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31" w:type="dxa"/>
        <w:tblLayout w:type="fixed"/>
        <w:tblCellMar>
          <w:left w:w="0" w:type="dxa"/>
          <w:right w:w="0" w:type="dxa"/>
        </w:tblCellMar>
        <w:tblLook w:val="0000" w:firstRow="0" w:lastRow="0" w:firstColumn="0" w:lastColumn="0" w:noHBand="0" w:noVBand="0"/>
      </w:tblPr>
      <w:tblGrid>
        <w:gridCol w:w="4327"/>
        <w:gridCol w:w="5184"/>
      </w:tblGrid>
      <w:tr w:rsidR="008B4169" w14:paraId="07CC2239" w14:textId="77777777">
        <w:tblPrEx>
          <w:tblCellMar>
            <w:top w:w="0" w:type="dxa"/>
            <w:left w:w="0" w:type="dxa"/>
            <w:bottom w:w="0" w:type="dxa"/>
            <w:right w:w="0" w:type="dxa"/>
          </w:tblCellMar>
        </w:tblPrEx>
        <w:trPr>
          <w:trHeight w:val="1404"/>
        </w:trPr>
        <w:tc>
          <w:tcPr>
            <w:tcW w:w="9511" w:type="dxa"/>
            <w:gridSpan w:val="2"/>
            <w:tcBorders>
              <w:top w:val="none" w:sz="6" w:space="0" w:color="auto"/>
              <w:left w:val="none" w:sz="6" w:space="0" w:color="auto"/>
              <w:bottom w:val="none" w:sz="6" w:space="0" w:color="auto"/>
              <w:right w:val="none" w:sz="6" w:space="0" w:color="auto"/>
            </w:tcBorders>
            <w:shd w:val="clear" w:color="auto" w:fill="07852A"/>
          </w:tcPr>
          <w:p w14:paraId="37DFA9E7" w14:textId="77777777" w:rsidR="008B4169" w:rsidRDefault="008B4169">
            <w:pPr>
              <w:pStyle w:val="TableParagraph"/>
              <w:kinsoku w:val="0"/>
              <w:overflowPunct w:val="0"/>
              <w:spacing w:before="210"/>
              <w:ind w:left="2492" w:right="2463"/>
              <w:jc w:val="center"/>
              <w:rPr>
                <w:color w:val="FFFFFF"/>
              </w:rPr>
            </w:pPr>
            <w:r>
              <w:rPr>
                <w:color w:val="FFFFFF"/>
              </w:rPr>
              <w:t>Niagara</w:t>
            </w:r>
            <w:r>
              <w:rPr>
                <w:color w:val="FFFFFF"/>
                <w:spacing w:val="-1"/>
              </w:rPr>
              <w:t xml:space="preserve"> </w:t>
            </w:r>
            <w:r>
              <w:rPr>
                <w:color w:val="FFFFFF"/>
              </w:rPr>
              <w:t>Catholic</w:t>
            </w:r>
            <w:r>
              <w:rPr>
                <w:color w:val="FFFFFF"/>
                <w:spacing w:val="-5"/>
              </w:rPr>
              <w:t xml:space="preserve"> </w:t>
            </w:r>
            <w:r>
              <w:rPr>
                <w:color w:val="FFFFFF"/>
              </w:rPr>
              <w:t>District</w:t>
            </w:r>
            <w:r>
              <w:rPr>
                <w:color w:val="FFFFFF"/>
                <w:spacing w:val="-2"/>
              </w:rPr>
              <w:t xml:space="preserve"> </w:t>
            </w:r>
            <w:r>
              <w:rPr>
                <w:color w:val="FFFFFF"/>
              </w:rPr>
              <w:t>School</w:t>
            </w:r>
            <w:r>
              <w:rPr>
                <w:color w:val="FFFFFF"/>
                <w:spacing w:val="-2"/>
              </w:rPr>
              <w:t xml:space="preserve"> </w:t>
            </w:r>
            <w:r>
              <w:rPr>
                <w:color w:val="FFFFFF"/>
              </w:rPr>
              <w:t>Board</w:t>
            </w:r>
          </w:p>
          <w:p w14:paraId="1A85CFB9" w14:textId="77777777" w:rsidR="008B4169" w:rsidRDefault="008B4169">
            <w:pPr>
              <w:pStyle w:val="TableParagraph"/>
              <w:kinsoku w:val="0"/>
              <w:overflowPunct w:val="0"/>
              <w:spacing w:before="104"/>
              <w:ind w:left="2492" w:right="2463"/>
              <w:jc w:val="center"/>
              <w:rPr>
                <w:b/>
                <w:bCs/>
                <w:i/>
                <w:iCs/>
                <w:color w:val="FFFFFF"/>
                <w:sz w:val="28"/>
                <w:szCs w:val="28"/>
              </w:rPr>
            </w:pPr>
            <w:r>
              <w:rPr>
                <w:b/>
                <w:bCs/>
                <w:i/>
                <w:iCs/>
                <w:color w:val="FFFFFF"/>
                <w:sz w:val="28"/>
                <w:szCs w:val="28"/>
              </w:rPr>
              <w:t>EDUCATIONAL</w:t>
            </w:r>
            <w:r>
              <w:rPr>
                <w:b/>
                <w:bCs/>
                <w:i/>
                <w:iCs/>
                <w:color w:val="FFFFFF"/>
                <w:spacing w:val="-4"/>
                <w:sz w:val="28"/>
                <w:szCs w:val="28"/>
              </w:rPr>
              <w:t xml:space="preserve"> </w:t>
            </w:r>
            <w:r>
              <w:rPr>
                <w:b/>
                <w:bCs/>
                <w:i/>
                <w:iCs/>
                <w:color w:val="FFFFFF"/>
                <w:sz w:val="28"/>
                <w:szCs w:val="28"/>
              </w:rPr>
              <w:t>FIELD</w:t>
            </w:r>
            <w:r>
              <w:rPr>
                <w:b/>
                <w:bCs/>
                <w:i/>
                <w:iCs/>
                <w:color w:val="FFFFFF"/>
                <w:spacing w:val="-2"/>
                <w:sz w:val="28"/>
                <w:szCs w:val="28"/>
              </w:rPr>
              <w:t xml:space="preserve"> </w:t>
            </w:r>
            <w:r>
              <w:rPr>
                <w:b/>
                <w:bCs/>
                <w:i/>
                <w:iCs/>
                <w:color w:val="FFFFFF"/>
                <w:sz w:val="28"/>
                <w:szCs w:val="28"/>
              </w:rPr>
              <w:t>TRIPS</w:t>
            </w:r>
          </w:p>
          <w:p w14:paraId="1A7EA6A7" w14:textId="77777777" w:rsidR="008B4169" w:rsidRDefault="008B4169">
            <w:pPr>
              <w:pStyle w:val="TableParagraph"/>
              <w:kinsoku w:val="0"/>
              <w:overflowPunct w:val="0"/>
              <w:spacing w:before="104"/>
              <w:ind w:left="2492" w:right="2466"/>
              <w:jc w:val="center"/>
              <w:rPr>
                <w:color w:val="FFFFFF"/>
              </w:rPr>
            </w:pPr>
            <w:r>
              <w:rPr>
                <w:color w:val="FFFFFF"/>
              </w:rPr>
              <w:t>ADMINISTRATIVE</w:t>
            </w:r>
            <w:r>
              <w:rPr>
                <w:color w:val="FFFFFF"/>
                <w:spacing w:val="-4"/>
              </w:rPr>
              <w:t xml:space="preserve"> </w:t>
            </w:r>
            <w:r>
              <w:rPr>
                <w:color w:val="FFFFFF"/>
              </w:rPr>
              <w:t>OPERATIONAL</w:t>
            </w:r>
            <w:r>
              <w:rPr>
                <w:color w:val="FFFFFF"/>
                <w:spacing w:val="-5"/>
              </w:rPr>
              <w:t xml:space="preserve"> </w:t>
            </w:r>
            <w:r>
              <w:rPr>
                <w:color w:val="FFFFFF"/>
              </w:rPr>
              <w:t>PROCEDURES</w:t>
            </w:r>
          </w:p>
        </w:tc>
      </w:tr>
      <w:tr w:rsidR="008B4169" w14:paraId="51C252E2" w14:textId="77777777">
        <w:tblPrEx>
          <w:tblCellMar>
            <w:top w:w="0" w:type="dxa"/>
            <w:left w:w="0" w:type="dxa"/>
            <w:bottom w:w="0" w:type="dxa"/>
            <w:right w:w="0" w:type="dxa"/>
          </w:tblCellMar>
        </w:tblPrEx>
        <w:trPr>
          <w:trHeight w:val="423"/>
        </w:trPr>
        <w:tc>
          <w:tcPr>
            <w:tcW w:w="4327" w:type="dxa"/>
            <w:tcBorders>
              <w:top w:val="none" w:sz="6" w:space="0" w:color="auto"/>
              <w:left w:val="none" w:sz="6" w:space="0" w:color="auto"/>
              <w:bottom w:val="none" w:sz="6" w:space="0" w:color="auto"/>
              <w:right w:val="none" w:sz="6" w:space="0" w:color="auto"/>
            </w:tcBorders>
            <w:shd w:val="clear" w:color="auto" w:fill="07852A"/>
          </w:tcPr>
          <w:p w14:paraId="3D49981C" w14:textId="77777777" w:rsidR="008B4169" w:rsidRDefault="008B4169">
            <w:pPr>
              <w:pStyle w:val="TableParagraph"/>
              <w:kinsoku w:val="0"/>
              <w:overflowPunct w:val="0"/>
              <w:spacing w:before="27"/>
              <w:ind w:left="90"/>
              <w:rPr>
                <w:b/>
                <w:bCs/>
                <w:color w:val="FFFFFF"/>
                <w:sz w:val="18"/>
                <w:szCs w:val="18"/>
              </w:rPr>
            </w:pPr>
            <w:r>
              <w:rPr>
                <w:b/>
                <w:bCs/>
                <w:color w:val="FFFFFF"/>
                <w:sz w:val="18"/>
                <w:szCs w:val="18"/>
              </w:rPr>
              <w:t>400</w:t>
            </w:r>
            <w:r>
              <w:rPr>
                <w:b/>
                <w:bCs/>
                <w:color w:val="FFFFFF"/>
                <w:spacing w:val="-3"/>
                <w:sz w:val="18"/>
                <w:szCs w:val="18"/>
              </w:rPr>
              <w:t xml:space="preserve"> </w:t>
            </w:r>
            <w:r>
              <w:rPr>
                <w:b/>
                <w:bCs/>
                <w:color w:val="FFFFFF"/>
                <w:sz w:val="18"/>
                <w:szCs w:val="18"/>
              </w:rPr>
              <w:t>–</w:t>
            </w:r>
            <w:r>
              <w:rPr>
                <w:b/>
                <w:bCs/>
                <w:color w:val="FFFFFF"/>
                <w:spacing w:val="-3"/>
                <w:sz w:val="18"/>
                <w:szCs w:val="18"/>
              </w:rPr>
              <w:t xml:space="preserve"> </w:t>
            </w:r>
            <w:r>
              <w:rPr>
                <w:b/>
                <w:bCs/>
                <w:color w:val="FFFFFF"/>
                <w:sz w:val="18"/>
                <w:szCs w:val="18"/>
              </w:rPr>
              <w:t>Educational</w:t>
            </w:r>
            <w:r>
              <w:rPr>
                <w:b/>
                <w:bCs/>
                <w:color w:val="FFFFFF"/>
                <w:spacing w:val="-3"/>
                <w:sz w:val="18"/>
                <w:szCs w:val="18"/>
              </w:rPr>
              <w:t xml:space="preserve"> </w:t>
            </w:r>
            <w:r>
              <w:rPr>
                <w:b/>
                <w:bCs/>
                <w:color w:val="FFFFFF"/>
                <w:sz w:val="18"/>
                <w:szCs w:val="18"/>
              </w:rPr>
              <w:t>Programs</w:t>
            </w:r>
          </w:p>
        </w:tc>
        <w:tc>
          <w:tcPr>
            <w:tcW w:w="5184" w:type="dxa"/>
            <w:tcBorders>
              <w:top w:val="none" w:sz="6" w:space="0" w:color="auto"/>
              <w:left w:val="none" w:sz="6" w:space="0" w:color="auto"/>
              <w:bottom w:val="none" w:sz="6" w:space="0" w:color="auto"/>
              <w:right w:val="none" w:sz="6" w:space="0" w:color="auto"/>
            </w:tcBorders>
            <w:shd w:val="clear" w:color="auto" w:fill="07852A"/>
          </w:tcPr>
          <w:p w14:paraId="4B5D34E0" w14:textId="77777777" w:rsidR="008B4169" w:rsidRDefault="008B4169">
            <w:pPr>
              <w:pStyle w:val="TableParagraph"/>
              <w:kinsoku w:val="0"/>
              <w:overflowPunct w:val="0"/>
              <w:spacing w:before="27"/>
              <w:ind w:left="0" w:right="58"/>
              <w:jc w:val="right"/>
              <w:rPr>
                <w:b/>
                <w:bCs/>
                <w:color w:val="FFFFFF"/>
                <w:sz w:val="18"/>
                <w:szCs w:val="18"/>
              </w:rPr>
            </w:pPr>
            <w:r>
              <w:rPr>
                <w:b/>
                <w:bCs/>
                <w:color w:val="FFFFFF"/>
                <w:sz w:val="18"/>
                <w:szCs w:val="18"/>
              </w:rPr>
              <w:t>No</w:t>
            </w:r>
            <w:r>
              <w:rPr>
                <w:b/>
                <w:bCs/>
                <w:color w:val="FFFFFF"/>
                <w:spacing w:val="-2"/>
                <w:sz w:val="18"/>
                <w:szCs w:val="18"/>
              </w:rPr>
              <w:t xml:space="preserve"> </w:t>
            </w:r>
            <w:r>
              <w:rPr>
                <w:b/>
                <w:bCs/>
                <w:color w:val="FFFFFF"/>
                <w:sz w:val="18"/>
                <w:szCs w:val="18"/>
              </w:rPr>
              <w:t>400.2</w:t>
            </w:r>
          </w:p>
        </w:tc>
      </w:tr>
      <w:tr w:rsidR="008B4169" w14:paraId="3CCC199C" w14:textId="77777777">
        <w:tblPrEx>
          <w:tblCellMar>
            <w:top w:w="0" w:type="dxa"/>
            <w:left w:w="0" w:type="dxa"/>
            <w:bottom w:w="0" w:type="dxa"/>
            <w:right w:w="0" w:type="dxa"/>
          </w:tblCellMar>
        </w:tblPrEx>
        <w:trPr>
          <w:trHeight w:val="61"/>
        </w:trPr>
        <w:tc>
          <w:tcPr>
            <w:tcW w:w="4327" w:type="dxa"/>
            <w:tcBorders>
              <w:top w:val="none" w:sz="6" w:space="0" w:color="auto"/>
              <w:left w:val="none" w:sz="6" w:space="0" w:color="auto"/>
              <w:bottom w:val="none" w:sz="6" w:space="0" w:color="auto"/>
              <w:right w:val="none" w:sz="6" w:space="0" w:color="auto"/>
            </w:tcBorders>
            <w:shd w:val="clear" w:color="auto" w:fill="07852A"/>
          </w:tcPr>
          <w:p w14:paraId="26F29C51" w14:textId="77777777" w:rsidR="008B4169" w:rsidRDefault="008B4169">
            <w:pPr>
              <w:pStyle w:val="TableParagraph"/>
              <w:kinsoku w:val="0"/>
              <w:overflowPunct w:val="0"/>
              <w:ind w:left="0"/>
              <w:rPr>
                <w:rFonts w:ascii="Times New Roman" w:hAnsi="Times New Roman" w:cs="Times New Roman"/>
                <w:sz w:val="2"/>
                <w:szCs w:val="2"/>
              </w:rPr>
            </w:pPr>
          </w:p>
        </w:tc>
        <w:tc>
          <w:tcPr>
            <w:tcW w:w="5184" w:type="dxa"/>
            <w:tcBorders>
              <w:top w:val="none" w:sz="6" w:space="0" w:color="auto"/>
              <w:left w:val="none" w:sz="6" w:space="0" w:color="auto"/>
              <w:bottom w:val="none" w:sz="6" w:space="0" w:color="auto"/>
              <w:right w:val="none" w:sz="6" w:space="0" w:color="auto"/>
            </w:tcBorders>
            <w:shd w:val="clear" w:color="auto" w:fill="07852A"/>
          </w:tcPr>
          <w:p w14:paraId="44639EB3" w14:textId="77777777" w:rsidR="008B4169" w:rsidRDefault="008B4169">
            <w:pPr>
              <w:pStyle w:val="TableParagraph"/>
              <w:kinsoku w:val="0"/>
              <w:overflowPunct w:val="0"/>
              <w:ind w:left="0"/>
              <w:rPr>
                <w:rFonts w:ascii="Times New Roman" w:hAnsi="Times New Roman" w:cs="Times New Roman"/>
                <w:sz w:val="2"/>
                <w:szCs w:val="2"/>
              </w:rPr>
            </w:pPr>
          </w:p>
        </w:tc>
      </w:tr>
      <w:tr w:rsidR="008B4169" w14:paraId="12B53C43" w14:textId="77777777">
        <w:tblPrEx>
          <w:tblCellMar>
            <w:top w:w="0" w:type="dxa"/>
            <w:left w:w="0" w:type="dxa"/>
            <w:bottom w:w="0" w:type="dxa"/>
            <w:right w:w="0" w:type="dxa"/>
          </w:tblCellMar>
        </w:tblPrEx>
        <w:trPr>
          <w:trHeight w:val="334"/>
        </w:trPr>
        <w:tc>
          <w:tcPr>
            <w:tcW w:w="4327" w:type="dxa"/>
            <w:tcBorders>
              <w:top w:val="single" w:sz="12" w:space="0" w:color="07852A"/>
              <w:left w:val="single" w:sz="12" w:space="0" w:color="07852A"/>
              <w:bottom w:val="single" w:sz="12" w:space="0" w:color="07852A"/>
              <w:right w:val="none" w:sz="6" w:space="0" w:color="auto"/>
            </w:tcBorders>
          </w:tcPr>
          <w:p w14:paraId="7CFF54AD" w14:textId="77777777" w:rsidR="008B4169" w:rsidRDefault="008B4169">
            <w:pPr>
              <w:pStyle w:val="TableParagraph"/>
              <w:kinsoku w:val="0"/>
              <w:overflowPunct w:val="0"/>
              <w:spacing w:before="65"/>
              <w:ind w:left="75"/>
              <w:rPr>
                <w:sz w:val="16"/>
                <w:szCs w:val="16"/>
              </w:rPr>
            </w:pPr>
            <w:r>
              <w:rPr>
                <w:sz w:val="16"/>
                <w:szCs w:val="16"/>
              </w:rPr>
              <w:t>Adopted</w:t>
            </w:r>
            <w:r>
              <w:rPr>
                <w:spacing w:val="-2"/>
                <w:sz w:val="16"/>
                <w:szCs w:val="16"/>
              </w:rPr>
              <w:t xml:space="preserve"> </w:t>
            </w:r>
            <w:r>
              <w:rPr>
                <w:sz w:val="16"/>
                <w:szCs w:val="16"/>
              </w:rPr>
              <w:t>Date:</w:t>
            </w:r>
            <w:r>
              <w:rPr>
                <w:spacing w:val="-1"/>
                <w:sz w:val="16"/>
                <w:szCs w:val="16"/>
              </w:rPr>
              <w:t xml:space="preserve"> </w:t>
            </w:r>
            <w:r>
              <w:rPr>
                <w:sz w:val="16"/>
                <w:szCs w:val="16"/>
              </w:rPr>
              <w:t>May</w:t>
            </w:r>
            <w:r>
              <w:rPr>
                <w:spacing w:val="-2"/>
                <w:sz w:val="16"/>
                <w:szCs w:val="16"/>
              </w:rPr>
              <w:t xml:space="preserve"> </w:t>
            </w:r>
            <w:r>
              <w:rPr>
                <w:sz w:val="16"/>
                <w:szCs w:val="16"/>
              </w:rPr>
              <w:t>26,</w:t>
            </w:r>
            <w:r>
              <w:rPr>
                <w:spacing w:val="-1"/>
                <w:sz w:val="16"/>
                <w:szCs w:val="16"/>
              </w:rPr>
              <w:t xml:space="preserve"> </w:t>
            </w:r>
            <w:r>
              <w:rPr>
                <w:sz w:val="16"/>
                <w:szCs w:val="16"/>
              </w:rPr>
              <w:t>1998</w:t>
            </w:r>
          </w:p>
        </w:tc>
        <w:tc>
          <w:tcPr>
            <w:tcW w:w="5184" w:type="dxa"/>
            <w:tcBorders>
              <w:top w:val="single" w:sz="12" w:space="0" w:color="07852A"/>
              <w:left w:val="none" w:sz="6" w:space="0" w:color="auto"/>
              <w:bottom w:val="single" w:sz="12" w:space="0" w:color="07852A"/>
              <w:right w:val="single" w:sz="12" w:space="0" w:color="07852A"/>
            </w:tcBorders>
          </w:tcPr>
          <w:p w14:paraId="6A607D56" w14:textId="41F6DDF2" w:rsidR="008B4169" w:rsidRDefault="008B4169">
            <w:pPr>
              <w:pStyle w:val="TableParagraph"/>
              <w:kinsoku w:val="0"/>
              <w:overflowPunct w:val="0"/>
              <w:spacing w:before="65"/>
              <w:ind w:left="0" w:right="39"/>
              <w:jc w:val="right"/>
              <w:rPr>
                <w:sz w:val="16"/>
                <w:szCs w:val="16"/>
              </w:rPr>
            </w:pPr>
            <w:r>
              <w:rPr>
                <w:sz w:val="16"/>
                <w:szCs w:val="16"/>
              </w:rPr>
              <w:t>Latest</w:t>
            </w:r>
            <w:r>
              <w:rPr>
                <w:spacing w:val="-3"/>
                <w:sz w:val="16"/>
                <w:szCs w:val="16"/>
              </w:rPr>
              <w:t xml:space="preserve"> </w:t>
            </w:r>
            <w:r>
              <w:rPr>
                <w:sz w:val="16"/>
                <w:szCs w:val="16"/>
              </w:rPr>
              <w:t>Reviewed/Revised</w:t>
            </w:r>
            <w:r>
              <w:rPr>
                <w:spacing w:val="-2"/>
                <w:sz w:val="16"/>
                <w:szCs w:val="16"/>
              </w:rPr>
              <w:t xml:space="preserve"> </w:t>
            </w:r>
            <w:r>
              <w:rPr>
                <w:sz w:val="16"/>
                <w:szCs w:val="16"/>
              </w:rPr>
              <w:t>Date:</w:t>
            </w:r>
            <w:r>
              <w:rPr>
                <w:spacing w:val="-2"/>
                <w:sz w:val="16"/>
                <w:szCs w:val="16"/>
              </w:rPr>
              <w:t xml:space="preserve"> </w:t>
            </w:r>
            <w:r w:rsidR="005533C8">
              <w:rPr>
                <w:sz w:val="16"/>
                <w:szCs w:val="16"/>
              </w:rPr>
              <w:t>September 11</w:t>
            </w:r>
            <w:r>
              <w:rPr>
                <w:sz w:val="16"/>
                <w:szCs w:val="16"/>
              </w:rPr>
              <w:t>,</w:t>
            </w:r>
            <w:r>
              <w:rPr>
                <w:spacing w:val="-1"/>
                <w:sz w:val="16"/>
                <w:szCs w:val="16"/>
              </w:rPr>
              <w:t xml:space="preserve"> </w:t>
            </w:r>
            <w:r>
              <w:rPr>
                <w:sz w:val="16"/>
                <w:szCs w:val="16"/>
              </w:rPr>
              <w:t>2023</w:t>
            </w:r>
          </w:p>
        </w:tc>
      </w:tr>
    </w:tbl>
    <w:p w14:paraId="4DD59F05" w14:textId="77777777" w:rsidR="008B4169" w:rsidRDefault="008B4169">
      <w:pPr>
        <w:pStyle w:val="BodyText"/>
        <w:kinsoku w:val="0"/>
        <w:overflowPunct w:val="0"/>
        <w:spacing w:before="1"/>
        <w:rPr>
          <w:sz w:val="12"/>
          <w:szCs w:val="12"/>
        </w:rPr>
      </w:pPr>
    </w:p>
    <w:p w14:paraId="17426400" w14:textId="032BE2D6" w:rsidR="008B4169" w:rsidRDefault="00CC1AE1">
      <w:pPr>
        <w:pStyle w:val="BodyText"/>
        <w:kinsoku w:val="0"/>
        <w:overflowPunct w:val="0"/>
        <w:spacing w:before="102" w:line="228" w:lineRule="auto"/>
        <w:ind w:left="219"/>
      </w:pPr>
      <w:r>
        <w:rPr>
          <w:noProof/>
        </w:rPr>
        <mc:AlternateContent>
          <mc:Choice Requires="wps">
            <w:drawing>
              <wp:anchor distT="0" distB="0" distL="114300" distR="114300" simplePos="0" relativeHeight="251652608" behindDoc="0" locked="0" layoutInCell="0" allowOverlap="1" wp14:anchorId="5F18DCF6" wp14:editId="7D74C163">
                <wp:simplePos x="0" y="0"/>
                <wp:positionH relativeFrom="page">
                  <wp:posOffset>1021080</wp:posOffset>
                </wp:positionH>
                <wp:positionV relativeFrom="paragraph">
                  <wp:posOffset>-1380490</wp:posOffset>
                </wp:positionV>
                <wp:extent cx="546100" cy="635000"/>
                <wp:effectExtent l="0" t="0" r="0" b="0"/>
                <wp:wrapNone/>
                <wp:docPr id="6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663A1" w14:textId="0F215452" w:rsidR="008B4169" w:rsidRDefault="00CC1AE1">
                            <w:pPr>
                              <w:widowControl/>
                              <w:autoSpaceDE/>
                              <w:autoSpaceDN/>
                              <w:adjustRightInd/>
                              <w:spacing w:line="1000" w:lineRule="atLeast"/>
                              <w:rPr>
                                <w:sz w:val="24"/>
                                <w:szCs w:val="24"/>
                              </w:rPr>
                            </w:pPr>
                            <w:r>
                              <w:rPr>
                                <w:noProof/>
                                <w:sz w:val="24"/>
                                <w:szCs w:val="24"/>
                              </w:rPr>
                              <w:drawing>
                                <wp:inline distT="0" distB="0" distL="0" distR="0" wp14:anchorId="0F4DC164" wp14:editId="0BCE9470">
                                  <wp:extent cx="554355" cy="64262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 cy="642620"/>
                                          </a:xfrm>
                                          <a:prstGeom prst="rect">
                                            <a:avLst/>
                                          </a:prstGeom>
                                          <a:noFill/>
                                          <a:ln>
                                            <a:noFill/>
                                          </a:ln>
                                        </pic:spPr>
                                      </pic:pic>
                                    </a:graphicData>
                                  </a:graphic>
                                </wp:inline>
                              </w:drawing>
                            </w:r>
                          </w:p>
                          <w:p w14:paraId="45F8D468" w14:textId="77777777" w:rsidR="008B4169" w:rsidRDefault="008B4169">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8DCF6" id="Rectangle 14" o:spid="_x0000_s1026" style="position:absolute;left:0;text-align:left;margin-left:80.4pt;margin-top:-108.7pt;width:43pt;height:5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" o:allowincell="f" filled="f" stroked="f">
                <v:textbox inset="0,0,0,0">
                  <w:txbxContent>
                    <w:p w14:paraId="101663A1" w14:textId="0F215452" w:rsidR="008B4169" w:rsidRDefault="00CC1AE1">
                      <w:pPr>
                        <w:widowControl/>
                        <w:autoSpaceDE/>
                        <w:autoSpaceDN/>
                        <w:adjustRightInd/>
                        <w:spacing w:line="1000" w:lineRule="atLeast"/>
                        <w:rPr>
                          <w:sz w:val="24"/>
                          <w:szCs w:val="24"/>
                        </w:rPr>
                      </w:pPr>
                      <w:r>
                        <w:rPr>
                          <w:noProof/>
                          <w:sz w:val="24"/>
                          <w:szCs w:val="24"/>
                        </w:rPr>
                        <w:drawing>
                          <wp:inline distT="0" distB="0" distL="0" distR="0" wp14:anchorId="0F4DC164" wp14:editId="0BCE9470">
                            <wp:extent cx="554355" cy="64262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 cy="642620"/>
                                    </a:xfrm>
                                    <a:prstGeom prst="rect">
                                      <a:avLst/>
                                    </a:prstGeom>
                                    <a:noFill/>
                                    <a:ln>
                                      <a:noFill/>
                                    </a:ln>
                                  </pic:spPr>
                                </pic:pic>
                              </a:graphicData>
                            </a:graphic>
                          </wp:inline>
                        </w:drawing>
                      </w:r>
                    </w:p>
                    <w:p w14:paraId="45F8D468" w14:textId="77777777" w:rsidR="008B4169" w:rsidRDefault="008B4169">
                      <w:pPr>
                        <w:rPr>
                          <w:sz w:val="24"/>
                          <w:szCs w:val="24"/>
                        </w:rPr>
                      </w:pPr>
                    </w:p>
                  </w:txbxContent>
                </v:textbox>
                <w10:wrap anchorx="page"/>
              </v:rect>
            </w:pict>
          </mc:Fallback>
        </mc:AlternateContent>
      </w:r>
      <w:r w:rsidR="008B4169">
        <w:t>In</w:t>
      </w:r>
      <w:r w:rsidR="008B4169">
        <w:rPr>
          <w:spacing w:val="47"/>
        </w:rPr>
        <w:t xml:space="preserve"> </w:t>
      </w:r>
      <w:r w:rsidR="008B4169">
        <w:t>keeping</w:t>
      </w:r>
      <w:r w:rsidR="008B4169">
        <w:rPr>
          <w:spacing w:val="42"/>
        </w:rPr>
        <w:t xml:space="preserve"> </w:t>
      </w:r>
      <w:r w:rsidR="008B4169">
        <w:t>with</w:t>
      </w:r>
      <w:r w:rsidR="008B4169">
        <w:rPr>
          <w:spacing w:val="44"/>
        </w:rPr>
        <w:t xml:space="preserve"> </w:t>
      </w:r>
      <w:r w:rsidR="008B4169">
        <w:t>the</w:t>
      </w:r>
      <w:r w:rsidR="008B4169">
        <w:rPr>
          <w:spacing w:val="42"/>
        </w:rPr>
        <w:t xml:space="preserve"> </w:t>
      </w:r>
      <w:r w:rsidR="008B4169">
        <w:t>Mission,</w:t>
      </w:r>
      <w:r w:rsidR="008B4169">
        <w:rPr>
          <w:spacing w:val="44"/>
        </w:rPr>
        <w:t xml:space="preserve"> </w:t>
      </w:r>
      <w:r w:rsidR="008B4169">
        <w:t>Vision</w:t>
      </w:r>
      <w:r w:rsidR="008B4169">
        <w:rPr>
          <w:spacing w:val="44"/>
        </w:rPr>
        <w:t xml:space="preserve"> </w:t>
      </w:r>
      <w:r w:rsidR="008B4169">
        <w:t>and</w:t>
      </w:r>
      <w:r w:rsidR="008B4169">
        <w:rPr>
          <w:spacing w:val="42"/>
        </w:rPr>
        <w:t xml:space="preserve"> </w:t>
      </w:r>
      <w:r w:rsidR="008B4169">
        <w:t>Values</w:t>
      </w:r>
      <w:r w:rsidR="008B4169">
        <w:rPr>
          <w:spacing w:val="46"/>
        </w:rPr>
        <w:t xml:space="preserve"> </w:t>
      </w:r>
      <w:r w:rsidR="008B4169">
        <w:t>of</w:t>
      </w:r>
      <w:r w:rsidR="008B4169">
        <w:rPr>
          <w:spacing w:val="43"/>
        </w:rPr>
        <w:t xml:space="preserve"> </w:t>
      </w:r>
      <w:r w:rsidR="008B4169">
        <w:t>the</w:t>
      </w:r>
      <w:r w:rsidR="008B4169">
        <w:rPr>
          <w:spacing w:val="45"/>
        </w:rPr>
        <w:t xml:space="preserve"> </w:t>
      </w:r>
      <w:r w:rsidR="008B4169">
        <w:t>Niagara</w:t>
      </w:r>
      <w:r w:rsidR="008B4169">
        <w:rPr>
          <w:spacing w:val="45"/>
        </w:rPr>
        <w:t xml:space="preserve"> </w:t>
      </w:r>
      <w:r w:rsidR="008B4169">
        <w:t>Catholic</w:t>
      </w:r>
      <w:r w:rsidR="008B4169">
        <w:rPr>
          <w:spacing w:val="45"/>
        </w:rPr>
        <w:t xml:space="preserve"> </w:t>
      </w:r>
      <w:r w:rsidR="008B4169">
        <w:t>District</w:t>
      </w:r>
      <w:r w:rsidR="008B4169">
        <w:rPr>
          <w:spacing w:val="45"/>
        </w:rPr>
        <w:t xml:space="preserve"> </w:t>
      </w:r>
      <w:r w:rsidR="008B4169">
        <w:t>School</w:t>
      </w:r>
      <w:r w:rsidR="008B4169">
        <w:rPr>
          <w:spacing w:val="45"/>
        </w:rPr>
        <w:t xml:space="preserve"> </w:t>
      </w:r>
      <w:r w:rsidR="008B4169">
        <w:t>Board,</w:t>
      </w:r>
      <w:r w:rsidR="008B4169">
        <w:rPr>
          <w:spacing w:val="44"/>
        </w:rPr>
        <w:t xml:space="preserve"> </w:t>
      </w:r>
      <w:r w:rsidR="008B4169">
        <w:t>the</w:t>
      </w:r>
      <w:r w:rsidR="008B4169">
        <w:rPr>
          <w:spacing w:val="-52"/>
        </w:rPr>
        <w:t xml:space="preserve"> </w:t>
      </w:r>
      <w:r w:rsidR="008B4169">
        <w:t>following</w:t>
      </w:r>
      <w:r w:rsidR="008B4169">
        <w:rPr>
          <w:spacing w:val="-4"/>
        </w:rPr>
        <w:t xml:space="preserve"> </w:t>
      </w:r>
      <w:r w:rsidR="008B4169">
        <w:t>are Administrative</w:t>
      </w:r>
      <w:r w:rsidR="008B4169">
        <w:rPr>
          <w:spacing w:val="-1"/>
        </w:rPr>
        <w:t xml:space="preserve"> </w:t>
      </w:r>
      <w:r w:rsidR="008B4169">
        <w:t>Operational</w:t>
      </w:r>
      <w:r w:rsidR="008B4169">
        <w:rPr>
          <w:spacing w:val="1"/>
        </w:rPr>
        <w:t xml:space="preserve"> </w:t>
      </w:r>
      <w:r w:rsidR="008B4169">
        <w:t>Procedures</w:t>
      </w:r>
      <w:r w:rsidR="008B4169">
        <w:rPr>
          <w:spacing w:val="-2"/>
        </w:rPr>
        <w:t xml:space="preserve"> </w:t>
      </w:r>
      <w:r w:rsidR="008B4169">
        <w:t>for Educational</w:t>
      </w:r>
      <w:r w:rsidR="008B4169">
        <w:rPr>
          <w:spacing w:val="1"/>
        </w:rPr>
        <w:t xml:space="preserve"> </w:t>
      </w:r>
      <w:r w:rsidR="008B4169">
        <w:t>Field</w:t>
      </w:r>
      <w:r w:rsidR="008B4169">
        <w:rPr>
          <w:spacing w:val="-4"/>
        </w:rPr>
        <w:t xml:space="preserve"> </w:t>
      </w:r>
      <w:r w:rsidR="008B4169">
        <w:t>Trips.</w:t>
      </w:r>
    </w:p>
    <w:p w14:paraId="69031E07" w14:textId="3781BC7D" w:rsidR="008B4169" w:rsidRDefault="00CC1AE1">
      <w:pPr>
        <w:pStyle w:val="BodyText"/>
        <w:kinsoku w:val="0"/>
        <w:overflowPunct w:val="0"/>
        <w:spacing w:before="5"/>
        <w:rPr>
          <w:sz w:val="19"/>
          <w:szCs w:val="19"/>
        </w:rPr>
      </w:pPr>
      <w:r>
        <w:rPr>
          <w:noProof/>
        </w:rPr>
        <mc:AlternateContent>
          <mc:Choice Requires="wpg">
            <w:drawing>
              <wp:anchor distT="0" distB="0" distL="0" distR="0" simplePos="0" relativeHeight="251650560" behindDoc="0" locked="0" layoutInCell="0" allowOverlap="1" wp14:anchorId="57E1BE8E" wp14:editId="4E1FDD83">
                <wp:simplePos x="0" y="0"/>
                <wp:positionH relativeFrom="page">
                  <wp:posOffset>863600</wp:posOffset>
                </wp:positionH>
                <wp:positionV relativeFrom="paragraph">
                  <wp:posOffset>156845</wp:posOffset>
                </wp:positionV>
                <wp:extent cx="6090285" cy="257810"/>
                <wp:effectExtent l="0" t="0" r="0" b="0"/>
                <wp:wrapTopAndBottom/>
                <wp:docPr id="6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257810"/>
                          <a:chOff x="1360" y="247"/>
                          <a:chExt cx="9591" cy="406"/>
                        </a:xfrm>
                      </wpg:grpSpPr>
                      <wpg:grpSp>
                        <wpg:cNvPr id="64" name="Group 16"/>
                        <wpg:cNvGrpSpPr>
                          <a:grpSpLocks/>
                        </wpg:cNvGrpSpPr>
                        <wpg:grpSpPr bwMode="auto">
                          <a:xfrm>
                            <a:off x="1360" y="247"/>
                            <a:ext cx="9591" cy="406"/>
                            <a:chOff x="1360" y="247"/>
                            <a:chExt cx="9591" cy="406"/>
                          </a:xfrm>
                        </wpg:grpSpPr>
                        <wps:wsp>
                          <wps:cNvPr id="65" name="Freeform 17"/>
                          <wps:cNvSpPr>
                            <a:spLocks/>
                          </wps:cNvSpPr>
                          <wps:spPr bwMode="auto">
                            <a:xfrm>
                              <a:off x="1360" y="247"/>
                              <a:ext cx="9591" cy="406"/>
                            </a:xfrm>
                            <a:custGeom>
                              <a:avLst/>
                              <a:gdLst>
                                <a:gd name="T0" fmla="*/ 9590 w 9591"/>
                                <a:gd name="T1" fmla="*/ 362 h 406"/>
                                <a:gd name="T2" fmla="*/ 9547 w 9591"/>
                                <a:gd name="T3" fmla="*/ 362 h 406"/>
                                <a:gd name="T4" fmla="*/ 43 w 9591"/>
                                <a:gd name="T5" fmla="*/ 362 h 406"/>
                                <a:gd name="T6" fmla="*/ 0 w 9591"/>
                                <a:gd name="T7" fmla="*/ 362 h 406"/>
                                <a:gd name="T8" fmla="*/ 0 w 9591"/>
                                <a:gd name="T9" fmla="*/ 405 h 406"/>
                                <a:gd name="T10" fmla="*/ 43 w 9591"/>
                                <a:gd name="T11" fmla="*/ 405 h 406"/>
                                <a:gd name="T12" fmla="*/ 9547 w 9591"/>
                                <a:gd name="T13" fmla="*/ 405 h 406"/>
                                <a:gd name="T14" fmla="*/ 9590 w 9591"/>
                                <a:gd name="T15" fmla="*/ 405 h 406"/>
                                <a:gd name="T16" fmla="*/ 9590 w 9591"/>
                                <a:gd name="T17" fmla="*/ 362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91" h="406">
                                  <a:moveTo>
                                    <a:pt x="9590" y="362"/>
                                  </a:moveTo>
                                  <a:lnTo>
                                    <a:pt x="9547" y="362"/>
                                  </a:lnTo>
                                  <a:lnTo>
                                    <a:pt x="43" y="362"/>
                                  </a:lnTo>
                                  <a:lnTo>
                                    <a:pt x="0" y="362"/>
                                  </a:lnTo>
                                  <a:lnTo>
                                    <a:pt x="0" y="405"/>
                                  </a:lnTo>
                                  <a:lnTo>
                                    <a:pt x="43" y="405"/>
                                  </a:lnTo>
                                  <a:lnTo>
                                    <a:pt x="9547" y="405"/>
                                  </a:lnTo>
                                  <a:lnTo>
                                    <a:pt x="9590" y="405"/>
                                  </a:lnTo>
                                  <a:lnTo>
                                    <a:pt x="9590" y="362"/>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8"/>
                          <wps:cNvSpPr>
                            <a:spLocks/>
                          </wps:cNvSpPr>
                          <wps:spPr bwMode="auto">
                            <a:xfrm>
                              <a:off x="1360" y="247"/>
                              <a:ext cx="9591" cy="406"/>
                            </a:xfrm>
                            <a:custGeom>
                              <a:avLst/>
                              <a:gdLst>
                                <a:gd name="T0" fmla="*/ 9590 w 9591"/>
                                <a:gd name="T1" fmla="*/ 0 h 406"/>
                                <a:gd name="T2" fmla="*/ 9547 w 9591"/>
                                <a:gd name="T3" fmla="*/ 0 h 406"/>
                                <a:gd name="T4" fmla="*/ 43 w 9591"/>
                                <a:gd name="T5" fmla="*/ 0 h 406"/>
                                <a:gd name="T6" fmla="*/ 0 w 9591"/>
                                <a:gd name="T7" fmla="*/ 0 h 406"/>
                                <a:gd name="T8" fmla="*/ 0 w 9591"/>
                                <a:gd name="T9" fmla="*/ 43 h 406"/>
                                <a:gd name="T10" fmla="*/ 0 w 9591"/>
                                <a:gd name="T11" fmla="*/ 362 h 406"/>
                                <a:gd name="T12" fmla="*/ 43 w 9591"/>
                                <a:gd name="T13" fmla="*/ 362 h 406"/>
                                <a:gd name="T14" fmla="*/ 9547 w 9591"/>
                                <a:gd name="T15" fmla="*/ 362 h 406"/>
                                <a:gd name="T16" fmla="*/ 9590 w 9591"/>
                                <a:gd name="T17" fmla="*/ 362 h 406"/>
                                <a:gd name="T18" fmla="*/ 9590 w 9591"/>
                                <a:gd name="T19" fmla="*/ 43 h 406"/>
                                <a:gd name="T20" fmla="*/ 9590 w 9591"/>
                                <a:gd name="T21"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591" h="406">
                                  <a:moveTo>
                                    <a:pt x="9590" y="0"/>
                                  </a:moveTo>
                                  <a:lnTo>
                                    <a:pt x="9547" y="0"/>
                                  </a:lnTo>
                                  <a:lnTo>
                                    <a:pt x="43" y="0"/>
                                  </a:lnTo>
                                  <a:lnTo>
                                    <a:pt x="0" y="0"/>
                                  </a:lnTo>
                                  <a:lnTo>
                                    <a:pt x="0" y="43"/>
                                  </a:lnTo>
                                  <a:lnTo>
                                    <a:pt x="0" y="362"/>
                                  </a:lnTo>
                                  <a:lnTo>
                                    <a:pt x="43" y="362"/>
                                  </a:lnTo>
                                  <a:lnTo>
                                    <a:pt x="9547" y="362"/>
                                  </a:lnTo>
                                  <a:lnTo>
                                    <a:pt x="9590" y="362"/>
                                  </a:lnTo>
                                  <a:lnTo>
                                    <a:pt x="9590" y="43"/>
                                  </a:lnTo>
                                  <a:lnTo>
                                    <a:pt x="9590" y="0"/>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7" name="Text Box 19"/>
                        <wps:cNvSpPr txBox="1">
                          <a:spLocks noChangeArrowheads="1"/>
                        </wps:cNvSpPr>
                        <wps:spPr bwMode="auto">
                          <a:xfrm>
                            <a:off x="1382" y="248"/>
                            <a:ext cx="954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56207"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PREAMBLE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1BE8E" id="Group 15" o:spid="_x0000_s1027" style="position:absolute;margin-left:68pt;margin-top:12.35pt;width:479.55pt;height:20.3pt;z-index:251650560;mso-wrap-distance-left:0;mso-wrap-distance-right:0;mso-position-horizontal-relative:page" coordorigin="1360,247" coordsize="959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" o:allowincell="f">
                <v:group id="Group 16" o:spid="_x0000_s1028" style="position:absolute;left:1360;top:247;width:9591;height:406" coordorigin="1360,247"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17" o:spid="_x0000_s1029" style="position:absolute;left:1360;top:247;width:9591;height:406;visibility:visible;mso-wrap-style:square;v-text-anchor:top"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" path="m9590,362r-43,l43,362,,362r,43l43,405r9504,l9590,405r,-43xe" fillcolor="#07852a" stroked="f">
                    <v:path arrowok="t" o:connecttype="custom" o:connectlocs="9590,362;9547,362;43,362;0,362;0,405;43,405;9547,405;9590,405;9590,362" o:connectangles="0,0,0,0,0,0,0,0,0"/>
                  </v:shape>
                  <v:shape id="Freeform 18" o:spid="_x0000_s1030" style="position:absolute;left:1360;top:247;width:9591;height:406;visibility:visible;mso-wrap-style:square;v-text-anchor:top"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" path="m9590,r-43,l43,,,,,43,,362r43,l9547,362r43,l9590,43r,-43xe" fillcolor="#07852a" stroked="f">
                    <v:path arrowok="t" o:connecttype="custom" o:connectlocs="9590,0;9547,0;43,0;0,0;0,43;0,362;43,362;9547,362;9590,362;9590,43;9590,0" o:connectangles="0,0,0,0,0,0,0,0,0,0,0"/>
                  </v:shape>
                </v:group>
                <v:shapetype id="_x0000_t202" coordsize="21600,21600" o:spt="202" path="m,l,21600r21600,l21600,xe">
                  <v:stroke joinstyle="miter"/>
                  <v:path gradientshapeok="t" o:connecttype="rect"/>
                </v:shapetype>
                <v:shape id="Text Box 19" o:spid="_x0000_s1031" type="#_x0000_t202" style="position:absolute;left:1382;top:24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7BF56207"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PREAMBLE</w:t>
                        </w:r>
                      </w:p>
                    </w:txbxContent>
                  </v:textbox>
                </v:shape>
                <w10:wrap type="topAndBottom" anchorx="page"/>
              </v:group>
            </w:pict>
          </mc:Fallback>
        </mc:AlternateContent>
      </w:r>
    </w:p>
    <w:p w14:paraId="37A3DE11" w14:textId="77777777" w:rsidR="008B4169" w:rsidRDefault="008B4169">
      <w:pPr>
        <w:pStyle w:val="BodyText"/>
        <w:kinsoku w:val="0"/>
        <w:overflowPunct w:val="0"/>
        <w:spacing w:before="6"/>
        <w:rPr>
          <w:sz w:val="11"/>
          <w:szCs w:val="11"/>
        </w:rPr>
      </w:pPr>
    </w:p>
    <w:p w14:paraId="248AFEC1" w14:textId="77777777" w:rsidR="008B4169" w:rsidRDefault="008B4169">
      <w:pPr>
        <w:pStyle w:val="BodyText"/>
        <w:kinsoku w:val="0"/>
        <w:overflowPunct w:val="0"/>
        <w:spacing w:before="102" w:line="228" w:lineRule="auto"/>
        <w:ind w:left="219" w:right="294"/>
        <w:jc w:val="both"/>
      </w:pPr>
      <w:r>
        <w:t>The Board recognizes and encourages educational field trips as part of an enriching Catholic education for</w:t>
      </w:r>
      <w:r>
        <w:rPr>
          <w:spacing w:val="-53"/>
        </w:rPr>
        <w:t xml:space="preserve"> </w:t>
      </w:r>
      <w:r>
        <w:t>all</w:t>
      </w:r>
      <w:r>
        <w:rPr>
          <w:spacing w:val="-5"/>
        </w:rPr>
        <w:t xml:space="preserve"> </w:t>
      </w:r>
      <w:r>
        <w:t>students.</w:t>
      </w:r>
      <w:r>
        <w:rPr>
          <w:spacing w:val="-4"/>
        </w:rPr>
        <w:t xml:space="preserve"> </w:t>
      </w:r>
      <w:r>
        <w:t>All</w:t>
      </w:r>
      <w:r>
        <w:rPr>
          <w:spacing w:val="-2"/>
        </w:rPr>
        <w:t xml:space="preserve"> </w:t>
      </w:r>
      <w:r>
        <w:t>educational</w:t>
      </w:r>
      <w:r>
        <w:rPr>
          <w:spacing w:val="-5"/>
        </w:rPr>
        <w:t xml:space="preserve"> </w:t>
      </w:r>
      <w:r>
        <w:t>field</w:t>
      </w:r>
      <w:r>
        <w:rPr>
          <w:spacing w:val="-5"/>
        </w:rPr>
        <w:t xml:space="preserve"> </w:t>
      </w:r>
      <w:r>
        <w:t>trips:</w:t>
      </w:r>
      <w:r>
        <w:rPr>
          <w:spacing w:val="-3"/>
        </w:rPr>
        <w:t xml:space="preserve"> </w:t>
      </w:r>
      <w:r>
        <w:t>local,</w:t>
      </w:r>
      <w:r>
        <w:rPr>
          <w:spacing w:val="-3"/>
        </w:rPr>
        <w:t xml:space="preserve"> </w:t>
      </w:r>
      <w:r>
        <w:t>regional,</w:t>
      </w:r>
      <w:r>
        <w:rPr>
          <w:spacing w:val="-6"/>
        </w:rPr>
        <w:t xml:space="preserve"> </w:t>
      </w:r>
      <w:r>
        <w:t>provincial,</w:t>
      </w:r>
      <w:r>
        <w:rPr>
          <w:spacing w:val="-5"/>
        </w:rPr>
        <w:t xml:space="preserve"> </w:t>
      </w:r>
      <w:r>
        <w:t>as</w:t>
      </w:r>
      <w:r>
        <w:rPr>
          <w:spacing w:val="-3"/>
        </w:rPr>
        <w:t xml:space="preserve"> </w:t>
      </w:r>
      <w:r>
        <w:t>well</w:t>
      </w:r>
      <w:r>
        <w:rPr>
          <w:spacing w:val="-4"/>
        </w:rPr>
        <w:t xml:space="preserve"> </w:t>
      </w:r>
      <w:r>
        <w:t>as</w:t>
      </w:r>
      <w:r>
        <w:rPr>
          <w:spacing w:val="-6"/>
        </w:rPr>
        <w:t xml:space="preserve"> </w:t>
      </w:r>
      <w:r>
        <w:t>those</w:t>
      </w:r>
      <w:r>
        <w:rPr>
          <w:spacing w:val="-5"/>
        </w:rPr>
        <w:t xml:space="preserve"> </w:t>
      </w:r>
      <w:r>
        <w:t>of</w:t>
      </w:r>
      <w:r>
        <w:rPr>
          <w:spacing w:val="-3"/>
        </w:rPr>
        <w:t xml:space="preserve"> </w:t>
      </w:r>
      <w:r>
        <w:t>an</w:t>
      </w:r>
      <w:r>
        <w:rPr>
          <w:spacing w:val="-5"/>
        </w:rPr>
        <w:t xml:space="preserve"> </w:t>
      </w:r>
      <w:r>
        <w:t>extended</w:t>
      </w:r>
      <w:r>
        <w:rPr>
          <w:spacing w:val="-6"/>
        </w:rPr>
        <w:t xml:space="preserve"> </w:t>
      </w:r>
      <w:r>
        <w:t>nature</w:t>
      </w:r>
      <w:r>
        <w:rPr>
          <w:spacing w:val="-2"/>
        </w:rPr>
        <w:t xml:space="preserve"> </w:t>
      </w:r>
      <w:r>
        <w:t>to</w:t>
      </w:r>
      <w:r>
        <w:rPr>
          <w:spacing w:val="-53"/>
        </w:rPr>
        <w:t xml:space="preserve"> </w:t>
      </w:r>
      <w:r>
        <w:t>other parts of Canada or internationally must have a direct and enhancing relationship with the curriculum</w:t>
      </w:r>
      <w:r>
        <w:rPr>
          <w:spacing w:val="-52"/>
        </w:rPr>
        <w:t xml:space="preserve"> </w:t>
      </w:r>
      <w:r>
        <w:t>of the classroom.</w:t>
      </w:r>
    </w:p>
    <w:p w14:paraId="035BFE05" w14:textId="77777777" w:rsidR="008B4169" w:rsidRDefault="008B4169">
      <w:pPr>
        <w:pStyle w:val="BodyText"/>
        <w:kinsoku w:val="0"/>
        <w:overflowPunct w:val="0"/>
        <w:spacing w:before="11"/>
        <w:rPr>
          <w:sz w:val="20"/>
          <w:szCs w:val="20"/>
        </w:rPr>
      </w:pPr>
    </w:p>
    <w:p w14:paraId="7B2CB95D" w14:textId="77777777" w:rsidR="008B4169" w:rsidRDefault="008B4169">
      <w:pPr>
        <w:pStyle w:val="BodyText"/>
        <w:kinsoku w:val="0"/>
        <w:overflowPunct w:val="0"/>
        <w:spacing w:line="228" w:lineRule="auto"/>
        <w:ind w:left="220" w:right="294" w:hanging="1"/>
        <w:jc w:val="both"/>
      </w:pPr>
      <w:r>
        <w:t>When planning educational field trips every effort will be made to ensure that all students have equal</w:t>
      </w:r>
      <w:r>
        <w:rPr>
          <w:spacing w:val="1"/>
        </w:rPr>
        <w:t xml:space="preserve"> </w:t>
      </w:r>
      <w:r>
        <w:t>opportunity to access all field trips. The dignity of every student and parent/guardian will be honoured in</w:t>
      </w:r>
      <w:r>
        <w:rPr>
          <w:spacing w:val="1"/>
        </w:rPr>
        <w:t xml:space="preserve"> </w:t>
      </w:r>
      <w:r>
        <w:t>the collection of fees. If there is a direct cost to the student, participation is voluntary. Arrangements must</w:t>
      </w:r>
      <w:r>
        <w:rPr>
          <w:spacing w:val="1"/>
        </w:rPr>
        <w:t xml:space="preserve"> </w:t>
      </w:r>
      <w:r>
        <w:t>be</w:t>
      </w:r>
      <w:r>
        <w:rPr>
          <w:spacing w:val="-1"/>
        </w:rPr>
        <w:t xml:space="preserve"> </w:t>
      </w:r>
      <w:r>
        <w:t>made for</w:t>
      </w:r>
      <w:r>
        <w:rPr>
          <w:spacing w:val="-2"/>
        </w:rPr>
        <w:t xml:space="preserve"> </w:t>
      </w:r>
      <w:r>
        <w:t>the</w:t>
      </w:r>
      <w:r>
        <w:rPr>
          <w:spacing w:val="-2"/>
        </w:rPr>
        <w:t xml:space="preserve"> </w:t>
      </w:r>
      <w:r>
        <w:t>continued education</w:t>
      </w:r>
      <w:r>
        <w:rPr>
          <w:spacing w:val="-3"/>
        </w:rPr>
        <w:t xml:space="preserve"> </w:t>
      </w:r>
      <w:r>
        <w:t>of</w:t>
      </w:r>
      <w:r>
        <w:rPr>
          <w:spacing w:val="-2"/>
        </w:rPr>
        <w:t xml:space="preserve"> </w:t>
      </w:r>
      <w:r>
        <w:t>those students</w:t>
      </w:r>
      <w:r>
        <w:rPr>
          <w:spacing w:val="-2"/>
        </w:rPr>
        <w:t xml:space="preserve"> </w:t>
      </w:r>
      <w:r>
        <w:t>not</w:t>
      </w:r>
      <w:r>
        <w:rPr>
          <w:spacing w:val="1"/>
        </w:rPr>
        <w:t xml:space="preserve"> </w:t>
      </w:r>
      <w:r>
        <w:t>participating.</w:t>
      </w:r>
    </w:p>
    <w:p w14:paraId="7DD023C9" w14:textId="77777777" w:rsidR="008B4169" w:rsidRDefault="008B4169">
      <w:pPr>
        <w:pStyle w:val="BodyText"/>
        <w:kinsoku w:val="0"/>
        <w:overflowPunct w:val="0"/>
        <w:spacing w:before="8"/>
        <w:rPr>
          <w:sz w:val="20"/>
          <w:szCs w:val="20"/>
        </w:rPr>
      </w:pPr>
    </w:p>
    <w:p w14:paraId="34F9D1BA" w14:textId="77777777" w:rsidR="008B4169" w:rsidRDefault="008B4169">
      <w:pPr>
        <w:pStyle w:val="BodyText"/>
        <w:kinsoku w:val="0"/>
        <w:overflowPunct w:val="0"/>
        <w:spacing w:before="1" w:line="228" w:lineRule="auto"/>
        <w:ind w:left="220" w:right="295"/>
        <w:jc w:val="both"/>
      </w:pPr>
      <w:r>
        <w:t>It</w:t>
      </w:r>
      <w:r>
        <w:rPr>
          <w:spacing w:val="-8"/>
        </w:rPr>
        <w:t xml:space="preserve"> </w:t>
      </w:r>
      <w:r>
        <w:t>is</w:t>
      </w:r>
      <w:r>
        <w:rPr>
          <w:spacing w:val="-9"/>
        </w:rPr>
        <w:t xml:space="preserve"> </w:t>
      </w:r>
      <w:r>
        <w:t>expected</w:t>
      </w:r>
      <w:r>
        <w:rPr>
          <w:spacing w:val="-12"/>
        </w:rPr>
        <w:t xml:space="preserve"> </w:t>
      </w:r>
      <w:r>
        <w:t>that</w:t>
      </w:r>
      <w:r>
        <w:rPr>
          <w:spacing w:val="-8"/>
        </w:rPr>
        <w:t xml:space="preserve"> </w:t>
      </w:r>
      <w:r>
        <w:t>all</w:t>
      </w:r>
      <w:r>
        <w:rPr>
          <w:spacing w:val="-8"/>
        </w:rPr>
        <w:t xml:space="preserve"> </w:t>
      </w:r>
      <w:r>
        <w:t>educational</w:t>
      </w:r>
      <w:r>
        <w:rPr>
          <w:spacing w:val="-8"/>
        </w:rPr>
        <w:t xml:space="preserve"> </w:t>
      </w:r>
      <w:r>
        <w:t>field</w:t>
      </w:r>
      <w:r>
        <w:rPr>
          <w:spacing w:val="-10"/>
        </w:rPr>
        <w:t xml:space="preserve"> </w:t>
      </w:r>
      <w:r>
        <w:t>trips</w:t>
      </w:r>
      <w:r>
        <w:rPr>
          <w:spacing w:val="-9"/>
        </w:rPr>
        <w:t xml:space="preserve"> </w:t>
      </w:r>
      <w:r>
        <w:t>involve</w:t>
      </w:r>
      <w:r>
        <w:rPr>
          <w:spacing w:val="-9"/>
        </w:rPr>
        <w:t xml:space="preserve"> </w:t>
      </w:r>
      <w:r>
        <w:t>preparatory,</w:t>
      </w:r>
      <w:r>
        <w:rPr>
          <w:spacing w:val="-9"/>
        </w:rPr>
        <w:t xml:space="preserve"> </w:t>
      </w:r>
      <w:r>
        <w:t>follow-up</w:t>
      </w:r>
      <w:r>
        <w:rPr>
          <w:spacing w:val="-10"/>
        </w:rPr>
        <w:t xml:space="preserve"> </w:t>
      </w:r>
      <w:r>
        <w:t>and</w:t>
      </w:r>
      <w:r>
        <w:rPr>
          <w:spacing w:val="-10"/>
        </w:rPr>
        <w:t xml:space="preserve"> </w:t>
      </w:r>
      <w:r>
        <w:t>assessment</w:t>
      </w:r>
      <w:r>
        <w:rPr>
          <w:spacing w:val="-9"/>
        </w:rPr>
        <w:t xml:space="preserve"> </w:t>
      </w:r>
      <w:r>
        <w:t>activities.</w:t>
      </w:r>
      <w:r>
        <w:rPr>
          <w:spacing w:val="-9"/>
        </w:rPr>
        <w:t xml:space="preserve"> </w:t>
      </w:r>
      <w:r>
        <w:t>When</w:t>
      </w:r>
      <w:r>
        <w:rPr>
          <w:spacing w:val="-53"/>
        </w:rPr>
        <w:t xml:space="preserve"> </w:t>
      </w:r>
      <w:r>
        <w:t>an educational field trip occurs on a Sunday or a Holy Day of Obligation, the principal/administrator is to</w:t>
      </w:r>
      <w:r>
        <w:rPr>
          <w:spacing w:val="1"/>
        </w:rPr>
        <w:t xml:space="preserve"> </w:t>
      </w:r>
      <w:r>
        <w:t>ensure</w:t>
      </w:r>
      <w:r>
        <w:rPr>
          <w:spacing w:val="-2"/>
        </w:rPr>
        <w:t xml:space="preserve"> </w:t>
      </w:r>
      <w:r>
        <w:t>that</w:t>
      </w:r>
      <w:r>
        <w:rPr>
          <w:spacing w:val="-3"/>
        </w:rPr>
        <w:t xml:space="preserve"> </w:t>
      </w:r>
      <w:r>
        <w:t>an</w:t>
      </w:r>
      <w:r>
        <w:rPr>
          <w:spacing w:val="-1"/>
        </w:rPr>
        <w:t xml:space="preserve"> </w:t>
      </w:r>
      <w:r>
        <w:t>appropriate</w:t>
      </w:r>
      <w:r>
        <w:rPr>
          <w:spacing w:val="-2"/>
        </w:rPr>
        <w:t xml:space="preserve"> </w:t>
      </w:r>
      <w:r>
        <w:t>liturgy,</w:t>
      </w:r>
      <w:r>
        <w:rPr>
          <w:spacing w:val="-1"/>
        </w:rPr>
        <w:t xml:space="preserve"> </w:t>
      </w:r>
      <w:r>
        <w:t>including</w:t>
      </w:r>
      <w:r>
        <w:rPr>
          <w:spacing w:val="-4"/>
        </w:rPr>
        <w:t xml:space="preserve"> </w:t>
      </w:r>
      <w:r>
        <w:t>Eucharist,</w:t>
      </w:r>
      <w:r>
        <w:rPr>
          <w:spacing w:val="-4"/>
        </w:rPr>
        <w:t xml:space="preserve"> </w:t>
      </w:r>
      <w:r>
        <w:t>is</w:t>
      </w:r>
      <w:r>
        <w:rPr>
          <w:spacing w:val="-2"/>
        </w:rPr>
        <w:t xml:space="preserve"> </w:t>
      </w:r>
      <w:r>
        <w:t>conducted</w:t>
      </w:r>
      <w:r>
        <w:rPr>
          <w:spacing w:val="-4"/>
        </w:rPr>
        <w:t xml:space="preserve"> </w:t>
      </w:r>
      <w:r>
        <w:t>for</w:t>
      </w:r>
      <w:r>
        <w:rPr>
          <w:spacing w:val="-3"/>
        </w:rPr>
        <w:t xml:space="preserve"> </w:t>
      </w:r>
      <w:r>
        <w:t>all students,</w:t>
      </w:r>
      <w:r>
        <w:rPr>
          <w:spacing w:val="-2"/>
        </w:rPr>
        <w:t xml:space="preserve"> </w:t>
      </w:r>
      <w:r>
        <w:t>staff and</w:t>
      </w:r>
      <w:r>
        <w:rPr>
          <w:spacing w:val="-4"/>
        </w:rPr>
        <w:t xml:space="preserve"> </w:t>
      </w:r>
      <w:r>
        <w:t>supervisors.</w:t>
      </w:r>
    </w:p>
    <w:p w14:paraId="6EEFA236" w14:textId="77777777" w:rsidR="008B4169" w:rsidRDefault="008B4169">
      <w:pPr>
        <w:pStyle w:val="BodyText"/>
        <w:kinsoku w:val="0"/>
        <w:overflowPunct w:val="0"/>
        <w:spacing w:before="11"/>
        <w:rPr>
          <w:sz w:val="20"/>
          <w:szCs w:val="20"/>
        </w:rPr>
      </w:pPr>
    </w:p>
    <w:p w14:paraId="7A2EE30E" w14:textId="77777777" w:rsidR="008B4169" w:rsidRDefault="008B4169">
      <w:pPr>
        <w:pStyle w:val="BodyText"/>
        <w:kinsoku w:val="0"/>
        <w:overflowPunct w:val="0"/>
        <w:spacing w:line="228" w:lineRule="auto"/>
        <w:ind w:left="219" w:right="296"/>
        <w:jc w:val="both"/>
      </w:pPr>
      <w:r>
        <w:t>Employees of the Board can participate and accompany students on approved education field trips, as</w:t>
      </w:r>
      <w:r>
        <w:rPr>
          <w:spacing w:val="1"/>
        </w:rPr>
        <w:t xml:space="preserve"> </w:t>
      </w:r>
      <w:r>
        <w:t>appointed by the principal/administrator and approved by the Family of Schools’ Superintendent of</w:t>
      </w:r>
      <w:r>
        <w:rPr>
          <w:spacing w:val="1"/>
        </w:rPr>
        <w:t xml:space="preserve"> </w:t>
      </w:r>
      <w:r>
        <w:t>Education</w:t>
      </w:r>
      <w:r>
        <w:rPr>
          <w:spacing w:val="-4"/>
        </w:rPr>
        <w:t xml:space="preserve"> </w:t>
      </w:r>
      <w:r>
        <w:t>to</w:t>
      </w:r>
      <w:r>
        <w:rPr>
          <w:spacing w:val="-3"/>
        </w:rPr>
        <w:t xml:space="preserve"> </w:t>
      </w:r>
      <w:r>
        <w:t>act</w:t>
      </w:r>
      <w:r>
        <w:rPr>
          <w:spacing w:val="-2"/>
        </w:rPr>
        <w:t xml:space="preserve"> </w:t>
      </w:r>
      <w:r>
        <w:t>as a</w:t>
      </w:r>
      <w:r>
        <w:rPr>
          <w:spacing w:val="-2"/>
        </w:rPr>
        <w:t xml:space="preserve"> </w:t>
      </w:r>
      <w:r>
        <w:t>chaperone</w:t>
      </w:r>
      <w:r>
        <w:rPr>
          <w:spacing w:val="-2"/>
        </w:rPr>
        <w:t xml:space="preserve"> </w:t>
      </w:r>
      <w:r>
        <w:t>to meet</w:t>
      </w:r>
      <w:r>
        <w:rPr>
          <w:spacing w:val="1"/>
        </w:rPr>
        <w:t xml:space="preserve"> </w:t>
      </w:r>
      <w:r>
        <w:t>the</w:t>
      </w:r>
      <w:r>
        <w:rPr>
          <w:spacing w:val="-1"/>
        </w:rPr>
        <w:t xml:space="preserve"> </w:t>
      </w:r>
      <w:r>
        <w:t>supervision requirements of</w:t>
      </w:r>
      <w:r>
        <w:rPr>
          <w:spacing w:val="-2"/>
        </w:rPr>
        <w:t xml:space="preserve"> </w:t>
      </w:r>
      <w:r>
        <w:t>the</w:t>
      </w:r>
      <w:r>
        <w:rPr>
          <w:spacing w:val="-2"/>
        </w:rPr>
        <w:t xml:space="preserve"> </w:t>
      </w:r>
      <w:r>
        <w:t>Board.</w:t>
      </w:r>
    </w:p>
    <w:p w14:paraId="73C99096" w14:textId="77777777" w:rsidR="008B4169" w:rsidRDefault="008B4169">
      <w:pPr>
        <w:pStyle w:val="BodyText"/>
        <w:kinsoku w:val="0"/>
        <w:overflowPunct w:val="0"/>
        <w:spacing w:before="9"/>
        <w:rPr>
          <w:sz w:val="20"/>
          <w:szCs w:val="20"/>
        </w:rPr>
      </w:pPr>
    </w:p>
    <w:p w14:paraId="16BCB81D" w14:textId="77777777" w:rsidR="008B4169" w:rsidRDefault="008B4169">
      <w:pPr>
        <w:pStyle w:val="BodyText"/>
        <w:kinsoku w:val="0"/>
        <w:overflowPunct w:val="0"/>
        <w:spacing w:line="228" w:lineRule="auto"/>
        <w:ind w:left="219" w:right="295"/>
        <w:jc w:val="both"/>
      </w:pPr>
      <w:r>
        <w:t>Individuals, who are not employed by the Board, and are requested by the principal/administrator and</w:t>
      </w:r>
      <w:r>
        <w:rPr>
          <w:spacing w:val="1"/>
        </w:rPr>
        <w:t xml:space="preserve"> </w:t>
      </w:r>
      <w:r>
        <w:t>approved</w:t>
      </w:r>
      <w:r>
        <w:rPr>
          <w:spacing w:val="-6"/>
        </w:rPr>
        <w:t xml:space="preserve"> </w:t>
      </w:r>
      <w:r>
        <w:t>by</w:t>
      </w:r>
      <w:r>
        <w:rPr>
          <w:spacing w:val="-9"/>
        </w:rPr>
        <w:t xml:space="preserve"> </w:t>
      </w:r>
      <w:r>
        <w:t>the</w:t>
      </w:r>
      <w:r>
        <w:rPr>
          <w:spacing w:val="-6"/>
        </w:rPr>
        <w:t xml:space="preserve"> </w:t>
      </w:r>
      <w:r>
        <w:t>Family</w:t>
      </w:r>
      <w:r>
        <w:rPr>
          <w:spacing w:val="-8"/>
        </w:rPr>
        <w:t xml:space="preserve"> </w:t>
      </w:r>
      <w:r>
        <w:t>of</w:t>
      </w:r>
      <w:r>
        <w:rPr>
          <w:spacing w:val="-8"/>
        </w:rPr>
        <w:t xml:space="preserve"> </w:t>
      </w:r>
      <w:r>
        <w:t>Schools’</w:t>
      </w:r>
      <w:r>
        <w:rPr>
          <w:spacing w:val="-5"/>
        </w:rPr>
        <w:t xml:space="preserve"> </w:t>
      </w:r>
      <w:r>
        <w:t>Superintendent</w:t>
      </w:r>
      <w:r>
        <w:rPr>
          <w:spacing w:val="-5"/>
        </w:rPr>
        <w:t xml:space="preserve"> </w:t>
      </w:r>
      <w:r>
        <w:t>of</w:t>
      </w:r>
      <w:r>
        <w:rPr>
          <w:spacing w:val="-6"/>
        </w:rPr>
        <w:t xml:space="preserve"> </w:t>
      </w:r>
      <w:r>
        <w:t>Education</w:t>
      </w:r>
      <w:r>
        <w:rPr>
          <w:spacing w:val="-8"/>
        </w:rPr>
        <w:t xml:space="preserve"> </w:t>
      </w:r>
      <w:r>
        <w:t>to</w:t>
      </w:r>
      <w:r>
        <w:rPr>
          <w:spacing w:val="-6"/>
        </w:rPr>
        <w:t xml:space="preserve"> </w:t>
      </w:r>
      <w:r>
        <w:t>serve</w:t>
      </w:r>
      <w:r>
        <w:rPr>
          <w:spacing w:val="-6"/>
        </w:rPr>
        <w:t xml:space="preserve"> </w:t>
      </w:r>
      <w:r>
        <w:t>as</w:t>
      </w:r>
      <w:r>
        <w:rPr>
          <w:spacing w:val="-5"/>
        </w:rPr>
        <w:t xml:space="preserve"> </w:t>
      </w:r>
      <w:r>
        <w:t>a</w:t>
      </w:r>
      <w:r>
        <w:rPr>
          <w:spacing w:val="-8"/>
        </w:rPr>
        <w:t xml:space="preserve"> </w:t>
      </w:r>
      <w:r>
        <w:t>chaperone/volunteer</w:t>
      </w:r>
      <w:r>
        <w:rPr>
          <w:spacing w:val="-5"/>
        </w:rPr>
        <w:t xml:space="preserve"> </w:t>
      </w:r>
      <w:r>
        <w:t>to</w:t>
      </w:r>
      <w:r>
        <w:rPr>
          <w:spacing w:val="-6"/>
        </w:rPr>
        <w:t xml:space="preserve"> </w:t>
      </w:r>
      <w:r>
        <w:t>meet</w:t>
      </w:r>
      <w:r>
        <w:rPr>
          <w:spacing w:val="-52"/>
        </w:rPr>
        <w:t xml:space="preserve"> </w:t>
      </w:r>
      <w:r>
        <w:t>the supervision requirements of the Board, will require, prior to being appointed as a chaperone/volunteer,</w:t>
      </w:r>
      <w:r>
        <w:rPr>
          <w:spacing w:val="-52"/>
        </w:rPr>
        <w:t xml:space="preserve"> </w:t>
      </w:r>
      <w:r>
        <w:t>an acceptable Vulnerable Sector Background Check from the Niagara Regional Police Service</w:t>
      </w:r>
      <w:r>
        <w:rPr>
          <w:strike/>
        </w:rPr>
        <w:t>s</w:t>
      </w:r>
      <w:r>
        <w:t xml:space="preserve"> or another</w:t>
      </w:r>
      <w:r>
        <w:rPr>
          <w:spacing w:val="-52"/>
        </w:rPr>
        <w:t xml:space="preserve"> </w:t>
      </w:r>
      <w:r>
        <w:t>police</w:t>
      </w:r>
      <w:r>
        <w:rPr>
          <w:spacing w:val="-1"/>
        </w:rPr>
        <w:t xml:space="preserve"> </w:t>
      </w:r>
      <w:r>
        <w:t>service.</w:t>
      </w:r>
    </w:p>
    <w:p w14:paraId="60F0007B" w14:textId="243E28D7" w:rsidR="008B4169" w:rsidRDefault="00CC1AE1">
      <w:pPr>
        <w:pStyle w:val="BodyText"/>
        <w:kinsoku w:val="0"/>
        <w:overflowPunct w:val="0"/>
        <w:spacing w:before="4"/>
        <w:rPr>
          <w:sz w:val="19"/>
          <w:szCs w:val="19"/>
        </w:rPr>
      </w:pPr>
      <w:r>
        <w:rPr>
          <w:noProof/>
        </w:rPr>
        <mc:AlternateContent>
          <mc:Choice Requires="wpg">
            <w:drawing>
              <wp:anchor distT="0" distB="0" distL="0" distR="0" simplePos="0" relativeHeight="251651584" behindDoc="0" locked="0" layoutInCell="0" allowOverlap="1" wp14:anchorId="0A582ABA" wp14:editId="0E77C7F1">
                <wp:simplePos x="0" y="0"/>
                <wp:positionH relativeFrom="page">
                  <wp:posOffset>863600</wp:posOffset>
                </wp:positionH>
                <wp:positionV relativeFrom="paragraph">
                  <wp:posOffset>156210</wp:posOffset>
                </wp:positionV>
                <wp:extent cx="6090285" cy="257810"/>
                <wp:effectExtent l="0" t="0" r="0" b="0"/>
                <wp:wrapTopAndBottom/>
                <wp:docPr id="6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257810"/>
                          <a:chOff x="1360" y="246"/>
                          <a:chExt cx="9591" cy="406"/>
                        </a:xfrm>
                      </wpg:grpSpPr>
                      <wps:wsp>
                        <wps:cNvPr id="61" name="Freeform 21"/>
                        <wps:cNvSpPr>
                          <a:spLocks/>
                        </wps:cNvSpPr>
                        <wps:spPr bwMode="auto">
                          <a:xfrm>
                            <a:off x="1360" y="246"/>
                            <a:ext cx="9591" cy="406"/>
                          </a:xfrm>
                          <a:custGeom>
                            <a:avLst/>
                            <a:gdLst>
                              <a:gd name="T0" fmla="*/ 9590 w 9591"/>
                              <a:gd name="T1" fmla="*/ 0 h 406"/>
                              <a:gd name="T2" fmla="*/ 9547 w 9591"/>
                              <a:gd name="T3" fmla="*/ 0 h 406"/>
                              <a:gd name="T4" fmla="*/ 43 w 9591"/>
                              <a:gd name="T5" fmla="*/ 0 h 406"/>
                              <a:gd name="T6" fmla="*/ 0 w 9591"/>
                              <a:gd name="T7" fmla="*/ 0 h 406"/>
                              <a:gd name="T8" fmla="*/ 0 w 9591"/>
                              <a:gd name="T9" fmla="*/ 43 h 406"/>
                              <a:gd name="T10" fmla="*/ 0 w 9591"/>
                              <a:gd name="T11" fmla="*/ 362 h 406"/>
                              <a:gd name="T12" fmla="*/ 0 w 9591"/>
                              <a:gd name="T13" fmla="*/ 405 h 406"/>
                              <a:gd name="T14" fmla="*/ 43 w 9591"/>
                              <a:gd name="T15" fmla="*/ 405 h 406"/>
                              <a:gd name="T16" fmla="*/ 9547 w 9591"/>
                              <a:gd name="T17" fmla="*/ 405 h 406"/>
                              <a:gd name="T18" fmla="*/ 9590 w 9591"/>
                              <a:gd name="T19" fmla="*/ 405 h 406"/>
                              <a:gd name="T20" fmla="*/ 9590 w 9591"/>
                              <a:gd name="T21" fmla="*/ 362 h 406"/>
                              <a:gd name="T22" fmla="*/ 9590 w 9591"/>
                              <a:gd name="T23" fmla="*/ 43 h 406"/>
                              <a:gd name="T24" fmla="*/ 9590 w 9591"/>
                              <a:gd name="T2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91" h="406">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22"/>
                        <wps:cNvSpPr txBox="1">
                          <a:spLocks noChangeArrowheads="1"/>
                        </wps:cNvSpPr>
                        <wps:spPr bwMode="auto">
                          <a:xfrm>
                            <a:off x="1382" y="247"/>
                            <a:ext cx="954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843CB"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DEFINITIONS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82ABA" id="Group 20" o:spid="_x0000_s1032" style="position:absolute;margin-left:68pt;margin-top:12.3pt;width:479.55pt;height:20.3pt;z-index:251651584;mso-wrap-distance-left:0;mso-wrap-distance-right:0;mso-position-horizontal-relative:page" coordorigin="1360,246" coordsize="959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" o:allowincell="f">
                <v:shape id="Freeform 21" o:spid="_x0000_s1033" style="position:absolute;left:1360;top:246;width:9591;height:406;visibility:visible;mso-wrap-style:square;v-text-anchor:top"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" path="m9590,r-43,l43,,,,,43,,362r,43l43,405r9504,l9590,405r,-43l9590,43r,-43xe" fillcolor="#07852a" stroked="f">
                  <v:path arrowok="t" o:connecttype="custom" o:connectlocs="9590,0;9547,0;43,0;0,0;0,43;0,362;0,405;43,405;9547,405;9590,405;9590,362;9590,43;9590,0" o:connectangles="0,0,0,0,0,0,0,0,0,0,0,0,0"/>
                </v:shape>
                <v:shape id="Text Box 22" o:spid="_x0000_s1034" type="#_x0000_t202" style="position:absolute;left:1382;top:247;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FA843CB"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DEFINITIONS</w:t>
                        </w:r>
                      </w:p>
                    </w:txbxContent>
                  </v:textbox>
                </v:shape>
                <w10:wrap type="topAndBottom" anchorx="page"/>
              </v:group>
            </w:pict>
          </mc:Fallback>
        </mc:AlternateContent>
      </w:r>
    </w:p>
    <w:p w14:paraId="724F679D" w14:textId="77777777" w:rsidR="008B4169" w:rsidRDefault="008B4169">
      <w:pPr>
        <w:pStyle w:val="BodyText"/>
        <w:kinsoku w:val="0"/>
        <w:overflowPunct w:val="0"/>
        <w:spacing w:before="6"/>
        <w:rPr>
          <w:sz w:val="11"/>
          <w:szCs w:val="11"/>
        </w:rPr>
      </w:pPr>
    </w:p>
    <w:p w14:paraId="6B46F8AE" w14:textId="77777777" w:rsidR="008B4169" w:rsidRDefault="008B4169">
      <w:pPr>
        <w:pStyle w:val="Heading1"/>
        <w:kinsoku w:val="0"/>
        <w:overflowPunct w:val="0"/>
        <w:spacing w:before="91"/>
        <w:ind w:left="220"/>
      </w:pPr>
      <w:r>
        <w:t>EDUCATIONAL</w:t>
      </w:r>
      <w:r>
        <w:rPr>
          <w:spacing w:val="-3"/>
        </w:rPr>
        <w:t xml:space="preserve"> </w:t>
      </w:r>
      <w:r>
        <w:t>FIELD</w:t>
      </w:r>
      <w:r>
        <w:rPr>
          <w:spacing w:val="-3"/>
        </w:rPr>
        <w:t xml:space="preserve"> </w:t>
      </w:r>
      <w:r>
        <w:t>TRIPS</w:t>
      </w:r>
    </w:p>
    <w:p w14:paraId="1CBF14CA" w14:textId="77777777" w:rsidR="008B4169" w:rsidRDefault="008B4169">
      <w:pPr>
        <w:pStyle w:val="BodyText"/>
        <w:kinsoku w:val="0"/>
        <w:overflowPunct w:val="0"/>
        <w:spacing w:before="5" w:line="223" w:lineRule="auto"/>
        <w:ind w:left="220" w:right="189" w:hanging="1"/>
      </w:pPr>
      <w:r>
        <w:t>The</w:t>
      </w:r>
      <w:r>
        <w:rPr>
          <w:spacing w:val="-11"/>
        </w:rPr>
        <w:t xml:space="preserve"> </w:t>
      </w:r>
      <w:r>
        <w:t>term</w:t>
      </w:r>
      <w:r>
        <w:rPr>
          <w:spacing w:val="-11"/>
        </w:rPr>
        <w:t xml:space="preserve"> </w:t>
      </w:r>
      <w:r>
        <w:t>educational</w:t>
      </w:r>
      <w:r>
        <w:rPr>
          <w:spacing w:val="-7"/>
        </w:rPr>
        <w:t xml:space="preserve"> </w:t>
      </w:r>
      <w:r>
        <w:t>field</w:t>
      </w:r>
      <w:r>
        <w:rPr>
          <w:spacing w:val="-9"/>
        </w:rPr>
        <w:t xml:space="preserve"> </w:t>
      </w:r>
      <w:r>
        <w:t>trips</w:t>
      </w:r>
      <w:r>
        <w:rPr>
          <w:spacing w:val="-9"/>
        </w:rPr>
        <w:t xml:space="preserve"> </w:t>
      </w:r>
      <w:r>
        <w:t>includes</w:t>
      </w:r>
      <w:r>
        <w:rPr>
          <w:spacing w:val="-7"/>
        </w:rPr>
        <w:t xml:space="preserve"> </w:t>
      </w:r>
      <w:r>
        <w:t>any</w:t>
      </w:r>
      <w:r>
        <w:rPr>
          <w:spacing w:val="-10"/>
        </w:rPr>
        <w:t xml:space="preserve"> </w:t>
      </w:r>
      <w:r>
        <w:t>event</w:t>
      </w:r>
      <w:r>
        <w:rPr>
          <w:spacing w:val="-8"/>
        </w:rPr>
        <w:t xml:space="preserve"> </w:t>
      </w:r>
      <w:r>
        <w:t>or</w:t>
      </w:r>
      <w:r>
        <w:rPr>
          <w:spacing w:val="-9"/>
        </w:rPr>
        <w:t xml:space="preserve"> </w:t>
      </w:r>
      <w:r>
        <w:t>program</w:t>
      </w:r>
      <w:r>
        <w:rPr>
          <w:spacing w:val="-11"/>
        </w:rPr>
        <w:t xml:space="preserve"> </w:t>
      </w:r>
      <w:r>
        <w:t>that</w:t>
      </w:r>
      <w:r>
        <w:rPr>
          <w:spacing w:val="-8"/>
        </w:rPr>
        <w:t xml:space="preserve"> </w:t>
      </w:r>
      <w:r>
        <w:t>has</w:t>
      </w:r>
      <w:r>
        <w:rPr>
          <w:spacing w:val="-9"/>
        </w:rPr>
        <w:t xml:space="preserve"> </w:t>
      </w:r>
      <w:r>
        <w:t>students</w:t>
      </w:r>
      <w:r>
        <w:rPr>
          <w:spacing w:val="-7"/>
        </w:rPr>
        <w:t xml:space="preserve"> </w:t>
      </w:r>
      <w:r>
        <w:t>leaving</w:t>
      </w:r>
      <w:r>
        <w:rPr>
          <w:spacing w:val="-10"/>
        </w:rPr>
        <w:t xml:space="preserve"> </w:t>
      </w:r>
      <w:r>
        <w:t>the</w:t>
      </w:r>
      <w:r>
        <w:rPr>
          <w:spacing w:val="-8"/>
        </w:rPr>
        <w:t xml:space="preserve"> </w:t>
      </w:r>
      <w:r>
        <w:t>school</w:t>
      </w:r>
      <w:r>
        <w:rPr>
          <w:spacing w:val="-7"/>
        </w:rPr>
        <w:t xml:space="preserve"> </w:t>
      </w:r>
      <w:r>
        <w:t>property</w:t>
      </w:r>
      <w:r>
        <w:rPr>
          <w:spacing w:val="-52"/>
        </w:rPr>
        <w:t xml:space="preserve"> </w:t>
      </w:r>
      <w:r>
        <w:t>for educational</w:t>
      </w:r>
      <w:r>
        <w:rPr>
          <w:spacing w:val="1"/>
        </w:rPr>
        <w:t xml:space="preserve"> </w:t>
      </w:r>
      <w:r>
        <w:t>purposes including</w:t>
      </w:r>
      <w:r>
        <w:rPr>
          <w:spacing w:val="-3"/>
        </w:rPr>
        <w:t xml:space="preserve"> </w:t>
      </w:r>
      <w:r>
        <w:t>travel</w:t>
      </w:r>
      <w:r>
        <w:rPr>
          <w:spacing w:val="-2"/>
        </w:rPr>
        <w:t xml:space="preserve"> </w:t>
      </w:r>
      <w:r>
        <w:t>in Canada</w:t>
      </w:r>
      <w:r>
        <w:rPr>
          <w:spacing w:val="-3"/>
        </w:rPr>
        <w:t xml:space="preserve"> </w:t>
      </w:r>
      <w:r>
        <w:t>or</w:t>
      </w:r>
      <w:r>
        <w:rPr>
          <w:spacing w:val="-2"/>
        </w:rPr>
        <w:t xml:space="preserve"> </w:t>
      </w:r>
      <w:r>
        <w:t>internationally.</w:t>
      </w:r>
    </w:p>
    <w:p w14:paraId="698D3A4F" w14:textId="77777777" w:rsidR="008B4169" w:rsidRDefault="008B4169">
      <w:pPr>
        <w:pStyle w:val="BodyText"/>
        <w:kinsoku w:val="0"/>
        <w:overflowPunct w:val="0"/>
        <w:spacing w:before="4"/>
        <w:rPr>
          <w:sz w:val="19"/>
          <w:szCs w:val="19"/>
        </w:rPr>
      </w:pPr>
    </w:p>
    <w:p w14:paraId="6A02D9FD" w14:textId="77777777" w:rsidR="008B4169" w:rsidRDefault="008B4169">
      <w:pPr>
        <w:pStyle w:val="BodyText"/>
        <w:kinsoku w:val="0"/>
        <w:overflowPunct w:val="0"/>
        <w:ind w:left="220"/>
      </w:pPr>
      <w:r>
        <w:t>Educational</w:t>
      </w:r>
      <w:r>
        <w:rPr>
          <w:spacing w:val="-1"/>
        </w:rPr>
        <w:t xml:space="preserve"> </w:t>
      </w:r>
      <w:r>
        <w:t>Field</w:t>
      </w:r>
      <w:r>
        <w:rPr>
          <w:spacing w:val="-4"/>
        </w:rPr>
        <w:t xml:space="preserve"> </w:t>
      </w:r>
      <w:r>
        <w:t>Trips</w:t>
      </w:r>
      <w:r>
        <w:rPr>
          <w:spacing w:val="-1"/>
        </w:rPr>
        <w:t xml:space="preserve"> </w:t>
      </w:r>
      <w:r>
        <w:t>within</w:t>
      </w:r>
      <w:r>
        <w:rPr>
          <w:spacing w:val="-1"/>
        </w:rPr>
        <w:t xml:space="preserve"> </w:t>
      </w:r>
      <w:r>
        <w:t>Niagara</w:t>
      </w:r>
      <w:r>
        <w:rPr>
          <w:spacing w:val="-1"/>
        </w:rPr>
        <w:t xml:space="preserve"> </w:t>
      </w:r>
      <w:r>
        <w:t>Catholic</w:t>
      </w:r>
      <w:r>
        <w:rPr>
          <w:spacing w:val="-3"/>
        </w:rPr>
        <w:t xml:space="preserve"> </w:t>
      </w:r>
      <w:r>
        <w:t>are</w:t>
      </w:r>
      <w:r>
        <w:rPr>
          <w:spacing w:val="-3"/>
        </w:rPr>
        <w:t xml:space="preserve"> </w:t>
      </w:r>
      <w:r>
        <w:t>defined</w:t>
      </w:r>
      <w:r>
        <w:rPr>
          <w:spacing w:val="-1"/>
        </w:rPr>
        <w:t xml:space="preserve"> </w:t>
      </w:r>
      <w:r>
        <w:t>as:</w:t>
      </w:r>
    </w:p>
    <w:p w14:paraId="0A71B154" w14:textId="77777777" w:rsidR="008B4169" w:rsidRDefault="008B4169">
      <w:pPr>
        <w:pStyle w:val="BodyText"/>
        <w:kinsoku w:val="0"/>
        <w:overflowPunct w:val="0"/>
        <w:spacing w:before="4"/>
        <w:rPr>
          <w:sz w:val="19"/>
          <w:szCs w:val="19"/>
        </w:rPr>
      </w:pPr>
    </w:p>
    <w:p w14:paraId="46ACA501" w14:textId="77777777" w:rsidR="008B4169" w:rsidRDefault="008B4169">
      <w:pPr>
        <w:pStyle w:val="ListParagraph"/>
        <w:numPr>
          <w:ilvl w:val="0"/>
          <w:numId w:val="15"/>
        </w:numPr>
        <w:tabs>
          <w:tab w:val="left" w:pos="1012"/>
        </w:tabs>
        <w:kinsoku w:val="0"/>
        <w:overflowPunct w:val="0"/>
        <w:spacing w:line="244" w:lineRule="exact"/>
        <w:ind w:hanging="361"/>
        <w:jc w:val="left"/>
        <w:rPr>
          <w:b/>
          <w:bCs/>
          <w:i/>
          <w:iCs/>
          <w:sz w:val="22"/>
          <w:szCs w:val="22"/>
        </w:rPr>
      </w:pPr>
      <w:r>
        <w:rPr>
          <w:b/>
          <w:bCs/>
          <w:i/>
          <w:iCs/>
          <w:sz w:val="22"/>
          <w:szCs w:val="22"/>
        </w:rPr>
        <w:t>Day</w:t>
      </w:r>
      <w:r>
        <w:rPr>
          <w:b/>
          <w:bCs/>
          <w:i/>
          <w:iCs/>
          <w:spacing w:val="-1"/>
          <w:sz w:val="22"/>
          <w:szCs w:val="22"/>
        </w:rPr>
        <w:t xml:space="preserve"> </w:t>
      </w:r>
      <w:r>
        <w:rPr>
          <w:b/>
          <w:bCs/>
          <w:i/>
          <w:iCs/>
          <w:sz w:val="22"/>
          <w:szCs w:val="22"/>
        </w:rPr>
        <w:t>Field Trips</w:t>
      </w:r>
    </w:p>
    <w:p w14:paraId="6842E7C2" w14:textId="77777777" w:rsidR="008B4169" w:rsidRDefault="008B4169">
      <w:pPr>
        <w:pStyle w:val="BodyText"/>
        <w:kinsoku w:val="0"/>
        <w:overflowPunct w:val="0"/>
        <w:spacing w:line="244" w:lineRule="exact"/>
        <w:ind w:left="1011"/>
      </w:pPr>
      <w:r>
        <w:t>A</w:t>
      </w:r>
      <w:r>
        <w:rPr>
          <w:spacing w:val="-3"/>
        </w:rPr>
        <w:t xml:space="preserve"> </w:t>
      </w:r>
      <w:r>
        <w:t>field</w:t>
      </w:r>
      <w:r>
        <w:rPr>
          <w:spacing w:val="-1"/>
        </w:rPr>
        <w:t xml:space="preserve"> </w:t>
      </w:r>
      <w:r>
        <w:t>trip</w:t>
      </w:r>
      <w:r>
        <w:rPr>
          <w:spacing w:val="-1"/>
        </w:rPr>
        <w:t xml:space="preserve"> </w:t>
      </w:r>
      <w:r>
        <w:t>which</w:t>
      </w:r>
      <w:r>
        <w:rPr>
          <w:spacing w:val="-1"/>
        </w:rPr>
        <w:t xml:space="preserve"> </w:t>
      </w:r>
      <w:r>
        <w:t>occurs</w:t>
      </w:r>
      <w:r>
        <w:rPr>
          <w:spacing w:val="-1"/>
        </w:rPr>
        <w:t xml:space="preserve"> </w:t>
      </w:r>
      <w:r>
        <w:t>within</w:t>
      </w:r>
      <w:r>
        <w:rPr>
          <w:spacing w:val="-4"/>
        </w:rPr>
        <w:t xml:space="preserve"> </w:t>
      </w:r>
      <w:r>
        <w:t>the</w:t>
      </w:r>
      <w:r>
        <w:rPr>
          <w:spacing w:val="-3"/>
        </w:rPr>
        <w:t xml:space="preserve"> </w:t>
      </w:r>
      <w:r>
        <w:t>regular school hours.</w:t>
      </w:r>
    </w:p>
    <w:p w14:paraId="69C1F9DB" w14:textId="77777777" w:rsidR="008B4169" w:rsidRDefault="008B4169">
      <w:pPr>
        <w:pStyle w:val="BodyText"/>
        <w:kinsoku w:val="0"/>
        <w:overflowPunct w:val="0"/>
        <w:spacing w:before="4"/>
        <w:rPr>
          <w:sz w:val="20"/>
          <w:szCs w:val="20"/>
        </w:rPr>
      </w:pPr>
    </w:p>
    <w:p w14:paraId="519B347A" w14:textId="77777777" w:rsidR="008B4169" w:rsidRDefault="008B4169">
      <w:pPr>
        <w:pStyle w:val="ListParagraph"/>
        <w:numPr>
          <w:ilvl w:val="0"/>
          <w:numId w:val="15"/>
        </w:numPr>
        <w:tabs>
          <w:tab w:val="left" w:pos="1012"/>
        </w:tabs>
        <w:kinsoku w:val="0"/>
        <w:overflowPunct w:val="0"/>
        <w:spacing w:line="244" w:lineRule="exact"/>
        <w:ind w:hanging="361"/>
        <w:jc w:val="left"/>
        <w:rPr>
          <w:b/>
          <w:bCs/>
          <w:i/>
          <w:iCs/>
          <w:sz w:val="22"/>
          <w:szCs w:val="22"/>
        </w:rPr>
      </w:pPr>
      <w:r>
        <w:rPr>
          <w:b/>
          <w:bCs/>
          <w:i/>
          <w:iCs/>
          <w:sz w:val="22"/>
          <w:szCs w:val="22"/>
        </w:rPr>
        <w:t>Extended</w:t>
      </w:r>
      <w:r>
        <w:rPr>
          <w:b/>
          <w:bCs/>
          <w:i/>
          <w:iCs/>
          <w:spacing w:val="-2"/>
          <w:sz w:val="22"/>
          <w:szCs w:val="22"/>
        </w:rPr>
        <w:t xml:space="preserve"> </w:t>
      </w:r>
      <w:r>
        <w:rPr>
          <w:b/>
          <w:bCs/>
          <w:i/>
          <w:iCs/>
          <w:sz w:val="22"/>
          <w:szCs w:val="22"/>
        </w:rPr>
        <w:t>Day</w:t>
      </w:r>
      <w:r>
        <w:rPr>
          <w:b/>
          <w:bCs/>
          <w:i/>
          <w:iCs/>
          <w:spacing w:val="-1"/>
          <w:sz w:val="22"/>
          <w:szCs w:val="22"/>
        </w:rPr>
        <w:t xml:space="preserve"> </w:t>
      </w:r>
      <w:r>
        <w:rPr>
          <w:b/>
          <w:bCs/>
          <w:i/>
          <w:iCs/>
          <w:sz w:val="22"/>
          <w:szCs w:val="22"/>
        </w:rPr>
        <w:t>Field</w:t>
      </w:r>
      <w:r>
        <w:rPr>
          <w:b/>
          <w:bCs/>
          <w:i/>
          <w:iCs/>
          <w:spacing w:val="-1"/>
          <w:sz w:val="22"/>
          <w:szCs w:val="22"/>
        </w:rPr>
        <w:t xml:space="preserve"> </w:t>
      </w:r>
      <w:r>
        <w:rPr>
          <w:b/>
          <w:bCs/>
          <w:i/>
          <w:iCs/>
          <w:sz w:val="22"/>
          <w:szCs w:val="22"/>
        </w:rPr>
        <w:t>Trips</w:t>
      </w:r>
    </w:p>
    <w:p w14:paraId="4A391811" w14:textId="77777777" w:rsidR="008B4169" w:rsidRDefault="008B4169">
      <w:pPr>
        <w:pStyle w:val="BodyText"/>
        <w:kinsoku w:val="0"/>
        <w:overflowPunct w:val="0"/>
        <w:spacing w:before="2" w:line="228" w:lineRule="auto"/>
        <w:ind w:left="1011"/>
      </w:pPr>
      <w:r>
        <w:t>A</w:t>
      </w:r>
      <w:r>
        <w:rPr>
          <w:spacing w:val="-3"/>
        </w:rPr>
        <w:t xml:space="preserve"> </w:t>
      </w:r>
      <w:r>
        <w:t>field</w:t>
      </w:r>
      <w:r>
        <w:rPr>
          <w:spacing w:val="-4"/>
        </w:rPr>
        <w:t xml:space="preserve"> </w:t>
      </w:r>
      <w:r>
        <w:t>trip</w:t>
      </w:r>
      <w:r>
        <w:rPr>
          <w:spacing w:val="-4"/>
        </w:rPr>
        <w:t xml:space="preserve"> </w:t>
      </w:r>
      <w:r>
        <w:t>which</w:t>
      </w:r>
      <w:r>
        <w:rPr>
          <w:spacing w:val="-4"/>
        </w:rPr>
        <w:t xml:space="preserve"> </w:t>
      </w:r>
      <w:r>
        <w:t>extends</w:t>
      </w:r>
      <w:r>
        <w:rPr>
          <w:spacing w:val="-3"/>
        </w:rPr>
        <w:t xml:space="preserve"> </w:t>
      </w:r>
      <w:r>
        <w:t>beyond</w:t>
      </w:r>
      <w:r>
        <w:rPr>
          <w:spacing w:val="-1"/>
        </w:rPr>
        <w:t xml:space="preserve"> </w:t>
      </w:r>
      <w:r>
        <w:t>regular</w:t>
      </w:r>
      <w:r>
        <w:rPr>
          <w:spacing w:val="-3"/>
        </w:rPr>
        <w:t xml:space="preserve"> </w:t>
      </w:r>
      <w:r>
        <w:t>school</w:t>
      </w:r>
      <w:r>
        <w:rPr>
          <w:spacing w:val="-1"/>
        </w:rPr>
        <w:t xml:space="preserve"> </w:t>
      </w:r>
      <w:r>
        <w:t>hours,</w:t>
      </w:r>
      <w:r>
        <w:rPr>
          <w:spacing w:val="-1"/>
        </w:rPr>
        <w:t xml:space="preserve"> </w:t>
      </w:r>
      <w:r>
        <w:t>but does</w:t>
      </w:r>
      <w:r>
        <w:rPr>
          <w:spacing w:val="-1"/>
        </w:rPr>
        <w:t xml:space="preserve"> </w:t>
      </w:r>
      <w:r>
        <w:t>not</w:t>
      </w:r>
      <w:r>
        <w:rPr>
          <w:spacing w:val="-3"/>
        </w:rPr>
        <w:t xml:space="preserve"> </w:t>
      </w:r>
      <w:r>
        <w:t>include</w:t>
      </w:r>
      <w:r>
        <w:rPr>
          <w:spacing w:val="-1"/>
        </w:rPr>
        <w:t xml:space="preserve"> </w:t>
      </w:r>
      <w:r>
        <w:t>an</w:t>
      </w:r>
      <w:r>
        <w:rPr>
          <w:spacing w:val="-4"/>
        </w:rPr>
        <w:t xml:space="preserve"> </w:t>
      </w:r>
      <w:r>
        <w:t>overnight</w:t>
      </w:r>
      <w:r>
        <w:rPr>
          <w:spacing w:val="-1"/>
        </w:rPr>
        <w:t xml:space="preserve"> </w:t>
      </w:r>
      <w:r>
        <w:t>stay.</w:t>
      </w:r>
      <w:r>
        <w:rPr>
          <w:spacing w:val="-1"/>
        </w:rPr>
        <w:t xml:space="preserve"> </w:t>
      </w:r>
      <w:r>
        <w:t>A</w:t>
      </w:r>
      <w:r>
        <w:rPr>
          <w:spacing w:val="-52"/>
        </w:rPr>
        <w:t xml:space="preserve"> </w:t>
      </w:r>
      <w:r>
        <w:t>field</w:t>
      </w:r>
      <w:r>
        <w:rPr>
          <w:spacing w:val="-4"/>
        </w:rPr>
        <w:t xml:space="preserve"> </w:t>
      </w:r>
      <w:r>
        <w:t>trip in</w:t>
      </w:r>
      <w:r>
        <w:rPr>
          <w:spacing w:val="-1"/>
        </w:rPr>
        <w:t xml:space="preserve"> </w:t>
      </w:r>
      <w:r>
        <w:t>which students</w:t>
      </w:r>
      <w:r>
        <w:rPr>
          <w:spacing w:val="-2"/>
        </w:rPr>
        <w:t xml:space="preserve"> </w:t>
      </w:r>
      <w:r>
        <w:t>are</w:t>
      </w:r>
      <w:r>
        <w:rPr>
          <w:spacing w:val="-1"/>
        </w:rPr>
        <w:t xml:space="preserve"> </w:t>
      </w:r>
      <w:r>
        <w:t>driven</w:t>
      </w:r>
      <w:r>
        <w:rPr>
          <w:spacing w:val="-3"/>
        </w:rPr>
        <w:t xml:space="preserve"> </w:t>
      </w:r>
      <w:r>
        <w:t>to and/or picked up by</w:t>
      </w:r>
      <w:r>
        <w:rPr>
          <w:spacing w:val="-4"/>
        </w:rPr>
        <w:t xml:space="preserve"> </w:t>
      </w:r>
      <w:r>
        <w:t>parents/guardians</w:t>
      </w:r>
      <w:r>
        <w:rPr>
          <w:spacing w:val="-2"/>
        </w:rPr>
        <w:t xml:space="preserve"> </w:t>
      </w:r>
      <w:r>
        <w:t>at</w:t>
      </w:r>
      <w:r>
        <w:rPr>
          <w:spacing w:val="-3"/>
        </w:rPr>
        <w:t xml:space="preserve"> </w:t>
      </w:r>
      <w:r>
        <w:t>the school.</w:t>
      </w:r>
    </w:p>
    <w:p w14:paraId="0B5D25A9" w14:textId="77777777" w:rsidR="008B4169" w:rsidRDefault="008B4169">
      <w:pPr>
        <w:pStyle w:val="BodyText"/>
        <w:kinsoku w:val="0"/>
        <w:overflowPunct w:val="0"/>
        <w:spacing w:before="2" w:line="228" w:lineRule="auto"/>
        <w:ind w:left="1011"/>
        <w:sectPr w:rsidR="008B4169">
          <w:footerReference w:type="default" r:id="rId8"/>
          <w:pgSz w:w="12240" w:h="15840"/>
          <w:pgMar w:top="860" w:right="1140" w:bottom="1400" w:left="1220" w:header="0" w:footer="1218" w:gutter="0"/>
          <w:pgNumType w:start="1"/>
          <w:cols w:space="720"/>
          <w:noEndnote/>
        </w:sectPr>
      </w:pPr>
    </w:p>
    <w:p w14:paraId="0F7A83F0" w14:textId="77777777" w:rsidR="008B4169" w:rsidRDefault="008B4169">
      <w:pPr>
        <w:pStyle w:val="ListParagraph"/>
        <w:numPr>
          <w:ilvl w:val="0"/>
          <w:numId w:val="15"/>
        </w:numPr>
        <w:tabs>
          <w:tab w:val="left" w:pos="1012"/>
        </w:tabs>
        <w:kinsoku w:val="0"/>
        <w:overflowPunct w:val="0"/>
        <w:spacing w:before="73" w:line="244" w:lineRule="exact"/>
        <w:ind w:hanging="361"/>
        <w:jc w:val="left"/>
        <w:rPr>
          <w:b/>
          <w:bCs/>
          <w:i/>
          <w:iCs/>
          <w:sz w:val="22"/>
          <w:szCs w:val="22"/>
        </w:rPr>
      </w:pPr>
      <w:r>
        <w:rPr>
          <w:b/>
          <w:bCs/>
          <w:i/>
          <w:iCs/>
          <w:sz w:val="22"/>
          <w:szCs w:val="22"/>
        </w:rPr>
        <w:lastRenderedPageBreak/>
        <w:t>Overnight Field</w:t>
      </w:r>
      <w:r>
        <w:rPr>
          <w:b/>
          <w:bCs/>
          <w:i/>
          <w:iCs/>
          <w:spacing w:val="-4"/>
          <w:sz w:val="22"/>
          <w:szCs w:val="22"/>
        </w:rPr>
        <w:t xml:space="preserve"> </w:t>
      </w:r>
      <w:r>
        <w:rPr>
          <w:b/>
          <w:bCs/>
          <w:i/>
          <w:iCs/>
          <w:sz w:val="22"/>
          <w:szCs w:val="22"/>
        </w:rPr>
        <w:t>Trip</w:t>
      </w:r>
      <w:r>
        <w:rPr>
          <w:b/>
          <w:bCs/>
          <w:i/>
          <w:iCs/>
          <w:spacing w:val="-1"/>
          <w:sz w:val="22"/>
          <w:szCs w:val="22"/>
        </w:rPr>
        <w:t xml:space="preserve"> </w:t>
      </w:r>
      <w:r>
        <w:rPr>
          <w:b/>
          <w:bCs/>
          <w:i/>
          <w:iCs/>
          <w:sz w:val="22"/>
          <w:szCs w:val="22"/>
        </w:rPr>
        <w:t>(One</w:t>
      </w:r>
      <w:r>
        <w:rPr>
          <w:b/>
          <w:bCs/>
          <w:i/>
          <w:iCs/>
          <w:spacing w:val="-2"/>
          <w:sz w:val="22"/>
          <w:szCs w:val="22"/>
        </w:rPr>
        <w:t xml:space="preserve"> </w:t>
      </w:r>
      <w:r>
        <w:rPr>
          <w:b/>
          <w:bCs/>
          <w:i/>
          <w:iCs/>
          <w:sz w:val="22"/>
          <w:szCs w:val="22"/>
        </w:rPr>
        <w:t>to</w:t>
      </w:r>
      <w:r>
        <w:rPr>
          <w:b/>
          <w:bCs/>
          <w:i/>
          <w:iCs/>
          <w:spacing w:val="-1"/>
          <w:sz w:val="22"/>
          <w:szCs w:val="22"/>
        </w:rPr>
        <w:t xml:space="preserve"> </w:t>
      </w:r>
      <w:r>
        <w:rPr>
          <w:b/>
          <w:bCs/>
          <w:i/>
          <w:iCs/>
          <w:sz w:val="22"/>
          <w:szCs w:val="22"/>
        </w:rPr>
        <w:t>three</w:t>
      </w:r>
      <w:r>
        <w:rPr>
          <w:b/>
          <w:bCs/>
          <w:i/>
          <w:iCs/>
          <w:spacing w:val="-1"/>
          <w:sz w:val="22"/>
          <w:szCs w:val="22"/>
        </w:rPr>
        <w:t xml:space="preserve"> </w:t>
      </w:r>
      <w:r>
        <w:rPr>
          <w:b/>
          <w:bCs/>
          <w:i/>
          <w:iCs/>
          <w:sz w:val="22"/>
          <w:szCs w:val="22"/>
        </w:rPr>
        <w:t>nights)</w:t>
      </w:r>
    </w:p>
    <w:p w14:paraId="6A2442DC" w14:textId="77777777" w:rsidR="008B4169" w:rsidRDefault="008B4169">
      <w:pPr>
        <w:pStyle w:val="BodyText"/>
        <w:kinsoku w:val="0"/>
        <w:overflowPunct w:val="0"/>
        <w:spacing w:line="244" w:lineRule="exact"/>
        <w:ind w:left="1011"/>
      </w:pPr>
      <w:r>
        <w:t>A</w:t>
      </w:r>
      <w:r>
        <w:rPr>
          <w:spacing w:val="-2"/>
        </w:rPr>
        <w:t xml:space="preserve"> </w:t>
      </w:r>
      <w:r>
        <w:t>field trip that</w:t>
      </w:r>
      <w:r>
        <w:rPr>
          <w:spacing w:val="-2"/>
        </w:rPr>
        <w:t xml:space="preserve"> </w:t>
      </w:r>
      <w:r>
        <w:t>normally</w:t>
      </w:r>
      <w:r>
        <w:rPr>
          <w:spacing w:val="-3"/>
        </w:rPr>
        <w:t xml:space="preserve"> </w:t>
      </w:r>
      <w:r>
        <w:t>requires students to</w:t>
      </w:r>
      <w:r>
        <w:rPr>
          <w:spacing w:val="-4"/>
        </w:rPr>
        <w:t xml:space="preserve"> </w:t>
      </w:r>
      <w:r>
        <w:t>be lodged for</w:t>
      </w:r>
      <w:r>
        <w:rPr>
          <w:spacing w:val="-2"/>
        </w:rPr>
        <w:t xml:space="preserve"> </w:t>
      </w:r>
      <w:r>
        <w:t>one,</w:t>
      </w:r>
      <w:r>
        <w:rPr>
          <w:spacing w:val="-3"/>
        </w:rPr>
        <w:t xml:space="preserve"> </w:t>
      </w:r>
      <w:r>
        <w:t>two or</w:t>
      </w:r>
      <w:r>
        <w:rPr>
          <w:spacing w:val="-2"/>
        </w:rPr>
        <w:t xml:space="preserve"> </w:t>
      </w:r>
      <w:r>
        <w:t>three</w:t>
      </w:r>
      <w:r>
        <w:rPr>
          <w:spacing w:val="-2"/>
        </w:rPr>
        <w:t xml:space="preserve"> </w:t>
      </w:r>
      <w:r>
        <w:t>nights.</w:t>
      </w:r>
    </w:p>
    <w:p w14:paraId="0C25E65D" w14:textId="77777777" w:rsidR="008B4169" w:rsidRDefault="008B4169">
      <w:pPr>
        <w:pStyle w:val="BodyText"/>
        <w:kinsoku w:val="0"/>
        <w:overflowPunct w:val="0"/>
        <w:spacing w:before="9"/>
        <w:rPr>
          <w:sz w:val="20"/>
          <w:szCs w:val="20"/>
        </w:rPr>
      </w:pPr>
    </w:p>
    <w:p w14:paraId="25033B9A" w14:textId="77777777" w:rsidR="008B4169" w:rsidRDefault="008B4169">
      <w:pPr>
        <w:pStyle w:val="BodyText"/>
        <w:kinsoku w:val="0"/>
        <w:overflowPunct w:val="0"/>
        <w:spacing w:before="1" w:line="228" w:lineRule="auto"/>
        <w:ind w:left="1011" w:right="297"/>
        <w:jc w:val="both"/>
      </w:pPr>
      <w:r>
        <w:t>Overnight field trips of more than one night's duration shall be limited to one per class per school</w:t>
      </w:r>
      <w:r>
        <w:rPr>
          <w:spacing w:val="-52"/>
        </w:rPr>
        <w:t xml:space="preserve"> </w:t>
      </w:r>
      <w:r>
        <w:t>year,</w:t>
      </w:r>
      <w:r>
        <w:rPr>
          <w:spacing w:val="-1"/>
        </w:rPr>
        <w:t xml:space="preserve"> </w:t>
      </w:r>
      <w:r>
        <w:t>and shall be restricted</w:t>
      </w:r>
      <w:r>
        <w:rPr>
          <w:spacing w:val="-4"/>
        </w:rPr>
        <w:t xml:space="preserve"> </w:t>
      </w:r>
      <w:r>
        <w:t>to students</w:t>
      </w:r>
      <w:r>
        <w:rPr>
          <w:spacing w:val="-2"/>
        </w:rPr>
        <w:t xml:space="preserve"> </w:t>
      </w:r>
      <w:r>
        <w:t>of Grade 6</w:t>
      </w:r>
      <w:r>
        <w:rPr>
          <w:spacing w:val="-4"/>
        </w:rPr>
        <w:t xml:space="preserve"> </w:t>
      </w:r>
      <w:r>
        <w:t>and</w:t>
      </w:r>
      <w:r>
        <w:rPr>
          <w:spacing w:val="-3"/>
        </w:rPr>
        <w:t xml:space="preserve"> </w:t>
      </w:r>
      <w:r>
        <w:t>up</w:t>
      </w:r>
      <w:r>
        <w:rPr>
          <w:spacing w:val="-1"/>
        </w:rPr>
        <w:t xml:space="preserve"> </w:t>
      </w:r>
      <w:r>
        <w:t>(Grades</w:t>
      </w:r>
      <w:r>
        <w:rPr>
          <w:spacing w:val="-2"/>
        </w:rPr>
        <w:t xml:space="preserve"> </w:t>
      </w:r>
      <w:r>
        <w:t>5/6</w:t>
      </w:r>
      <w:r>
        <w:rPr>
          <w:spacing w:val="-3"/>
        </w:rPr>
        <w:t xml:space="preserve"> </w:t>
      </w:r>
      <w:r>
        <w:t>combination</w:t>
      </w:r>
      <w:r>
        <w:rPr>
          <w:spacing w:val="-1"/>
        </w:rPr>
        <w:t xml:space="preserve"> </w:t>
      </w:r>
      <w:r>
        <w:t>excepted).</w:t>
      </w:r>
    </w:p>
    <w:p w14:paraId="0812572B" w14:textId="77777777" w:rsidR="008B4169" w:rsidRDefault="008B4169">
      <w:pPr>
        <w:pStyle w:val="BodyText"/>
        <w:kinsoku w:val="0"/>
        <w:overflowPunct w:val="0"/>
        <w:spacing w:before="3"/>
        <w:rPr>
          <w:sz w:val="20"/>
          <w:szCs w:val="20"/>
        </w:rPr>
      </w:pPr>
    </w:p>
    <w:p w14:paraId="42A6C664" w14:textId="77777777" w:rsidR="008B4169" w:rsidRDefault="008B4169">
      <w:pPr>
        <w:pStyle w:val="ListParagraph"/>
        <w:numPr>
          <w:ilvl w:val="0"/>
          <w:numId w:val="15"/>
        </w:numPr>
        <w:tabs>
          <w:tab w:val="left" w:pos="1012"/>
        </w:tabs>
        <w:kinsoku w:val="0"/>
        <w:overflowPunct w:val="0"/>
        <w:spacing w:before="1" w:line="244" w:lineRule="exact"/>
        <w:ind w:hanging="361"/>
        <w:jc w:val="left"/>
        <w:rPr>
          <w:b/>
          <w:bCs/>
          <w:i/>
          <w:iCs/>
          <w:sz w:val="22"/>
          <w:szCs w:val="22"/>
        </w:rPr>
      </w:pPr>
      <w:r>
        <w:rPr>
          <w:b/>
          <w:bCs/>
          <w:i/>
          <w:iCs/>
          <w:sz w:val="22"/>
          <w:szCs w:val="22"/>
        </w:rPr>
        <w:t>Extended</w:t>
      </w:r>
      <w:r>
        <w:rPr>
          <w:b/>
          <w:bCs/>
          <w:i/>
          <w:iCs/>
          <w:spacing w:val="-1"/>
          <w:sz w:val="22"/>
          <w:szCs w:val="22"/>
        </w:rPr>
        <w:t xml:space="preserve"> </w:t>
      </w:r>
      <w:r>
        <w:rPr>
          <w:b/>
          <w:bCs/>
          <w:i/>
          <w:iCs/>
          <w:sz w:val="22"/>
          <w:szCs w:val="22"/>
        </w:rPr>
        <w:t>Overnight</w:t>
      </w:r>
      <w:r>
        <w:rPr>
          <w:b/>
          <w:bCs/>
          <w:i/>
          <w:iCs/>
          <w:spacing w:val="1"/>
          <w:sz w:val="22"/>
          <w:szCs w:val="22"/>
        </w:rPr>
        <w:t xml:space="preserve"> </w:t>
      </w:r>
      <w:r>
        <w:rPr>
          <w:b/>
          <w:bCs/>
          <w:i/>
          <w:iCs/>
          <w:sz w:val="22"/>
          <w:szCs w:val="22"/>
        </w:rPr>
        <w:t>Field</w:t>
      </w:r>
      <w:r>
        <w:rPr>
          <w:b/>
          <w:bCs/>
          <w:i/>
          <w:iCs/>
          <w:spacing w:val="-4"/>
          <w:sz w:val="22"/>
          <w:szCs w:val="22"/>
        </w:rPr>
        <w:t xml:space="preserve"> </w:t>
      </w:r>
      <w:r>
        <w:rPr>
          <w:b/>
          <w:bCs/>
          <w:i/>
          <w:iCs/>
          <w:sz w:val="22"/>
          <w:szCs w:val="22"/>
        </w:rPr>
        <w:t>Trip</w:t>
      </w:r>
      <w:r>
        <w:rPr>
          <w:b/>
          <w:bCs/>
          <w:i/>
          <w:iCs/>
          <w:spacing w:val="-3"/>
          <w:sz w:val="22"/>
          <w:szCs w:val="22"/>
        </w:rPr>
        <w:t xml:space="preserve"> </w:t>
      </w:r>
      <w:r>
        <w:rPr>
          <w:b/>
          <w:bCs/>
          <w:i/>
          <w:iCs/>
          <w:sz w:val="22"/>
          <w:szCs w:val="22"/>
        </w:rPr>
        <w:t>(Four or</w:t>
      </w:r>
      <w:r>
        <w:rPr>
          <w:b/>
          <w:bCs/>
          <w:i/>
          <w:iCs/>
          <w:spacing w:val="-6"/>
          <w:sz w:val="22"/>
          <w:szCs w:val="22"/>
        </w:rPr>
        <w:t xml:space="preserve"> </w:t>
      </w:r>
      <w:r>
        <w:rPr>
          <w:b/>
          <w:bCs/>
          <w:i/>
          <w:iCs/>
          <w:sz w:val="22"/>
          <w:szCs w:val="22"/>
        </w:rPr>
        <w:t>more nights</w:t>
      </w:r>
      <w:r>
        <w:rPr>
          <w:b/>
          <w:bCs/>
          <w:i/>
          <w:iCs/>
          <w:spacing w:val="-2"/>
          <w:sz w:val="22"/>
          <w:szCs w:val="22"/>
        </w:rPr>
        <w:t xml:space="preserve"> </w:t>
      </w:r>
      <w:r>
        <w:rPr>
          <w:b/>
          <w:bCs/>
          <w:i/>
          <w:iCs/>
          <w:sz w:val="22"/>
          <w:szCs w:val="22"/>
        </w:rPr>
        <w:t>or</w:t>
      </w:r>
      <w:r>
        <w:rPr>
          <w:b/>
          <w:bCs/>
          <w:i/>
          <w:iCs/>
          <w:spacing w:val="-1"/>
          <w:sz w:val="22"/>
          <w:szCs w:val="22"/>
        </w:rPr>
        <w:t xml:space="preserve"> </w:t>
      </w:r>
      <w:r>
        <w:rPr>
          <w:b/>
          <w:bCs/>
          <w:i/>
          <w:iCs/>
          <w:sz w:val="22"/>
          <w:szCs w:val="22"/>
        </w:rPr>
        <w:t>flight</w:t>
      </w:r>
      <w:r>
        <w:rPr>
          <w:b/>
          <w:bCs/>
          <w:i/>
          <w:iCs/>
          <w:spacing w:val="1"/>
          <w:sz w:val="22"/>
          <w:szCs w:val="22"/>
        </w:rPr>
        <w:t xml:space="preserve"> </w:t>
      </w:r>
      <w:r>
        <w:rPr>
          <w:b/>
          <w:bCs/>
          <w:i/>
          <w:iCs/>
          <w:sz w:val="22"/>
          <w:szCs w:val="22"/>
        </w:rPr>
        <w:t>ticket</w:t>
      </w:r>
      <w:r>
        <w:rPr>
          <w:b/>
          <w:bCs/>
          <w:i/>
          <w:iCs/>
          <w:spacing w:val="-3"/>
          <w:sz w:val="22"/>
          <w:szCs w:val="22"/>
        </w:rPr>
        <w:t xml:space="preserve"> </w:t>
      </w:r>
      <w:r>
        <w:rPr>
          <w:b/>
          <w:bCs/>
          <w:i/>
          <w:iCs/>
          <w:sz w:val="22"/>
          <w:szCs w:val="22"/>
        </w:rPr>
        <w:t>of</w:t>
      </w:r>
      <w:r>
        <w:rPr>
          <w:b/>
          <w:bCs/>
          <w:i/>
          <w:iCs/>
          <w:spacing w:val="1"/>
          <w:sz w:val="22"/>
          <w:szCs w:val="22"/>
        </w:rPr>
        <w:t xml:space="preserve"> </w:t>
      </w:r>
      <w:r>
        <w:rPr>
          <w:b/>
          <w:bCs/>
          <w:i/>
          <w:iCs/>
          <w:sz w:val="22"/>
          <w:szCs w:val="22"/>
        </w:rPr>
        <w:t>$600.00</w:t>
      </w:r>
      <w:r>
        <w:rPr>
          <w:b/>
          <w:bCs/>
          <w:i/>
          <w:iCs/>
          <w:spacing w:val="-3"/>
          <w:sz w:val="22"/>
          <w:szCs w:val="22"/>
        </w:rPr>
        <w:t xml:space="preserve"> </w:t>
      </w:r>
      <w:r>
        <w:rPr>
          <w:b/>
          <w:bCs/>
          <w:i/>
          <w:iCs/>
          <w:sz w:val="22"/>
          <w:szCs w:val="22"/>
        </w:rPr>
        <w:t>or</w:t>
      </w:r>
      <w:r>
        <w:rPr>
          <w:b/>
          <w:bCs/>
          <w:i/>
          <w:iCs/>
          <w:spacing w:val="-3"/>
          <w:sz w:val="22"/>
          <w:szCs w:val="22"/>
        </w:rPr>
        <w:t xml:space="preserve"> </w:t>
      </w:r>
      <w:r>
        <w:rPr>
          <w:b/>
          <w:bCs/>
          <w:i/>
          <w:iCs/>
          <w:sz w:val="22"/>
          <w:szCs w:val="22"/>
        </w:rPr>
        <w:t>more)</w:t>
      </w:r>
    </w:p>
    <w:p w14:paraId="1315C5E5" w14:textId="77777777" w:rsidR="008B4169" w:rsidRDefault="008B4169">
      <w:pPr>
        <w:pStyle w:val="BodyText"/>
        <w:kinsoku w:val="0"/>
        <w:overflowPunct w:val="0"/>
        <w:spacing w:line="238" w:lineRule="exact"/>
        <w:ind w:left="1011"/>
      </w:pPr>
      <w:r>
        <w:t>A</w:t>
      </w:r>
      <w:r>
        <w:rPr>
          <w:spacing w:val="4"/>
        </w:rPr>
        <w:t xml:space="preserve"> </w:t>
      </w:r>
      <w:r>
        <w:t>field</w:t>
      </w:r>
      <w:r>
        <w:rPr>
          <w:spacing w:val="6"/>
        </w:rPr>
        <w:t xml:space="preserve"> </w:t>
      </w:r>
      <w:r>
        <w:t>trip</w:t>
      </w:r>
      <w:r>
        <w:rPr>
          <w:spacing w:val="6"/>
        </w:rPr>
        <w:t xml:space="preserve"> </w:t>
      </w:r>
      <w:r>
        <w:t>that</w:t>
      </w:r>
      <w:r>
        <w:rPr>
          <w:spacing w:val="5"/>
        </w:rPr>
        <w:t xml:space="preserve"> </w:t>
      </w:r>
      <w:r>
        <w:t>requires</w:t>
      </w:r>
      <w:r>
        <w:rPr>
          <w:spacing w:val="6"/>
        </w:rPr>
        <w:t xml:space="preserve"> </w:t>
      </w:r>
      <w:r>
        <w:t>four</w:t>
      </w:r>
      <w:r>
        <w:rPr>
          <w:spacing w:val="7"/>
        </w:rPr>
        <w:t xml:space="preserve"> </w:t>
      </w:r>
      <w:r>
        <w:t>or</w:t>
      </w:r>
      <w:r>
        <w:rPr>
          <w:spacing w:val="7"/>
        </w:rPr>
        <w:t xml:space="preserve"> </w:t>
      </w:r>
      <w:r>
        <w:t>more</w:t>
      </w:r>
      <w:r>
        <w:rPr>
          <w:spacing w:val="6"/>
        </w:rPr>
        <w:t xml:space="preserve"> </w:t>
      </w:r>
      <w:r>
        <w:t>nights’</w:t>
      </w:r>
      <w:r>
        <w:rPr>
          <w:spacing w:val="4"/>
        </w:rPr>
        <w:t xml:space="preserve"> </w:t>
      </w:r>
      <w:r>
        <w:t>lodgings,</w:t>
      </w:r>
      <w:r>
        <w:rPr>
          <w:spacing w:val="6"/>
        </w:rPr>
        <w:t xml:space="preserve"> </w:t>
      </w:r>
      <w:r>
        <w:t>or</w:t>
      </w:r>
      <w:r>
        <w:rPr>
          <w:spacing w:val="7"/>
        </w:rPr>
        <w:t xml:space="preserve"> </w:t>
      </w:r>
      <w:r>
        <w:t>requiring</w:t>
      </w:r>
      <w:r>
        <w:rPr>
          <w:spacing w:val="4"/>
        </w:rPr>
        <w:t xml:space="preserve"> </w:t>
      </w:r>
      <w:r>
        <w:t>an</w:t>
      </w:r>
      <w:r>
        <w:rPr>
          <w:spacing w:val="6"/>
        </w:rPr>
        <w:t xml:space="preserve"> </w:t>
      </w:r>
      <w:r>
        <w:t>individual</w:t>
      </w:r>
      <w:r>
        <w:rPr>
          <w:spacing w:val="4"/>
        </w:rPr>
        <w:t xml:space="preserve"> </w:t>
      </w:r>
      <w:r>
        <w:t>flight</w:t>
      </w:r>
      <w:r>
        <w:rPr>
          <w:spacing w:val="7"/>
        </w:rPr>
        <w:t xml:space="preserve"> </w:t>
      </w:r>
      <w:r>
        <w:t>ticket</w:t>
      </w:r>
      <w:r>
        <w:rPr>
          <w:spacing w:val="5"/>
        </w:rPr>
        <w:t xml:space="preserve"> </w:t>
      </w:r>
      <w:r>
        <w:t>of</w:t>
      </w:r>
    </w:p>
    <w:p w14:paraId="45559452" w14:textId="77777777" w:rsidR="008B4169" w:rsidRDefault="008B4169">
      <w:pPr>
        <w:pStyle w:val="BodyText"/>
        <w:kinsoku w:val="0"/>
        <w:overflowPunct w:val="0"/>
        <w:spacing w:line="246" w:lineRule="exact"/>
        <w:ind w:left="1011"/>
      </w:pPr>
      <w:r>
        <w:t>$600.00</w:t>
      </w:r>
      <w:r>
        <w:rPr>
          <w:spacing w:val="-1"/>
        </w:rPr>
        <w:t xml:space="preserve"> </w:t>
      </w:r>
      <w:r>
        <w:t>or more.</w:t>
      </w:r>
    </w:p>
    <w:p w14:paraId="7F27D51E" w14:textId="77777777" w:rsidR="008B4169" w:rsidRDefault="008B4169">
      <w:pPr>
        <w:pStyle w:val="BodyText"/>
        <w:kinsoku w:val="0"/>
        <w:overflowPunct w:val="0"/>
        <w:spacing w:before="9"/>
        <w:rPr>
          <w:sz w:val="20"/>
          <w:szCs w:val="20"/>
        </w:rPr>
      </w:pPr>
    </w:p>
    <w:p w14:paraId="3627DD1B" w14:textId="77777777" w:rsidR="008B4169" w:rsidRDefault="008B4169">
      <w:pPr>
        <w:pStyle w:val="BodyText"/>
        <w:kinsoku w:val="0"/>
        <w:overflowPunct w:val="0"/>
        <w:spacing w:line="228" w:lineRule="auto"/>
        <w:ind w:left="1011" w:right="297"/>
        <w:jc w:val="both"/>
      </w:pPr>
      <w:r>
        <w:t>An extended overnight field trip which involves more than one school will follow the same</w:t>
      </w:r>
      <w:r>
        <w:rPr>
          <w:spacing w:val="1"/>
        </w:rPr>
        <w:t xml:space="preserve"> </w:t>
      </w:r>
      <w:r>
        <w:t>procedures</w:t>
      </w:r>
      <w:r>
        <w:rPr>
          <w:spacing w:val="-6"/>
        </w:rPr>
        <w:t xml:space="preserve"> </w:t>
      </w:r>
      <w:r>
        <w:t>and</w:t>
      </w:r>
      <w:r>
        <w:rPr>
          <w:spacing w:val="-6"/>
        </w:rPr>
        <w:t xml:space="preserve"> </w:t>
      </w:r>
      <w:r>
        <w:t>will</w:t>
      </w:r>
      <w:r>
        <w:rPr>
          <w:spacing w:val="-6"/>
        </w:rPr>
        <w:t xml:space="preserve"> </w:t>
      </w:r>
      <w:r>
        <w:t>require</w:t>
      </w:r>
      <w:r>
        <w:rPr>
          <w:spacing w:val="-8"/>
        </w:rPr>
        <w:t xml:space="preserve"> </w:t>
      </w:r>
      <w:r>
        <w:t>the</w:t>
      </w:r>
      <w:r>
        <w:rPr>
          <w:spacing w:val="-5"/>
        </w:rPr>
        <w:t xml:space="preserve"> </w:t>
      </w:r>
      <w:r>
        <w:t>approval</w:t>
      </w:r>
      <w:r>
        <w:rPr>
          <w:spacing w:val="-7"/>
        </w:rPr>
        <w:t xml:space="preserve"> </w:t>
      </w:r>
      <w:r>
        <w:t>of</w:t>
      </w:r>
      <w:r>
        <w:rPr>
          <w:spacing w:val="-7"/>
        </w:rPr>
        <w:t xml:space="preserve"> </w:t>
      </w:r>
      <w:r>
        <w:t>the</w:t>
      </w:r>
      <w:r>
        <w:rPr>
          <w:spacing w:val="-8"/>
        </w:rPr>
        <w:t xml:space="preserve"> </w:t>
      </w:r>
      <w:r>
        <w:t>principal/administrator</w:t>
      </w:r>
      <w:r>
        <w:rPr>
          <w:spacing w:val="-7"/>
        </w:rPr>
        <w:t xml:space="preserve"> </w:t>
      </w:r>
      <w:r>
        <w:t>and</w:t>
      </w:r>
      <w:r>
        <w:rPr>
          <w:spacing w:val="-8"/>
        </w:rPr>
        <w:t xml:space="preserve"> </w:t>
      </w:r>
      <w:r>
        <w:t>the</w:t>
      </w:r>
      <w:r>
        <w:rPr>
          <w:spacing w:val="-5"/>
        </w:rPr>
        <w:t xml:space="preserve"> </w:t>
      </w:r>
      <w:r>
        <w:t>Family</w:t>
      </w:r>
      <w:r>
        <w:rPr>
          <w:spacing w:val="-9"/>
        </w:rPr>
        <w:t xml:space="preserve"> </w:t>
      </w:r>
      <w:r>
        <w:t>of</w:t>
      </w:r>
      <w:r>
        <w:rPr>
          <w:spacing w:val="-4"/>
        </w:rPr>
        <w:t xml:space="preserve"> </w:t>
      </w:r>
      <w:r>
        <w:t>Schools’</w:t>
      </w:r>
      <w:r>
        <w:rPr>
          <w:spacing w:val="-53"/>
        </w:rPr>
        <w:t xml:space="preserve"> </w:t>
      </w:r>
      <w:r>
        <w:t>Superintendent of Education</w:t>
      </w:r>
      <w:r>
        <w:rPr>
          <w:spacing w:val="-1"/>
        </w:rPr>
        <w:t xml:space="preserve"> </w:t>
      </w:r>
      <w:r>
        <w:t>of all</w:t>
      </w:r>
      <w:r>
        <w:rPr>
          <w:spacing w:val="-3"/>
        </w:rPr>
        <w:t xml:space="preserve"> </w:t>
      </w:r>
      <w:r>
        <w:t>participating</w:t>
      </w:r>
      <w:r>
        <w:rPr>
          <w:spacing w:val="-4"/>
        </w:rPr>
        <w:t xml:space="preserve"> </w:t>
      </w:r>
      <w:r>
        <w:t>schools</w:t>
      </w:r>
      <w:r>
        <w:rPr>
          <w:spacing w:val="-1"/>
        </w:rPr>
        <w:t xml:space="preserve"> </w:t>
      </w:r>
      <w:r>
        <w:t>at</w:t>
      </w:r>
      <w:r>
        <w:rPr>
          <w:spacing w:val="-3"/>
        </w:rPr>
        <w:t xml:space="preserve"> </w:t>
      </w:r>
      <w:r>
        <w:t>the</w:t>
      </w:r>
      <w:r>
        <w:rPr>
          <w:spacing w:val="-3"/>
        </w:rPr>
        <w:t xml:space="preserve"> </w:t>
      </w:r>
      <w:r>
        <w:t>time</w:t>
      </w:r>
      <w:r>
        <w:rPr>
          <w:spacing w:val="-1"/>
        </w:rPr>
        <w:t xml:space="preserve"> </w:t>
      </w:r>
      <w:r>
        <w:t>of</w:t>
      </w:r>
      <w:r>
        <w:rPr>
          <w:spacing w:val="-3"/>
        </w:rPr>
        <w:t xml:space="preserve"> </w:t>
      </w:r>
      <w:r>
        <w:t>submission</w:t>
      </w:r>
      <w:r>
        <w:rPr>
          <w:spacing w:val="-4"/>
        </w:rPr>
        <w:t xml:space="preserve"> </w:t>
      </w:r>
      <w:r>
        <w:t>for approval.</w:t>
      </w:r>
    </w:p>
    <w:p w14:paraId="325A1C5E" w14:textId="77777777" w:rsidR="008B4169" w:rsidRDefault="008B4169">
      <w:pPr>
        <w:pStyle w:val="BodyText"/>
        <w:kinsoku w:val="0"/>
        <w:overflowPunct w:val="0"/>
        <w:spacing w:before="4"/>
        <w:rPr>
          <w:sz w:val="20"/>
          <w:szCs w:val="20"/>
        </w:rPr>
      </w:pPr>
    </w:p>
    <w:p w14:paraId="45FF0788" w14:textId="77777777" w:rsidR="008B4169" w:rsidRDefault="008B4169">
      <w:pPr>
        <w:pStyle w:val="ListParagraph"/>
        <w:numPr>
          <w:ilvl w:val="0"/>
          <w:numId w:val="15"/>
        </w:numPr>
        <w:tabs>
          <w:tab w:val="left" w:pos="939"/>
        </w:tabs>
        <w:kinsoku w:val="0"/>
        <w:overflowPunct w:val="0"/>
        <w:spacing w:line="244" w:lineRule="exact"/>
        <w:ind w:left="938"/>
        <w:rPr>
          <w:b/>
          <w:bCs/>
          <w:i/>
          <w:iCs/>
          <w:sz w:val="22"/>
          <w:szCs w:val="22"/>
        </w:rPr>
      </w:pPr>
      <w:r>
        <w:rPr>
          <w:b/>
          <w:bCs/>
          <w:i/>
          <w:iCs/>
          <w:sz w:val="22"/>
          <w:szCs w:val="22"/>
        </w:rPr>
        <w:t>Continuing</w:t>
      </w:r>
      <w:r>
        <w:rPr>
          <w:b/>
          <w:bCs/>
          <w:i/>
          <w:iCs/>
          <w:spacing w:val="-2"/>
          <w:sz w:val="22"/>
          <w:szCs w:val="22"/>
        </w:rPr>
        <w:t xml:space="preserve"> </w:t>
      </w:r>
      <w:r>
        <w:rPr>
          <w:b/>
          <w:bCs/>
          <w:i/>
          <w:iCs/>
          <w:sz w:val="22"/>
          <w:szCs w:val="22"/>
        </w:rPr>
        <w:t>Education</w:t>
      </w:r>
      <w:r>
        <w:rPr>
          <w:b/>
          <w:bCs/>
          <w:i/>
          <w:iCs/>
          <w:spacing w:val="-2"/>
          <w:sz w:val="22"/>
          <w:szCs w:val="22"/>
        </w:rPr>
        <w:t xml:space="preserve"> </w:t>
      </w:r>
      <w:r>
        <w:rPr>
          <w:b/>
          <w:bCs/>
          <w:i/>
          <w:iCs/>
          <w:sz w:val="22"/>
          <w:szCs w:val="22"/>
        </w:rPr>
        <w:t>Credit Programs</w:t>
      </w:r>
    </w:p>
    <w:p w14:paraId="63D0CDE3" w14:textId="77777777" w:rsidR="008B4169" w:rsidRDefault="008B4169">
      <w:pPr>
        <w:pStyle w:val="BodyText"/>
        <w:kinsoku w:val="0"/>
        <w:overflowPunct w:val="0"/>
        <w:spacing w:before="1" w:line="228" w:lineRule="auto"/>
        <w:ind w:left="938" w:right="297"/>
        <w:jc w:val="both"/>
      </w:pPr>
      <w:r>
        <w:t>Credit courses organized during the school year or during the summer require approval from the</w:t>
      </w:r>
      <w:r>
        <w:rPr>
          <w:spacing w:val="1"/>
        </w:rPr>
        <w:t xml:space="preserve"> </w:t>
      </w:r>
      <w:r>
        <w:t>principal/administrator of Continuing Education, the Superintendent of Education responsible for</w:t>
      </w:r>
      <w:r>
        <w:rPr>
          <w:spacing w:val="1"/>
        </w:rPr>
        <w:t xml:space="preserve"> </w:t>
      </w:r>
      <w:r>
        <w:t>Continuing</w:t>
      </w:r>
      <w:r>
        <w:rPr>
          <w:spacing w:val="-4"/>
        </w:rPr>
        <w:t xml:space="preserve"> </w:t>
      </w:r>
      <w:r>
        <w:t>Education and the Director</w:t>
      </w:r>
      <w:r>
        <w:rPr>
          <w:spacing w:val="1"/>
        </w:rPr>
        <w:t xml:space="preserve"> </w:t>
      </w:r>
      <w:r>
        <w:t>of</w:t>
      </w:r>
      <w:r>
        <w:rPr>
          <w:spacing w:val="1"/>
        </w:rPr>
        <w:t xml:space="preserve"> </w:t>
      </w:r>
      <w:r>
        <w:t>Education.</w:t>
      </w:r>
    </w:p>
    <w:p w14:paraId="5C77635E" w14:textId="77777777" w:rsidR="008B4169" w:rsidRDefault="008B4169">
      <w:pPr>
        <w:pStyle w:val="BodyText"/>
        <w:kinsoku w:val="0"/>
        <w:overflowPunct w:val="0"/>
        <w:spacing w:before="6"/>
        <w:rPr>
          <w:sz w:val="20"/>
          <w:szCs w:val="20"/>
        </w:rPr>
      </w:pPr>
    </w:p>
    <w:p w14:paraId="6B2BE82F" w14:textId="77777777" w:rsidR="008B4169" w:rsidRDefault="008B4169">
      <w:pPr>
        <w:pStyle w:val="ListParagraph"/>
        <w:numPr>
          <w:ilvl w:val="0"/>
          <w:numId w:val="15"/>
        </w:numPr>
        <w:tabs>
          <w:tab w:val="left" w:pos="940"/>
        </w:tabs>
        <w:kinsoku w:val="0"/>
        <w:overflowPunct w:val="0"/>
        <w:spacing w:line="244" w:lineRule="exact"/>
        <w:ind w:left="939" w:hanging="361"/>
        <w:jc w:val="left"/>
        <w:rPr>
          <w:b/>
          <w:bCs/>
          <w:i/>
          <w:iCs/>
          <w:sz w:val="22"/>
          <w:szCs w:val="22"/>
        </w:rPr>
      </w:pPr>
      <w:r>
        <w:rPr>
          <w:b/>
          <w:bCs/>
          <w:i/>
          <w:iCs/>
          <w:sz w:val="22"/>
          <w:szCs w:val="22"/>
        </w:rPr>
        <w:t>Exchanges</w:t>
      </w:r>
    </w:p>
    <w:p w14:paraId="0E774784" w14:textId="77777777" w:rsidR="008B4169" w:rsidRDefault="008B4169">
      <w:pPr>
        <w:pStyle w:val="BodyText"/>
        <w:kinsoku w:val="0"/>
        <w:overflowPunct w:val="0"/>
        <w:spacing w:before="2" w:line="228" w:lineRule="auto"/>
        <w:ind w:left="938" w:right="461"/>
      </w:pPr>
      <w:r>
        <w:t>School-to-School exchanges are available for all elementary and secondary students in Niagara</w:t>
      </w:r>
      <w:r>
        <w:rPr>
          <w:spacing w:val="1"/>
        </w:rPr>
        <w:t xml:space="preserve"> </w:t>
      </w:r>
      <w:r>
        <w:t>Catholic. Applications must be made by the principal/administrator to the Family of Schools’</w:t>
      </w:r>
      <w:r>
        <w:rPr>
          <w:spacing w:val="1"/>
        </w:rPr>
        <w:t xml:space="preserve"> </w:t>
      </w:r>
      <w:r>
        <w:t>Superintendent of Education and include detailed plans and financial expenditures regarding the</w:t>
      </w:r>
      <w:r>
        <w:rPr>
          <w:spacing w:val="-52"/>
        </w:rPr>
        <w:t xml:space="preserve"> </w:t>
      </w:r>
      <w:r>
        <w:t>educational,</w:t>
      </w:r>
      <w:r>
        <w:rPr>
          <w:spacing w:val="-1"/>
        </w:rPr>
        <w:t xml:space="preserve"> </w:t>
      </w:r>
      <w:r>
        <w:t>cultural</w:t>
      </w:r>
      <w:r>
        <w:rPr>
          <w:spacing w:val="1"/>
        </w:rPr>
        <w:t xml:space="preserve"> </w:t>
      </w:r>
      <w:r>
        <w:t>and</w:t>
      </w:r>
      <w:r>
        <w:rPr>
          <w:spacing w:val="-4"/>
        </w:rPr>
        <w:t xml:space="preserve"> </w:t>
      </w:r>
      <w:r>
        <w:t>linguistic aspects</w:t>
      </w:r>
      <w:r>
        <w:rPr>
          <w:spacing w:val="-1"/>
        </w:rPr>
        <w:t xml:space="preserve"> </w:t>
      </w:r>
      <w:r>
        <w:t>of</w:t>
      </w:r>
      <w:r>
        <w:rPr>
          <w:spacing w:val="1"/>
        </w:rPr>
        <w:t xml:space="preserve"> </w:t>
      </w:r>
      <w:r>
        <w:t>a</w:t>
      </w:r>
      <w:r>
        <w:rPr>
          <w:spacing w:val="-1"/>
        </w:rPr>
        <w:t xml:space="preserve"> </w:t>
      </w:r>
      <w:r>
        <w:t>school-to-school</w:t>
      </w:r>
      <w:r>
        <w:rPr>
          <w:spacing w:val="1"/>
        </w:rPr>
        <w:t xml:space="preserve"> </w:t>
      </w:r>
      <w:r>
        <w:t>exchange.</w:t>
      </w:r>
    </w:p>
    <w:p w14:paraId="10FF50EC" w14:textId="77777777" w:rsidR="008B4169" w:rsidRDefault="008B4169">
      <w:pPr>
        <w:pStyle w:val="BodyText"/>
        <w:kinsoku w:val="0"/>
        <w:overflowPunct w:val="0"/>
        <w:spacing w:before="11"/>
        <w:rPr>
          <w:sz w:val="20"/>
          <w:szCs w:val="20"/>
        </w:rPr>
      </w:pPr>
    </w:p>
    <w:p w14:paraId="2DD02987" w14:textId="77777777" w:rsidR="008B4169" w:rsidRDefault="008B4169">
      <w:pPr>
        <w:pStyle w:val="BodyText"/>
        <w:kinsoku w:val="0"/>
        <w:overflowPunct w:val="0"/>
        <w:spacing w:line="228" w:lineRule="auto"/>
        <w:ind w:left="938" w:right="296"/>
        <w:jc w:val="both"/>
      </w:pPr>
      <w:r>
        <w:t>Principals/Administrators are to ensure that there is a formalized reciprocal agreement between</w:t>
      </w:r>
      <w:r>
        <w:rPr>
          <w:spacing w:val="1"/>
        </w:rPr>
        <w:t xml:space="preserve"> </w:t>
      </w:r>
      <w:r>
        <w:t>participating schools. School-to-School exchanges can take place at any time during the calendar</w:t>
      </w:r>
      <w:r>
        <w:rPr>
          <w:spacing w:val="1"/>
        </w:rPr>
        <w:t xml:space="preserve"> </w:t>
      </w:r>
      <w:r>
        <w:t>year and require the approval of the principal/administrator, Family of Schools’ Superintendent of</w:t>
      </w:r>
      <w:r>
        <w:rPr>
          <w:spacing w:val="-52"/>
        </w:rPr>
        <w:t xml:space="preserve"> </w:t>
      </w:r>
      <w:r>
        <w:t>Education, Extended Overnight Field Trip, Exchange and Excursion Committee and the Director</w:t>
      </w:r>
      <w:r>
        <w:rPr>
          <w:spacing w:val="1"/>
        </w:rPr>
        <w:t xml:space="preserve"> </w:t>
      </w:r>
      <w:r>
        <w:t>of Education prior</w:t>
      </w:r>
      <w:r>
        <w:rPr>
          <w:spacing w:val="-2"/>
        </w:rPr>
        <w:t xml:space="preserve"> </w:t>
      </w:r>
      <w:r>
        <w:t>to any</w:t>
      </w:r>
      <w:r>
        <w:rPr>
          <w:spacing w:val="-3"/>
        </w:rPr>
        <w:t xml:space="preserve"> </w:t>
      </w:r>
      <w:r>
        <w:t>authorization</w:t>
      </w:r>
      <w:r>
        <w:rPr>
          <w:spacing w:val="-3"/>
        </w:rPr>
        <w:t xml:space="preserve"> </w:t>
      </w:r>
      <w:r>
        <w:t>to participate.</w:t>
      </w:r>
    </w:p>
    <w:p w14:paraId="25D5F7F0" w14:textId="77777777" w:rsidR="008B4169" w:rsidRDefault="008B4169">
      <w:pPr>
        <w:pStyle w:val="BodyText"/>
        <w:kinsoku w:val="0"/>
        <w:overflowPunct w:val="0"/>
        <w:spacing w:before="8"/>
        <w:rPr>
          <w:sz w:val="20"/>
          <w:szCs w:val="20"/>
        </w:rPr>
      </w:pPr>
    </w:p>
    <w:p w14:paraId="1C956823" w14:textId="77777777" w:rsidR="008B4169" w:rsidRDefault="008B4169">
      <w:pPr>
        <w:pStyle w:val="BodyText"/>
        <w:kinsoku w:val="0"/>
        <w:overflowPunct w:val="0"/>
        <w:spacing w:line="228" w:lineRule="auto"/>
        <w:ind w:left="938" w:right="189"/>
      </w:pPr>
      <w:r>
        <w:t>Student exchanges may be planned for elementary or secondary students by parents/guardians.</w:t>
      </w:r>
      <w:r>
        <w:rPr>
          <w:spacing w:val="1"/>
        </w:rPr>
        <w:t xml:space="preserve"> </w:t>
      </w:r>
      <w:r>
        <w:t>Prior</w:t>
      </w:r>
      <w:r>
        <w:rPr>
          <w:spacing w:val="12"/>
        </w:rPr>
        <w:t xml:space="preserve"> </w:t>
      </w:r>
      <w:r>
        <w:t>to</w:t>
      </w:r>
      <w:r>
        <w:rPr>
          <w:spacing w:val="11"/>
        </w:rPr>
        <w:t xml:space="preserve"> </w:t>
      </w:r>
      <w:r>
        <w:t>any</w:t>
      </w:r>
      <w:r>
        <w:rPr>
          <w:spacing w:val="11"/>
        </w:rPr>
        <w:t xml:space="preserve"> </w:t>
      </w:r>
      <w:r>
        <w:t>commitment,</w:t>
      </w:r>
      <w:r>
        <w:rPr>
          <w:spacing w:val="12"/>
        </w:rPr>
        <w:t xml:space="preserve"> </w:t>
      </w:r>
      <w:r>
        <w:t>parents/guardians</w:t>
      </w:r>
      <w:r>
        <w:rPr>
          <w:spacing w:val="11"/>
        </w:rPr>
        <w:t xml:space="preserve"> </w:t>
      </w:r>
      <w:r>
        <w:t>are</w:t>
      </w:r>
      <w:r>
        <w:rPr>
          <w:spacing w:val="11"/>
        </w:rPr>
        <w:t xml:space="preserve"> </w:t>
      </w:r>
      <w:r>
        <w:t>to</w:t>
      </w:r>
      <w:r>
        <w:rPr>
          <w:spacing w:val="11"/>
        </w:rPr>
        <w:t xml:space="preserve"> </w:t>
      </w:r>
      <w:r>
        <w:t>discuss</w:t>
      </w:r>
      <w:r>
        <w:rPr>
          <w:spacing w:val="12"/>
        </w:rPr>
        <w:t xml:space="preserve"> </w:t>
      </w:r>
      <w:r>
        <w:t>the</w:t>
      </w:r>
      <w:r>
        <w:rPr>
          <w:spacing w:val="11"/>
        </w:rPr>
        <w:t xml:space="preserve"> </w:t>
      </w:r>
      <w:r>
        <w:t>student</w:t>
      </w:r>
      <w:r>
        <w:rPr>
          <w:spacing w:val="12"/>
        </w:rPr>
        <w:t xml:space="preserve"> </w:t>
      </w:r>
      <w:r>
        <w:t>exchange</w:t>
      </w:r>
      <w:r>
        <w:rPr>
          <w:spacing w:val="12"/>
        </w:rPr>
        <w:t xml:space="preserve"> </w:t>
      </w:r>
      <w:r>
        <w:t>request</w:t>
      </w:r>
      <w:r>
        <w:rPr>
          <w:spacing w:val="12"/>
        </w:rPr>
        <w:t xml:space="preserve"> </w:t>
      </w:r>
      <w:r>
        <w:t>with</w:t>
      </w:r>
      <w:r>
        <w:rPr>
          <w:spacing w:val="11"/>
        </w:rPr>
        <w:t xml:space="preserve"> </w:t>
      </w:r>
      <w:r>
        <w:t>the</w:t>
      </w:r>
      <w:r>
        <w:rPr>
          <w:spacing w:val="-52"/>
        </w:rPr>
        <w:t xml:space="preserve"> </w:t>
      </w:r>
      <w:r>
        <w:t>principal/administrator</w:t>
      </w:r>
      <w:r>
        <w:rPr>
          <w:spacing w:val="1"/>
        </w:rPr>
        <w:t xml:space="preserve"> </w:t>
      </w:r>
      <w:r>
        <w:t>for approval. In considering the</w:t>
      </w:r>
      <w:r>
        <w:rPr>
          <w:spacing w:val="1"/>
        </w:rPr>
        <w:t xml:space="preserve"> </w:t>
      </w:r>
      <w:r>
        <w:t>request, the</w:t>
      </w:r>
      <w:r>
        <w:rPr>
          <w:spacing w:val="1"/>
        </w:rPr>
        <w:t xml:space="preserve"> </w:t>
      </w:r>
      <w:r>
        <w:t>principal/administrator</w:t>
      </w:r>
      <w:r>
        <w:rPr>
          <w:spacing w:val="1"/>
        </w:rPr>
        <w:t xml:space="preserve"> </w:t>
      </w:r>
      <w:r>
        <w:t>is to</w:t>
      </w:r>
      <w:r>
        <w:rPr>
          <w:spacing w:val="-52"/>
        </w:rPr>
        <w:t xml:space="preserve"> </w:t>
      </w:r>
      <w:r>
        <w:t>ensure</w:t>
      </w:r>
      <w:r>
        <w:rPr>
          <w:spacing w:val="9"/>
        </w:rPr>
        <w:t xml:space="preserve"> </w:t>
      </w:r>
      <w:r>
        <w:t>that</w:t>
      </w:r>
      <w:r>
        <w:rPr>
          <w:spacing w:val="7"/>
        </w:rPr>
        <w:t xml:space="preserve"> </w:t>
      </w:r>
      <w:r>
        <w:t>there</w:t>
      </w:r>
      <w:r>
        <w:rPr>
          <w:spacing w:val="8"/>
        </w:rPr>
        <w:t xml:space="preserve"> </w:t>
      </w:r>
      <w:r>
        <w:t>is</w:t>
      </w:r>
      <w:r>
        <w:rPr>
          <w:spacing w:val="9"/>
        </w:rPr>
        <w:t xml:space="preserve"> </w:t>
      </w:r>
      <w:r>
        <w:t>a</w:t>
      </w:r>
      <w:r>
        <w:rPr>
          <w:spacing w:val="8"/>
        </w:rPr>
        <w:t xml:space="preserve"> </w:t>
      </w:r>
      <w:r>
        <w:t>formalized</w:t>
      </w:r>
      <w:r>
        <w:rPr>
          <w:spacing w:val="8"/>
        </w:rPr>
        <w:t xml:space="preserve"> </w:t>
      </w:r>
      <w:r>
        <w:t>reciprocal</w:t>
      </w:r>
      <w:r>
        <w:rPr>
          <w:spacing w:val="8"/>
        </w:rPr>
        <w:t xml:space="preserve"> </w:t>
      </w:r>
      <w:r>
        <w:t>agreement</w:t>
      </w:r>
      <w:r>
        <w:rPr>
          <w:spacing w:val="7"/>
        </w:rPr>
        <w:t xml:space="preserve"> </w:t>
      </w:r>
      <w:r>
        <w:t>with</w:t>
      </w:r>
      <w:r>
        <w:rPr>
          <w:spacing w:val="7"/>
        </w:rPr>
        <w:t xml:space="preserve"> </w:t>
      </w:r>
      <w:r>
        <w:t>the</w:t>
      </w:r>
      <w:r>
        <w:rPr>
          <w:spacing w:val="9"/>
        </w:rPr>
        <w:t xml:space="preserve"> </w:t>
      </w:r>
      <w:r>
        <w:t>student</w:t>
      </w:r>
      <w:r>
        <w:rPr>
          <w:spacing w:val="8"/>
        </w:rPr>
        <w:t xml:space="preserve"> </w:t>
      </w:r>
      <w:r>
        <w:t>exchange</w:t>
      </w:r>
      <w:r>
        <w:rPr>
          <w:spacing w:val="9"/>
        </w:rPr>
        <w:t xml:space="preserve"> </w:t>
      </w:r>
      <w:r>
        <w:t>company</w:t>
      </w:r>
      <w:r>
        <w:rPr>
          <w:spacing w:val="6"/>
        </w:rPr>
        <w:t xml:space="preserve"> </w:t>
      </w:r>
      <w:r>
        <w:t>for</w:t>
      </w:r>
      <w:r>
        <w:rPr>
          <w:spacing w:val="10"/>
        </w:rPr>
        <w:t xml:space="preserve"> </w:t>
      </w:r>
      <w:r>
        <w:t>an</w:t>
      </w:r>
      <w:r>
        <w:rPr>
          <w:spacing w:val="-52"/>
        </w:rPr>
        <w:t xml:space="preserve"> </w:t>
      </w:r>
      <w:r>
        <w:t>exchange</w:t>
      </w:r>
      <w:r>
        <w:rPr>
          <w:spacing w:val="-1"/>
        </w:rPr>
        <w:t xml:space="preserve"> </w:t>
      </w:r>
      <w:r>
        <w:t>to</w:t>
      </w:r>
      <w:r>
        <w:rPr>
          <w:spacing w:val="1"/>
        </w:rPr>
        <w:t xml:space="preserve"> </w:t>
      </w:r>
      <w:r>
        <w:t>take</w:t>
      </w:r>
      <w:r>
        <w:rPr>
          <w:spacing w:val="2"/>
        </w:rPr>
        <w:t xml:space="preserve"> </w:t>
      </w:r>
      <w:r>
        <w:t>place</w:t>
      </w:r>
      <w:r>
        <w:rPr>
          <w:spacing w:val="2"/>
        </w:rPr>
        <w:t xml:space="preserve"> </w:t>
      </w:r>
      <w:r>
        <w:t>in</w:t>
      </w:r>
      <w:r>
        <w:rPr>
          <w:spacing w:val="2"/>
        </w:rPr>
        <w:t xml:space="preserve"> </w:t>
      </w:r>
      <w:r>
        <w:t>a</w:t>
      </w:r>
      <w:r>
        <w:rPr>
          <w:spacing w:val="-1"/>
        </w:rPr>
        <w:t xml:space="preserve"> </w:t>
      </w:r>
      <w:r>
        <w:t>mutually</w:t>
      </w:r>
      <w:r>
        <w:rPr>
          <w:spacing w:val="-1"/>
        </w:rPr>
        <w:t xml:space="preserve"> </w:t>
      </w:r>
      <w:r>
        <w:t>agreed</w:t>
      </w:r>
      <w:r>
        <w:rPr>
          <w:spacing w:val="1"/>
        </w:rPr>
        <w:t xml:space="preserve"> </w:t>
      </w:r>
      <w:r>
        <w:t>upon</w:t>
      </w:r>
      <w:r>
        <w:rPr>
          <w:spacing w:val="2"/>
        </w:rPr>
        <w:t xml:space="preserve"> </w:t>
      </w:r>
      <w:r>
        <w:t>school</w:t>
      </w:r>
      <w:r>
        <w:rPr>
          <w:spacing w:val="2"/>
        </w:rPr>
        <w:t xml:space="preserve"> </w:t>
      </w:r>
      <w:r>
        <w:t>year</w:t>
      </w:r>
      <w:r>
        <w:rPr>
          <w:spacing w:val="2"/>
        </w:rPr>
        <w:t xml:space="preserve"> </w:t>
      </w:r>
      <w:r>
        <w:t>prior to</w:t>
      </w:r>
      <w:r>
        <w:rPr>
          <w:spacing w:val="1"/>
        </w:rPr>
        <w:t xml:space="preserve"> </w:t>
      </w:r>
      <w:r>
        <w:t>submission to</w:t>
      </w:r>
      <w:r>
        <w:rPr>
          <w:spacing w:val="1"/>
        </w:rPr>
        <w:t xml:space="preserve"> </w:t>
      </w:r>
      <w:r>
        <w:t>the</w:t>
      </w:r>
      <w:r>
        <w:rPr>
          <w:spacing w:val="2"/>
        </w:rPr>
        <w:t xml:space="preserve"> </w:t>
      </w:r>
      <w:r>
        <w:t>Extended</w:t>
      </w:r>
      <w:r>
        <w:rPr>
          <w:spacing w:val="-52"/>
        </w:rPr>
        <w:t xml:space="preserve"> </w:t>
      </w:r>
      <w:r>
        <w:t>Overnight Field</w:t>
      </w:r>
      <w:r>
        <w:rPr>
          <w:spacing w:val="-3"/>
        </w:rPr>
        <w:t xml:space="preserve"> </w:t>
      </w:r>
      <w:r>
        <w:t>Trip, Exchange</w:t>
      </w:r>
      <w:r>
        <w:rPr>
          <w:spacing w:val="-1"/>
        </w:rPr>
        <w:t xml:space="preserve"> </w:t>
      </w:r>
      <w:r>
        <w:t>and Excursion Approval Committee.</w:t>
      </w:r>
    </w:p>
    <w:p w14:paraId="2AC8D82A" w14:textId="77777777" w:rsidR="008B4169" w:rsidRDefault="008B4169">
      <w:pPr>
        <w:pStyle w:val="BodyText"/>
        <w:kinsoku w:val="0"/>
        <w:overflowPunct w:val="0"/>
        <w:spacing w:before="5"/>
        <w:rPr>
          <w:sz w:val="20"/>
          <w:szCs w:val="20"/>
        </w:rPr>
      </w:pPr>
    </w:p>
    <w:p w14:paraId="761987BD" w14:textId="77777777" w:rsidR="008B4169" w:rsidRDefault="008B4169">
      <w:pPr>
        <w:pStyle w:val="ListParagraph"/>
        <w:numPr>
          <w:ilvl w:val="0"/>
          <w:numId w:val="15"/>
        </w:numPr>
        <w:tabs>
          <w:tab w:val="left" w:pos="939"/>
        </w:tabs>
        <w:kinsoku w:val="0"/>
        <w:overflowPunct w:val="0"/>
        <w:spacing w:line="245" w:lineRule="exact"/>
        <w:ind w:left="938" w:hanging="361"/>
        <w:rPr>
          <w:b/>
          <w:bCs/>
          <w:i/>
          <w:iCs/>
          <w:sz w:val="22"/>
          <w:szCs w:val="22"/>
        </w:rPr>
      </w:pPr>
      <w:r>
        <w:rPr>
          <w:b/>
          <w:bCs/>
          <w:i/>
          <w:iCs/>
          <w:sz w:val="22"/>
          <w:szCs w:val="22"/>
        </w:rPr>
        <w:t>Excursion</w:t>
      </w:r>
    </w:p>
    <w:p w14:paraId="4C795E9C" w14:textId="77777777" w:rsidR="008B4169" w:rsidRDefault="008B4169">
      <w:pPr>
        <w:pStyle w:val="BodyText"/>
        <w:kinsoku w:val="0"/>
        <w:overflowPunct w:val="0"/>
        <w:spacing w:before="3" w:line="228" w:lineRule="auto"/>
        <w:ind w:left="938" w:right="296"/>
        <w:jc w:val="both"/>
      </w:pPr>
      <w:r>
        <w:t>An</w:t>
      </w:r>
      <w:r>
        <w:rPr>
          <w:spacing w:val="-9"/>
        </w:rPr>
        <w:t xml:space="preserve"> </w:t>
      </w:r>
      <w:r>
        <w:t>excursion</w:t>
      </w:r>
      <w:r>
        <w:rPr>
          <w:spacing w:val="-11"/>
        </w:rPr>
        <w:t xml:space="preserve"> </w:t>
      </w:r>
      <w:r>
        <w:t>is</w:t>
      </w:r>
      <w:r>
        <w:rPr>
          <w:spacing w:val="-11"/>
        </w:rPr>
        <w:t xml:space="preserve"> </w:t>
      </w:r>
      <w:r>
        <w:t>a</w:t>
      </w:r>
      <w:r>
        <w:rPr>
          <w:spacing w:val="-10"/>
        </w:rPr>
        <w:t xml:space="preserve"> </w:t>
      </w:r>
      <w:r>
        <w:t>trip</w:t>
      </w:r>
      <w:r>
        <w:rPr>
          <w:spacing w:val="-11"/>
        </w:rPr>
        <w:t xml:space="preserve"> </w:t>
      </w:r>
      <w:r>
        <w:t>that</w:t>
      </w:r>
      <w:r>
        <w:rPr>
          <w:spacing w:val="-10"/>
        </w:rPr>
        <w:t xml:space="preserve"> </w:t>
      </w:r>
      <w:r>
        <w:t>is</w:t>
      </w:r>
      <w:r>
        <w:rPr>
          <w:spacing w:val="-10"/>
        </w:rPr>
        <w:t xml:space="preserve"> </w:t>
      </w:r>
      <w:r>
        <w:t>planned</w:t>
      </w:r>
      <w:r>
        <w:rPr>
          <w:spacing w:val="-11"/>
        </w:rPr>
        <w:t xml:space="preserve"> </w:t>
      </w:r>
      <w:r>
        <w:t>and</w:t>
      </w:r>
      <w:r>
        <w:rPr>
          <w:spacing w:val="-11"/>
        </w:rPr>
        <w:t xml:space="preserve"> </w:t>
      </w:r>
      <w:r>
        <w:t>arranged</w:t>
      </w:r>
      <w:r>
        <w:rPr>
          <w:spacing w:val="-8"/>
        </w:rPr>
        <w:t xml:space="preserve"> </w:t>
      </w:r>
      <w:r>
        <w:t>for</w:t>
      </w:r>
      <w:r>
        <w:rPr>
          <w:spacing w:val="-10"/>
        </w:rPr>
        <w:t xml:space="preserve"> </w:t>
      </w:r>
      <w:r>
        <w:t>secondary</w:t>
      </w:r>
      <w:r>
        <w:rPr>
          <w:spacing w:val="-11"/>
        </w:rPr>
        <w:t xml:space="preserve"> </w:t>
      </w:r>
      <w:r>
        <w:t>school</w:t>
      </w:r>
      <w:r>
        <w:rPr>
          <w:spacing w:val="-10"/>
        </w:rPr>
        <w:t xml:space="preserve"> </w:t>
      </w:r>
      <w:r>
        <w:t>students</w:t>
      </w:r>
      <w:r>
        <w:rPr>
          <w:spacing w:val="-9"/>
        </w:rPr>
        <w:t xml:space="preserve"> </w:t>
      </w:r>
      <w:r>
        <w:t>that</w:t>
      </w:r>
      <w:r>
        <w:rPr>
          <w:spacing w:val="-8"/>
        </w:rPr>
        <w:t xml:space="preserve"> </w:t>
      </w:r>
      <w:r>
        <w:t>would</w:t>
      </w:r>
      <w:r>
        <w:rPr>
          <w:spacing w:val="-11"/>
        </w:rPr>
        <w:t xml:space="preserve"> </w:t>
      </w:r>
      <w:r>
        <w:t>be</w:t>
      </w:r>
      <w:r>
        <w:rPr>
          <w:spacing w:val="-10"/>
        </w:rPr>
        <w:t xml:space="preserve"> </w:t>
      </w:r>
      <w:r>
        <w:t>held</w:t>
      </w:r>
      <w:r>
        <w:rPr>
          <w:spacing w:val="-53"/>
        </w:rPr>
        <w:t xml:space="preserve"> </w:t>
      </w:r>
      <w:r>
        <w:t>during the year when students are not normally expected to be attending classes and that may not</w:t>
      </w:r>
      <w:r>
        <w:rPr>
          <w:spacing w:val="1"/>
        </w:rPr>
        <w:t xml:space="preserve"> </w:t>
      </w:r>
      <w:r>
        <w:t>adhere to all guidelines and procedures relating to educational field trips. Approval will not</w:t>
      </w:r>
      <w:r>
        <w:rPr>
          <w:spacing w:val="1"/>
        </w:rPr>
        <w:t xml:space="preserve"> </w:t>
      </w:r>
      <w:r>
        <w:t>normally be granted for excursions that require students and/or staff to be away from school on a</w:t>
      </w:r>
      <w:r>
        <w:rPr>
          <w:spacing w:val="1"/>
        </w:rPr>
        <w:t xml:space="preserve"> </w:t>
      </w:r>
      <w:r>
        <w:t>regularly</w:t>
      </w:r>
      <w:r>
        <w:rPr>
          <w:spacing w:val="-4"/>
        </w:rPr>
        <w:t xml:space="preserve"> </w:t>
      </w:r>
      <w:r>
        <w:t>scheduled instructional</w:t>
      </w:r>
      <w:r>
        <w:rPr>
          <w:spacing w:val="1"/>
        </w:rPr>
        <w:t xml:space="preserve"> </w:t>
      </w:r>
      <w:r>
        <w:t>school</w:t>
      </w:r>
      <w:r>
        <w:rPr>
          <w:spacing w:val="-2"/>
        </w:rPr>
        <w:t xml:space="preserve"> </w:t>
      </w:r>
      <w:r>
        <w:t>day.</w:t>
      </w:r>
    </w:p>
    <w:p w14:paraId="672F77BD" w14:textId="5991D021" w:rsidR="008B4169" w:rsidRDefault="00CC1AE1">
      <w:pPr>
        <w:pStyle w:val="BodyText"/>
        <w:kinsoku w:val="0"/>
        <w:overflowPunct w:val="0"/>
        <w:spacing w:before="1"/>
        <w:rPr>
          <w:sz w:val="19"/>
          <w:szCs w:val="19"/>
        </w:rPr>
      </w:pPr>
      <w:r>
        <w:rPr>
          <w:noProof/>
        </w:rPr>
        <mc:AlternateContent>
          <mc:Choice Requires="wpg">
            <w:drawing>
              <wp:anchor distT="0" distB="0" distL="0" distR="0" simplePos="0" relativeHeight="251653632" behindDoc="0" locked="0" layoutInCell="0" allowOverlap="1" wp14:anchorId="736BCC94" wp14:editId="04CD786E">
                <wp:simplePos x="0" y="0"/>
                <wp:positionH relativeFrom="page">
                  <wp:posOffset>863600</wp:posOffset>
                </wp:positionH>
                <wp:positionV relativeFrom="paragraph">
                  <wp:posOffset>154305</wp:posOffset>
                </wp:positionV>
                <wp:extent cx="6090285" cy="259080"/>
                <wp:effectExtent l="0" t="0" r="0" b="0"/>
                <wp:wrapTopAndBottom/>
                <wp:docPr id="5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259080"/>
                          <a:chOff x="1360" y="243"/>
                          <a:chExt cx="9591" cy="408"/>
                        </a:xfrm>
                      </wpg:grpSpPr>
                      <wps:wsp>
                        <wps:cNvPr id="58" name="Freeform 24"/>
                        <wps:cNvSpPr>
                          <a:spLocks/>
                        </wps:cNvSpPr>
                        <wps:spPr bwMode="auto">
                          <a:xfrm>
                            <a:off x="1360" y="243"/>
                            <a:ext cx="9591" cy="408"/>
                          </a:xfrm>
                          <a:custGeom>
                            <a:avLst/>
                            <a:gdLst>
                              <a:gd name="T0" fmla="*/ 9590 w 9591"/>
                              <a:gd name="T1" fmla="*/ 0 h 408"/>
                              <a:gd name="T2" fmla="*/ 9547 w 9591"/>
                              <a:gd name="T3" fmla="*/ 0 h 408"/>
                              <a:gd name="T4" fmla="*/ 43 w 9591"/>
                              <a:gd name="T5" fmla="*/ 0 h 408"/>
                              <a:gd name="T6" fmla="*/ 0 w 9591"/>
                              <a:gd name="T7" fmla="*/ 0 h 408"/>
                              <a:gd name="T8" fmla="*/ 0 w 9591"/>
                              <a:gd name="T9" fmla="*/ 43 h 408"/>
                              <a:gd name="T10" fmla="*/ 0 w 9591"/>
                              <a:gd name="T11" fmla="*/ 364 h 408"/>
                              <a:gd name="T12" fmla="*/ 0 w 9591"/>
                              <a:gd name="T13" fmla="*/ 407 h 408"/>
                              <a:gd name="T14" fmla="*/ 43 w 9591"/>
                              <a:gd name="T15" fmla="*/ 407 h 408"/>
                              <a:gd name="T16" fmla="*/ 9547 w 9591"/>
                              <a:gd name="T17" fmla="*/ 407 h 408"/>
                              <a:gd name="T18" fmla="*/ 9590 w 9591"/>
                              <a:gd name="T19" fmla="*/ 407 h 408"/>
                              <a:gd name="T20" fmla="*/ 9590 w 9591"/>
                              <a:gd name="T21" fmla="*/ 364 h 408"/>
                              <a:gd name="T22" fmla="*/ 9590 w 9591"/>
                              <a:gd name="T23" fmla="*/ 43 h 408"/>
                              <a:gd name="T24" fmla="*/ 9590 w 9591"/>
                              <a:gd name="T25"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91" h="408">
                                <a:moveTo>
                                  <a:pt x="9590" y="0"/>
                                </a:moveTo>
                                <a:lnTo>
                                  <a:pt x="9547" y="0"/>
                                </a:lnTo>
                                <a:lnTo>
                                  <a:pt x="43" y="0"/>
                                </a:lnTo>
                                <a:lnTo>
                                  <a:pt x="0" y="0"/>
                                </a:lnTo>
                                <a:lnTo>
                                  <a:pt x="0" y="43"/>
                                </a:lnTo>
                                <a:lnTo>
                                  <a:pt x="0" y="364"/>
                                </a:lnTo>
                                <a:lnTo>
                                  <a:pt x="0" y="407"/>
                                </a:lnTo>
                                <a:lnTo>
                                  <a:pt x="43" y="407"/>
                                </a:lnTo>
                                <a:lnTo>
                                  <a:pt x="9547" y="407"/>
                                </a:lnTo>
                                <a:lnTo>
                                  <a:pt x="9590" y="407"/>
                                </a:lnTo>
                                <a:lnTo>
                                  <a:pt x="9590" y="364"/>
                                </a:lnTo>
                                <a:lnTo>
                                  <a:pt x="9590" y="43"/>
                                </a:lnTo>
                                <a:lnTo>
                                  <a:pt x="9590" y="0"/>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Text Box 25"/>
                        <wps:cNvSpPr txBox="1">
                          <a:spLocks noChangeArrowheads="1"/>
                        </wps:cNvSpPr>
                        <wps:spPr bwMode="auto">
                          <a:xfrm>
                            <a:off x="1382" y="244"/>
                            <a:ext cx="9548"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3D7EB"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EXPECTATIONS/EDUCATIONAL</w:t>
                              </w:r>
                              <w:r>
                                <w:rPr>
                                  <w:b/>
                                  <w:bCs/>
                                  <w:color w:val="FFFFFF"/>
                                  <w:spacing w:val="-7"/>
                                  <w:sz w:val="24"/>
                                  <w:szCs w:val="24"/>
                                </w:rPr>
                                <w:t xml:space="preserve"> </w:t>
                              </w:r>
                              <w:r>
                                <w:rPr>
                                  <w:b/>
                                  <w:bCs/>
                                  <w:color w:val="FFFFFF"/>
                                  <w:sz w:val="24"/>
                                  <w:szCs w:val="24"/>
                                </w:rPr>
                                <w:t>GOALS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BCC94" id="Group 23" o:spid="_x0000_s1035" style="position:absolute;margin-left:68pt;margin-top:12.15pt;width:479.55pt;height:20.4pt;z-index:251653632;mso-wrap-distance-left:0;mso-wrap-distance-right:0;mso-position-horizontal-relative:page" coordorigin="1360,243" coordsize="959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" o:allowincell="f">
                <v:shape id="Freeform 24" o:spid="_x0000_s1036" style="position:absolute;left:1360;top:243;width:9591;height:408;visibility:visible;mso-wrap-style:square;v-text-anchor:top"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" path="m9590,r-43,l43,,,,,43,,364r,43l43,407r9504,l9590,407r,-43l9590,43r,-43xe" fillcolor="#07852a" stroked="f">
                  <v:path arrowok="t" o:connecttype="custom" o:connectlocs="9590,0;9547,0;43,0;0,0;0,43;0,364;0,407;43,407;9547,407;9590,407;9590,364;9590,43;9590,0" o:connectangles="0,0,0,0,0,0,0,0,0,0,0,0,0"/>
                </v:shape>
                <v:shape id="Text Box 25" o:spid="_x0000_s1037" type="#_x0000_t202" style="position:absolute;left:1382;top:244;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7223D7EB"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EXPECTATIONS/EDUCATIONAL</w:t>
                        </w:r>
                        <w:r>
                          <w:rPr>
                            <w:b/>
                            <w:bCs/>
                            <w:color w:val="FFFFFF"/>
                            <w:spacing w:val="-7"/>
                            <w:sz w:val="24"/>
                            <w:szCs w:val="24"/>
                          </w:rPr>
                          <w:t xml:space="preserve"> </w:t>
                        </w:r>
                        <w:r>
                          <w:rPr>
                            <w:b/>
                            <w:bCs/>
                            <w:color w:val="FFFFFF"/>
                            <w:sz w:val="24"/>
                            <w:szCs w:val="24"/>
                          </w:rPr>
                          <w:t>GOALS</w:t>
                        </w:r>
                      </w:p>
                    </w:txbxContent>
                  </v:textbox>
                </v:shape>
                <w10:wrap type="topAndBottom" anchorx="page"/>
              </v:group>
            </w:pict>
          </mc:Fallback>
        </mc:AlternateContent>
      </w:r>
    </w:p>
    <w:p w14:paraId="23116B2C" w14:textId="77777777" w:rsidR="008B4169" w:rsidRDefault="008B4169">
      <w:pPr>
        <w:pStyle w:val="BodyText"/>
        <w:kinsoku w:val="0"/>
        <w:overflowPunct w:val="0"/>
        <w:spacing w:before="3"/>
        <w:rPr>
          <w:sz w:val="11"/>
          <w:szCs w:val="11"/>
        </w:rPr>
      </w:pPr>
    </w:p>
    <w:p w14:paraId="6E4944D5" w14:textId="77777777" w:rsidR="008B4169" w:rsidRDefault="008B4169">
      <w:pPr>
        <w:pStyle w:val="BodyText"/>
        <w:kinsoku w:val="0"/>
        <w:overflowPunct w:val="0"/>
        <w:spacing w:before="92" w:line="243" w:lineRule="exact"/>
        <w:ind w:left="291"/>
      </w:pPr>
      <w:r>
        <w:t>The</w:t>
      </w:r>
      <w:r>
        <w:rPr>
          <w:spacing w:val="-3"/>
        </w:rPr>
        <w:t xml:space="preserve"> </w:t>
      </w:r>
      <w:r>
        <w:t>following</w:t>
      </w:r>
      <w:r>
        <w:rPr>
          <w:spacing w:val="-4"/>
        </w:rPr>
        <w:t xml:space="preserve"> </w:t>
      </w:r>
      <w:r>
        <w:t>are</w:t>
      </w:r>
      <w:r>
        <w:rPr>
          <w:spacing w:val="-3"/>
        </w:rPr>
        <w:t xml:space="preserve"> </w:t>
      </w:r>
      <w:r>
        <w:t>required</w:t>
      </w:r>
      <w:r>
        <w:rPr>
          <w:spacing w:val="-4"/>
        </w:rPr>
        <w:t xml:space="preserve"> </w:t>
      </w:r>
      <w:r>
        <w:t>expectations/educational goals</w:t>
      </w:r>
      <w:r>
        <w:rPr>
          <w:spacing w:val="-1"/>
        </w:rPr>
        <w:t xml:space="preserve"> </w:t>
      </w:r>
      <w:r>
        <w:t>of all</w:t>
      </w:r>
      <w:r>
        <w:rPr>
          <w:spacing w:val="-3"/>
        </w:rPr>
        <w:t xml:space="preserve"> </w:t>
      </w:r>
      <w:r>
        <w:t>educational field</w:t>
      </w:r>
      <w:r>
        <w:rPr>
          <w:spacing w:val="-4"/>
        </w:rPr>
        <w:t xml:space="preserve"> </w:t>
      </w:r>
      <w:r>
        <w:t>trips:</w:t>
      </w:r>
    </w:p>
    <w:p w14:paraId="0BE29505" w14:textId="77777777" w:rsidR="008B4169" w:rsidRDefault="008B4169">
      <w:pPr>
        <w:pStyle w:val="ListParagraph"/>
        <w:numPr>
          <w:ilvl w:val="1"/>
          <w:numId w:val="15"/>
        </w:numPr>
        <w:tabs>
          <w:tab w:val="left" w:pos="1121"/>
        </w:tabs>
        <w:kinsoku w:val="0"/>
        <w:overflowPunct w:val="0"/>
        <w:spacing w:before="6" w:line="223" w:lineRule="auto"/>
        <w:ind w:right="298" w:hanging="360"/>
        <w:jc w:val="left"/>
        <w:rPr>
          <w:sz w:val="22"/>
          <w:szCs w:val="22"/>
        </w:rPr>
      </w:pPr>
      <w:r>
        <w:rPr>
          <w:sz w:val="22"/>
          <w:szCs w:val="22"/>
        </w:rPr>
        <w:t>where</w:t>
      </w:r>
      <w:r>
        <w:rPr>
          <w:spacing w:val="44"/>
          <w:sz w:val="22"/>
          <w:szCs w:val="22"/>
        </w:rPr>
        <w:t xml:space="preserve"> </w:t>
      </w:r>
      <w:r>
        <w:rPr>
          <w:sz w:val="22"/>
          <w:szCs w:val="22"/>
        </w:rPr>
        <w:t>reasonable</w:t>
      </w:r>
      <w:r>
        <w:rPr>
          <w:spacing w:val="45"/>
          <w:sz w:val="22"/>
          <w:szCs w:val="22"/>
        </w:rPr>
        <w:t xml:space="preserve"> </w:t>
      </w:r>
      <w:r>
        <w:rPr>
          <w:sz w:val="22"/>
          <w:szCs w:val="22"/>
        </w:rPr>
        <w:t>and</w:t>
      </w:r>
      <w:r>
        <w:rPr>
          <w:spacing w:val="43"/>
          <w:sz w:val="22"/>
          <w:szCs w:val="22"/>
        </w:rPr>
        <w:t xml:space="preserve"> </w:t>
      </w:r>
      <w:r>
        <w:rPr>
          <w:sz w:val="22"/>
          <w:szCs w:val="22"/>
        </w:rPr>
        <w:t>practical,</w:t>
      </w:r>
      <w:r>
        <w:rPr>
          <w:spacing w:val="47"/>
          <w:sz w:val="22"/>
          <w:szCs w:val="22"/>
        </w:rPr>
        <w:t xml:space="preserve"> </w:t>
      </w:r>
      <w:r>
        <w:rPr>
          <w:sz w:val="22"/>
          <w:szCs w:val="22"/>
        </w:rPr>
        <w:t>educational</w:t>
      </w:r>
      <w:r>
        <w:rPr>
          <w:spacing w:val="45"/>
          <w:sz w:val="22"/>
          <w:szCs w:val="22"/>
        </w:rPr>
        <w:t xml:space="preserve"> </w:t>
      </w:r>
      <w:r>
        <w:rPr>
          <w:sz w:val="22"/>
          <w:szCs w:val="22"/>
        </w:rPr>
        <w:t>field</w:t>
      </w:r>
      <w:r>
        <w:rPr>
          <w:spacing w:val="43"/>
          <w:sz w:val="22"/>
          <w:szCs w:val="22"/>
        </w:rPr>
        <w:t xml:space="preserve"> </w:t>
      </w:r>
      <w:r>
        <w:rPr>
          <w:sz w:val="22"/>
          <w:szCs w:val="22"/>
        </w:rPr>
        <w:t>trips</w:t>
      </w:r>
      <w:r>
        <w:rPr>
          <w:spacing w:val="47"/>
          <w:sz w:val="22"/>
          <w:szCs w:val="22"/>
        </w:rPr>
        <w:t xml:space="preserve"> </w:t>
      </w:r>
      <w:r>
        <w:rPr>
          <w:sz w:val="22"/>
          <w:szCs w:val="22"/>
        </w:rPr>
        <w:t>shall</w:t>
      </w:r>
      <w:r>
        <w:rPr>
          <w:spacing w:val="48"/>
          <w:sz w:val="22"/>
          <w:szCs w:val="22"/>
        </w:rPr>
        <w:t xml:space="preserve"> </w:t>
      </w:r>
      <w:r>
        <w:rPr>
          <w:sz w:val="22"/>
          <w:szCs w:val="22"/>
        </w:rPr>
        <w:t>be</w:t>
      </w:r>
      <w:r>
        <w:rPr>
          <w:spacing w:val="44"/>
          <w:sz w:val="22"/>
          <w:szCs w:val="22"/>
        </w:rPr>
        <w:t xml:space="preserve"> </w:t>
      </w:r>
      <w:r>
        <w:rPr>
          <w:sz w:val="22"/>
          <w:szCs w:val="22"/>
        </w:rPr>
        <w:t>in</w:t>
      </w:r>
      <w:r>
        <w:rPr>
          <w:spacing w:val="44"/>
          <w:sz w:val="22"/>
          <w:szCs w:val="22"/>
        </w:rPr>
        <w:t xml:space="preserve"> </w:t>
      </w:r>
      <w:r>
        <w:rPr>
          <w:sz w:val="22"/>
          <w:szCs w:val="22"/>
        </w:rPr>
        <w:t>the</w:t>
      </w:r>
      <w:r>
        <w:rPr>
          <w:spacing w:val="47"/>
          <w:sz w:val="22"/>
          <w:szCs w:val="22"/>
        </w:rPr>
        <w:t xml:space="preserve"> </w:t>
      </w:r>
      <w:r>
        <w:rPr>
          <w:sz w:val="22"/>
          <w:szCs w:val="22"/>
        </w:rPr>
        <w:t>Niagara</w:t>
      </w:r>
      <w:r>
        <w:rPr>
          <w:spacing w:val="46"/>
          <w:sz w:val="22"/>
          <w:szCs w:val="22"/>
        </w:rPr>
        <w:t xml:space="preserve"> </w:t>
      </w:r>
      <w:r>
        <w:rPr>
          <w:sz w:val="22"/>
          <w:szCs w:val="22"/>
        </w:rPr>
        <w:t>Region</w:t>
      </w:r>
      <w:r>
        <w:rPr>
          <w:spacing w:val="47"/>
          <w:sz w:val="22"/>
          <w:szCs w:val="22"/>
        </w:rPr>
        <w:t xml:space="preserve"> </w:t>
      </w:r>
      <w:r>
        <w:rPr>
          <w:sz w:val="22"/>
          <w:szCs w:val="22"/>
        </w:rPr>
        <w:t>and</w:t>
      </w:r>
      <w:r>
        <w:rPr>
          <w:spacing w:val="-52"/>
          <w:sz w:val="22"/>
          <w:szCs w:val="22"/>
        </w:rPr>
        <w:t xml:space="preserve"> </w:t>
      </w:r>
      <w:r>
        <w:rPr>
          <w:sz w:val="22"/>
          <w:szCs w:val="22"/>
        </w:rPr>
        <w:t>surrounding</w:t>
      </w:r>
      <w:r>
        <w:rPr>
          <w:spacing w:val="-3"/>
          <w:sz w:val="22"/>
          <w:szCs w:val="22"/>
        </w:rPr>
        <w:t xml:space="preserve"> </w:t>
      </w:r>
      <w:r>
        <w:rPr>
          <w:sz w:val="22"/>
          <w:szCs w:val="22"/>
        </w:rPr>
        <w:t>area</w:t>
      </w:r>
    </w:p>
    <w:p w14:paraId="0E7B9B30" w14:textId="77777777" w:rsidR="008B4169" w:rsidRDefault="008B4169">
      <w:pPr>
        <w:pStyle w:val="ListParagraph"/>
        <w:numPr>
          <w:ilvl w:val="1"/>
          <w:numId w:val="15"/>
        </w:numPr>
        <w:tabs>
          <w:tab w:val="left" w:pos="1120"/>
        </w:tabs>
        <w:kinsoku w:val="0"/>
        <w:overflowPunct w:val="0"/>
        <w:spacing w:line="245" w:lineRule="exact"/>
        <w:jc w:val="left"/>
        <w:rPr>
          <w:sz w:val="22"/>
          <w:szCs w:val="22"/>
        </w:rPr>
      </w:pPr>
      <w:r>
        <w:rPr>
          <w:sz w:val="22"/>
          <w:szCs w:val="22"/>
        </w:rPr>
        <w:t>all</w:t>
      </w:r>
      <w:r>
        <w:rPr>
          <w:spacing w:val="-11"/>
          <w:sz w:val="22"/>
          <w:szCs w:val="22"/>
        </w:rPr>
        <w:t xml:space="preserve"> </w:t>
      </w:r>
      <w:r>
        <w:rPr>
          <w:sz w:val="22"/>
          <w:szCs w:val="22"/>
        </w:rPr>
        <w:t>educational</w:t>
      </w:r>
      <w:r>
        <w:rPr>
          <w:spacing w:val="-11"/>
          <w:sz w:val="22"/>
          <w:szCs w:val="22"/>
        </w:rPr>
        <w:t xml:space="preserve"> </w:t>
      </w:r>
      <w:r>
        <w:rPr>
          <w:sz w:val="22"/>
          <w:szCs w:val="22"/>
        </w:rPr>
        <w:t>field</w:t>
      </w:r>
      <w:r>
        <w:rPr>
          <w:spacing w:val="-11"/>
          <w:sz w:val="22"/>
          <w:szCs w:val="22"/>
        </w:rPr>
        <w:t xml:space="preserve"> </w:t>
      </w:r>
      <w:r>
        <w:rPr>
          <w:sz w:val="22"/>
          <w:szCs w:val="22"/>
        </w:rPr>
        <w:t>trips</w:t>
      </w:r>
      <w:r>
        <w:rPr>
          <w:spacing w:val="-9"/>
          <w:sz w:val="22"/>
          <w:szCs w:val="22"/>
        </w:rPr>
        <w:t xml:space="preserve"> </w:t>
      </w:r>
      <w:r>
        <w:rPr>
          <w:sz w:val="22"/>
          <w:szCs w:val="22"/>
        </w:rPr>
        <w:t>will</w:t>
      </w:r>
      <w:r>
        <w:rPr>
          <w:spacing w:val="-10"/>
          <w:sz w:val="22"/>
          <w:szCs w:val="22"/>
        </w:rPr>
        <w:t xml:space="preserve"> </w:t>
      </w:r>
      <w:r>
        <w:rPr>
          <w:sz w:val="22"/>
          <w:szCs w:val="22"/>
        </w:rPr>
        <w:t>follow</w:t>
      </w:r>
      <w:r>
        <w:rPr>
          <w:spacing w:val="-11"/>
          <w:sz w:val="22"/>
          <w:szCs w:val="22"/>
        </w:rPr>
        <w:t xml:space="preserve"> </w:t>
      </w:r>
      <w:r>
        <w:rPr>
          <w:sz w:val="22"/>
          <w:szCs w:val="22"/>
        </w:rPr>
        <w:t>Niagara</w:t>
      </w:r>
      <w:r>
        <w:rPr>
          <w:spacing w:val="-9"/>
          <w:sz w:val="22"/>
          <w:szCs w:val="22"/>
        </w:rPr>
        <w:t xml:space="preserve"> </w:t>
      </w:r>
      <w:r>
        <w:rPr>
          <w:sz w:val="22"/>
          <w:szCs w:val="22"/>
        </w:rPr>
        <w:t>Public</w:t>
      </w:r>
      <w:r>
        <w:rPr>
          <w:spacing w:val="-8"/>
          <w:sz w:val="22"/>
          <w:szCs w:val="22"/>
        </w:rPr>
        <w:t xml:space="preserve"> </w:t>
      </w:r>
      <w:r>
        <w:rPr>
          <w:sz w:val="22"/>
          <w:szCs w:val="22"/>
        </w:rPr>
        <w:t>Health</w:t>
      </w:r>
      <w:r>
        <w:rPr>
          <w:spacing w:val="-10"/>
          <w:sz w:val="22"/>
          <w:szCs w:val="22"/>
        </w:rPr>
        <w:t xml:space="preserve"> </w:t>
      </w:r>
      <w:r>
        <w:rPr>
          <w:sz w:val="22"/>
          <w:szCs w:val="22"/>
        </w:rPr>
        <w:t>guidelines</w:t>
      </w:r>
      <w:r>
        <w:rPr>
          <w:spacing w:val="-11"/>
          <w:sz w:val="22"/>
          <w:szCs w:val="22"/>
        </w:rPr>
        <w:t xml:space="preserve"> </w:t>
      </w:r>
      <w:r>
        <w:rPr>
          <w:sz w:val="22"/>
          <w:szCs w:val="22"/>
        </w:rPr>
        <w:t>and</w:t>
      </w:r>
      <w:r>
        <w:rPr>
          <w:spacing w:val="-9"/>
          <w:sz w:val="22"/>
          <w:szCs w:val="22"/>
        </w:rPr>
        <w:t xml:space="preserve"> </w:t>
      </w:r>
      <w:r>
        <w:rPr>
          <w:sz w:val="22"/>
          <w:szCs w:val="22"/>
        </w:rPr>
        <w:t>protocols</w:t>
      </w:r>
      <w:r>
        <w:rPr>
          <w:spacing w:val="-9"/>
          <w:sz w:val="22"/>
          <w:szCs w:val="22"/>
        </w:rPr>
        <w:t xml:space="preserve"> </w:t>
      </w:r>
      <w:r>
        <w:rPr>
          <w:sz w:val="22"/>
          <w:szCs w:val="22"/>
        </w:rPr>
        <w:t>(if</w:t>
      </w:r>
      <w:r>
        <w:rPr>
          <w:spacing w:val="-10"/>
          <w:sz w:val="22"/>
          <w:szCs w:val="22"/>
        </w:rPr>
        <w:t xml:space="preserve"> </w:t>
      </w:r>
      <w:r>
        <w:rPr>
          <w:sz w:val="22"/>
          <w:szCs w:val="22"/>
        </w:rPr>
        <w:t>required)</w:t>
      </w:r>
    </w:p>
    <w:p w14:paraId="36FD4705" w14:textId="77777777" w:rsidR="008B4169" w:rsidRDefault="008B4169">
      <w:pPr>
        <w:pStyle w:val="ListParagraph"/>
        <w:numPr>
          <w:ilvl w:val="1"/>
          <w:numId w:val="15"/>
        </w:numPr>
        <w:tabs>
          <w:tab w:val="left" w:pos="1120"/>
        </w:tabs>
        <w:kinsoku w:val="0"/>
        <w:overflowPunct w:val="0"/>
        <w:spacing w:before="5" w:line="223" w:lineRule="auto"/>
        <w:ind w:right="294"/>
        <w:jc w:val="left"/>
        <w:rPr>
          <w:sz w:val="22"/>
          <w:szCs w:val="22"/>
        </w:rPr>
      </w:pPr>
      <w:r>
        <w:rPr>
          <w:sz w:val="22"/>
          <w:szCs w:val="22"/>
        </w:rPr>
        <w:t>educational and</w:t>
      </w:r>
      <w:r>
        <w:rPr>
          <w:spacing w:val="-1"/>
          <w:sz w:val="22"/>
          <w:szCs w:val="22"/>
        </w:rPr>
        <w:t xml:space="preserve"> </w:t>
      </w:r>
      <w:r>
        <w:rPr>
          <w:sz w:val="22"/>
          <w:szCs w:val="22"/>
        </w:rPr>
        <w:t>year-end</w:t>
      </w:r>
      <w:r>
        <w:rPr>
          <w:spacing w:val="1"/>
          <w:sz w:val="22"/>
          <w:szCs w:val="22"/>
        </w:rPr>
        <w:t xml:space="preserve"> </w:t>
      </w:r>
      <w:r>
        <w:rPr>
          <w:sz w:val="22"/>
          <w:szCs w:val="22"/>
        </w:rPr>
        <w:t>field trips</w:t>
      </w:r>
      <w:r>
        <w:rPr>
          <w:spacing w:val="-1"/>
          <w:sz w:val="22"/>
          <w:szCs w:val="22"/>
        </w:rPr>
        <w:t xml:space="preserve"> </w:t>
      </w:r>
      <w:r>
        <w:rPr>
          <w:sz w:val="22"/>
          <w:szCs w:val="22"/>
        </w:rPr>
        <w:t>must</w:t>
      </w:r>
      <w:r>
        <w:rPr>
          <w:spacing w:val="2"/>
          <w:sz w:val="22"/>
          <w:szCs w:val="22"/>
        </w:rPr>
        <w:t xml:space="preserve"> </w:t>
      </w:r>
      <w:r>
        <w:rPr>
          <w:sz w:val="22"/>
          <w:szCs w:val="22"/>
        </w:rPr>
        <w:t>be</w:t>
      </w:r>
      <w:r>
        <w:rPr>
          <w:spacing w:val="-1"/>
          <w:sz w:val="22"/>
          <w:szCs w:val="22"/>
        </w:rPr>
        <w:t xml:space="preserve"> </w:t>
      </w:r>
      <w:r>
        <w:rPr>
          <w:sz w:val="22"/>
          <w:szCs w:val="22"/>
        </w:rPr>
        <w:t>in</w:t>
      </w:r>
      <w:r>
        <w:rPr>
          <w:spacing w:val="-1"/>
          <w:sz w:val="22"/>
          <w:szCs w:val="22"/>
        </w:rPr>
        <w:t xml:space="preserve"> </w:t>
      </w:r>
      <w:r>
        <w:rPr>
          <w:sz w:val="22"/>
          <w:szCs w:val="22"/>
        </w:rPr>
        <w:t>alignment</w:t>
      </w:r>
      <w:r>
        <w:rPr>
          <w:spacing w:val="3"/>
          <w:sz w:val="22"/>
          <w:szCs w:val="22"/>
        </w:rPr>
        <w:t xml:space="preserve"> </w:t>
      </w:r>
      <w:r>
        <w:rPr>
          <w:sz w:val="22"/>
          <w:szCs w:val="22"/>
        </w:rPr>
        <w:t>with</w:t>
      </w:r>
      <w:r>
        <w:rPr>
          <w:spacing w:val="-1"/>
          <w:sz w:val="22"/>
          <w:szCs w:val="22"/>
        </w:rPr>
        <w:t xml:space="preserve"> </w:t>
      </w:r>
      <w:r>
        <w:rPr>
          <w:sz w:val="22"/>
          <w:szCs w:val="22"/>
        </w:rPr>
        <w:t>Catholic</w:t>
      </w:r>
      <w:r>
        <w:rPr>
          <w:spacing w:val="2"/>
          <w:sz w:val="22"/>
          <w:szCs w:val="22"/>
        </w:rPr>
        <w:t xml:space="preserve"> </w:t>
      </w:r>
      <w:r>
        <w:rPr>
          <w:sz w:val="22"/>
          <w:szCs w:val="22"/>
        </w:rPr>
        <w:t>values</w:t>
      </w:r>
      <w:r>
        <w:rPr>
          <w:spacing w:val="-1"/>
          <w:sz w:val="22"/>
          <w:szCs w:val="22"/>
        </w:rPr>
        <w:t xml:space="preserve"> </w:t>
      </w:r>
      <w:r>
        <w:rPr>
          <w:sz w:val="22"/>
          <w:szCs w:val="22"/>
        </w:rPr>
        <w:t>that</w:t>
      </w:r>
      <w:r>
        <w:rPr>
          <w:spacing w:val="3"/>
          <w:sz w:val="22"/>
          <w:szCs w:val="22"/>
        </w:rPr>
        <w:t xml:space="preserve"> </w:t>
      </w:r>
      <w:r>
        <w:rPr>
          <w:sz w:val="22"/>
          <w:szCs w:val="22"/>
        </w:rPr>
        <w:t>call for us</w:t>
      </w:r>
      <w:r>
        <w:rPr>
          <w:spacing w:val="-1"/>
          <w:sz w:val="22"/>
          <w:szCs w:val="22"/>
        </w:rPr>
        <w:t xml:space="preserve"> </w:t>
      </w:r>
      <w:r>
        <w:rPr>
          <w:sz w:val="22"/>
          <w:szCs w:val="22"/>
        </w:rPr>
        <w:t>to</w:t>
      </w:r>
      <w:r>
        <w:rPr>
          <w:spacing w:val="-52"/>
          <w:sz w:val="22"/>
          <w:szCs w:val="22"/>
        </w:rPr>
        <w:t xml:space="preserve"> </w:t>
      </w:r>
      <w:r>
        <w:rPr>
          <w:spacing w:val="-1"/>
          <w:sz w:val="22"/>
          <w:szCs w:val="22"/>
        </w:rPr>
        <w:t>protect</w:t>
      </w:r>
      <w:r>
        <w:rPr>
          <w:spacing w:val="-13"/>
          <w:sz w:val="22"/>
          <w:szCs w:val="22"/>
        </w:rPr>
        <w:t xml:space="preserve"> </w:t>
      </w:r>
      <w:r>
        <w:rPr>
          <w:spacing w:val="-1"/>
          <w:sz w:val="22"/>
          <w:szCs w:val="22"/>
        </w:rPr>
        <w:t>the</w:t>
      </w:r>
      <w:r>
        <w:rPr>
          <w:spacing w:val="-12"/>
          <w:sz w:val="22"/>
          <w:szCs w:val="22"/>
        </w:rPr>
        <w:t xml:space="preserve"> </w:t>
      </w:r>
      <w:r>
        <w:rPr>
          <w:sz w:val="22"/>
          <w:szCs w:val="22"/>
        </w:rPr>
        <w:t>well-being</w:t>
      </w:r>
      <w:r>
        <w:rPr>
          <w:spacing w:val="-15"/>
          <w:sz w:val="22"/>
          <w:szCs w:val="22"/>
        </w:rPr>
        <w:t xml:space="preserve"> </w:t>
      </w:r>
      <w:r>
        <w:rPr>
          <w:sz w:val="22"/>
          <w:szCs w:val="22"/>
        </w:rPr>
        <w:t>of</w:t>
      </w:r>
      <w:r>
        <w:rPr>
          <w:spacing w:val="-11"/>
          <w:sz w:val="22"/>
          <w:szCs w:val="22"/>
        </w:rPr>
        <w:t xml:space="preserve"> </w:t>
      </w:r>
      <w:r>
        <w:rPr>
          <w:sz w:val="22"/>
          <w:szCs w:val="22"/>
        </w:rPr>
        <w:t>all</w:t>
      </w:r>
      <w:r>
        <w:rPr>
          <w:spacing w:val="-14"/>
          <w:sz w:val="22"/>
          <w:szCs w:val="22"/>
        </w:rPr>
        <w:t xml:space="preserve"> </w:t>
      </w:r>
      <w:r>
        <w:rPr>
          <w:sz w:val="22"/>
          <w:szCs w:val="22"/>
        </w:rPr>
        <w:t>God’s</w:t>
      </w:r>
      <w:r>
        <w:rPr>
          <w:spacing w:val="-11"/>
          <w:sz w:val="22"/>
          <w:szCs w:val="22"/>
        </w:rPr>
        <w:t xml:space="preserve"> </w:t>
      </w:r>
      <w:r>
        <w:rPr>
          <w:sz w:val="22"/>
          <w:szCs w:val="22"/>
        </w:rPr>
        <w:t>creations.</w:t>
      </w:r>
      <w:r>
        <w:rPr>
          <w:spacing w:val="-12"/>
          <w:sz w:val="22"/>
          <w:szCs w:val="22"/>
        </w:rPr>
        <w:t xml:space="preserve"> </w:t>
      </w:r>
      <w:r>
        <w:rPr>
          <w:sz w:val="22"/>
          <w:szCs w:val="22"/>
        </w:rPr>
        <w:t>When</w:t>
      </w:r>
      <w:r>
        <w:rPr>
          <w:spacing w:val="-12"/>
          <w:sz w:val="22"/>
          <w:szCs w:val="22"/>
        </w:rPr>
        <w:t xml:space="preserve"> </w:t>
      </w:r>
      <w:r>
        <w:rPr>
          <w:sz w:val="22"/>
          <w:szCs w:val="22"/>
        </w:rPr>
        <w:t>choosing</w:t>
      </w:r>
      <w:r>
        <w:rPr>
          <w:spacing w:val="-15"/>
          <w:sz w:val="22"/>
          <w:szCs w:val="22"/>
        </w:rPr>
        <w:t xml:space="preserve"> </w:t>
      </w:r>
      <w:r>
        <w:rPr>
          <w:sz w:val="22"/>
          <w:szCs w:val="22"/>
        </w:rPr>
        <w:t>an</w:t>
      </w:r>
      <w:r>
        <w:rPr>
          <w:spacing w:val="-12"/>
          <w:sz w:val="22"/>
          <w:szCs w:val="22"/>
        </w:rPr>
        <w:t xml:space="preserve"> </w:t>
      </w:r>
      <w:r>
        <w:rPr>
          <w:sz w:val="22"/>
          <w:szCs w:val="22"/>
        </w:rPr>
        <w:t>excursion</w:t>
      </w:r>
      <w:r>
        <w:rPr>
          <w:spacing w:val="-12"/>
          <w:sz w:val="22"/>
          <w:szCs w:val="22"/>
        </w:rPr>
        <w:t xml:space="preserve"> </w:t>
      </w:r>
      <w:r>
        <w:rPr>
          <w:sz w:val="22"/>
          <w:szCs w:val="22"/>
        </w:rPr>
        <w:t>to</w:t>
      </w:r>
      <w:r>
        <w:rPr>
          <w:spacing w:val="-11"/>
          <w:sz w:val="22"/>
          <w:szCs w:val="22"/>
        </w:rPr>
        <w:t xml:space="preserve"> </w:t>
      </w:r>
      <w:r>
        <w:rPr>
          <w:sz w:val="22"/>
          <w:szCs w:val="22"/>
        </w:rPr>
        <w:t>any</w:t>
      </w:r>
      <w:r>
        <w:rPr>
          <w:spacing w:val="-15"/>
          <w:sz w:val="22"/>
          <w:szCs w:val="22"/>
        </w:rPr>
        <w:t xml:space="preserve"> </w:t>
      </w:r>
      <w:r>
        <w:rPr>
          <w:sz w:val="22"/>
          <w:szCs w:val="22"/>
        </w:rPr>
        <w:t>attraction</w:t>
      </w:r>
      <w:r>
        <w:rPr>
          <w:spacing w:val="-12"/>
          <w:sz w:val="22"/>
          <w:szCs w:val="22"/>
        </w:rPr>
        <w:t xml:space="preserve"> </w:t>
      </w:r>
      <w:r>
        <w:rPr>
          <w:sz w:val="22"/>
          <w:szCs w:val="22"/>
        </w:rPr>
        <w:t>where</w:t>
      </w:r>
    </w:p>
    <w:p w14:paraId="2D9A68B4" w14:textId="77777777" w:rsidR="008B4169" w:rsidRDefault="008B4169">
      <w:pPr>
        <w:pStyle w:val="ListParagraph"/>
        <w:numPr>
          <w:ilvl w:val="1"/>
          <w:numId w:val="15"/>
        </w:numPr>
        <w:tabs>
          <w:tab w:val="left" w:pos="1120"/>
        </w:tabs>
        <w:kinsoku w:val="0"/>
        <w:overflowPunct w:val="0"/>
        <w:spacing w:before="5" w:line="223" w:lineRule="auto"/>
        <w:ind w:right="294"/>
        <w:jc w:val="left"/>
        <w:rPr>
          <w:sz w:val="22"/>
          <w:szCs w:val="22"/>
        </w:rPr>
        <w:sectPr w:rsidR="008B4169">
          <w:pgSz w:w="12240" w:h="15840"/>
          <w:pgMar w:top="1020" w:right="1140" w:bottom="1400" w:left="1220" w:header="0" w:footer="1218" w:gutter="0"/>
          <w:cols w:space="720"/>
          <w:noEndnote/>
        </w:sectPr>
      </w:pPr>
    </w:p>
    <w:p w14:paraId="17AF8BB9" w14:textId="77777777" w:rsidR="008B4169" w:rsidRDefault="008B4169">
      <w:pPr>
        <w:pStyle w:val="BodyText"/>
        <w:kinsoku w:val="0"/>
        <w:overflowPunct w:val="0"/>
        <w:spacing w:before="80" w:line="223" w:lineRule="auto"/>
        <w:ind w:left="1120" w:right="294"/>
        <w:jc w:val="both"/>
      </w:pPr>
      <w:r>
        <w:lastRenderedPageBreak/>
        <w:t>animals are held in captivity, teachers/principals shall consider the reputation of the attraction</w:t>
      </w:r>
      <w:r>
        <w:rPr>
          <w:spacing w:val="1"/>
        </w:rPr>
        <w:t xml:space="preserve"> </w:t>
      </w:r>
      <w:r>
        <w:t>and vet it with any relevant agencies, including the Ontario Society for Prevention of Cruelty to</w:t>
      </w:r>
      <w:r>
        <w:rPr>
          <w:spacing w:val="-52"/>
        </w:rPr>
        <w:t xml:space="preserve"> </w:t>
      </w:r>
      <w:r>
        <w:t>Animals (OSPCA) (CAZA) to ensure that no investigations are under way or charges of animal</w:t>
      </w:r>
      <w:r>
        <w:rPr>
          <w:spacing w:val="1"/>
        </w:rPr>
        <w:t xml:space="preserve"> </w:t>
      </w:r>
      <w:r>
        <w:t>cruelty</w:t>
      </w:r>
      <w:r>
        <w:rPr>
          <w:spacing w:val="-4"/>
        </w:rPr>
        <w:t xml:space="preserve"> </w:t>
      </w:r>
      <w:r>
        <w:t>have been laid or</w:t>
      </w:r>
      <w:r>
        <w:rPr>
          <w:spacing w:val="1"/>
        </w:rPr>
        <w:t xml:space="preserve"> </w:t>
      </w:r>
      <w:r>
        <w:t>are pending</w:t>
      </w:r>
    </w:p>
    <w:p w14:paraId="448FF2E0" w14:textId="77777777" w:rsidR="008B4169" w:rsidRDefault="008B4169">
      <w:pPr>
        <w:pStyle w:val="ListParagraph"/>
        <w:numPr>
          <w:ilvl w:val="1"/>
          <w:numId w:val="15"/>
        </w:numPr>
        <w:tabs>
          <w:tab w:val="left" w:pos="1121"/>
        </w:tabs>
        <w:kinsoku w:val="0"/>
        <w:overflowPunct w:val="0"/>
        <w:spacing w:line="223" w:lineRule="auto"/>
        <w:ind w:right="294" w:hanging="360"/>
        <w:rPr>
          <w:sz w:val="22"/>
          <w:szCs w:val="22"/>
        </w:rPr>
      </w:pPr>
      <w:r>
        <w:rPr>
          <w:sz w:val="22"/>
          <w:szCs w:val="22"/>
        </w:rPr>
        <w:t>provisions</w:t>
      </w:r>
      <w:r>
        <w:rPr>
          <w:spacing w:val="1"/>
          <w:sz w:val="22"/>
          <w:szCs w:val="22"/>
        </w:rPr>
        <w:t xml:space="preserve"> </w:t>
      </w:r>
      <w:r>
        <w:rPr>
          <w:sz w:val="22"/>
          <w:szCs w:val="22"/>
        </w:rPr>
        <w:t>are</w:t>
      </w:r>
      <w:r>
        <w:rPr>
          <w:spacing w:val="1"/>
          <w:sz w:val="22"/>
          <w:szCs w:val="22"/>
        </w:rPr>
        <w:t xml:space="preserve"> </w:t>
      </w:r>
      <w:r>
        <w:rPr>
          <w:sz w:val="22"/>
          <w:szCs w:val="22"/>
        </w:rPr>
        <w:t>to</w:t>
      </w:r>
      <w:r>
        <w:rPr>
          <w:spacing w:val="1"/>
          <w:sz w:val="22"/>
          <w:szCs w:val="22"/>
        </w:rPr>
        <w:t xml:space="preserve"> </w:t>
      </w:r>
      <w:r>
        <w:rPr>
          <w:sz w:val="22"/>
          <w:szCs w:val="22"/>
        </w:rPr>
        <w:t>be</w:t>
      </w:r>
      <w:r>
        <w:rPr>
          <w:spacing w:val="1"/>
          <w:sz w:val="22"/>
          <w:szCs w:val="22"/>
        </w:rPr>
        <w:t xml:space="preserve"> </w:t>
      </w:r>
      <w:r>
        <w:rPr>
          <w:sz w:val="22"/>
          <w:szCs w:val="22"/>
        </w:rPr>
        <w:t>made</w:t>
      </w:r>
      <w:r>
        <w:rPr>
          <w:spacing w:val="1"/>
          <w:sz w:val="22"/>
          <w:szCs w:val="22"/>
        </w:rPr>
        <w:t xml:space="preserve"> </w:t>
      </w:r>
      <w:r>
        <w:rPr>
          <w:sz w:val="22"/>
          <w:szCs w:val="22"/>
        </w:rPr>
        <w:t>for</w:t>
      </w:r>
      <w:r>
        <w:rPr>
          <w:spacing w:val="1"/>
          <w:sz w:val="22"/>
          <w:szCs w:val="22"/>
        </w:rPr>
        <w:t xml:space="preserve"> </w:t>
      </w:r>
      <w:r>
        <w:rPr>
          <w:sz w:val="22"/>
          <w:szCs w:val="22"/>
        </w:rPr>
        <w:t>students</w:t>
      </w:r>
      <w:r>
        <w:rPr>
          <w:spacing w:val="1"/>
          <w:sz w:val="22"/>
          <w:szCs w:val="22"/>
        </w:rPr>
        <w:t xml:space="preserve"> </w:t>
      </w:r>
      <w:r>
        <w:rPr>
          <w:sz w:val="22"/>
          <w:szCs w:val="22"/>
        </w:rPr>
        <w:t>with</w:t>
      </w:r>
      <w:r>
        <w:rPr>
          <w:spacing w:val="1"/>
          <w:sz w:val="22"/>
          <w:szCs w:val="22"/>
        </w:rPr>
        <w:t xml:space="preserve"> </w:t>
      </w:r>
      <w:r>
        <w:rPr>
          <w:sz w:val="22"/>
          <w:szCs w:val="22"/>
        </w:rPr>
        <w:t>special</w:t>
      </w:r>
      <w:r>
        <w:rPr>
          <w:spacing w:val="1"/>
          <w:sz w:val="22"/>
          <w:szCs w:val="22"/>
        </w:rPr>
        <w:t xml:space="preserve"> </w:t>
      </w:r>
      <w:r>
        <w:rPr>
          <w:sz w:val="22"/>
          <w:szCs w:val="22"/>
        </w:rPr>
        <w:t>education,</w:t>
      </w:r>
      <w:r>
        <w:rPr>
          <w:spacing w:val="1"/>
          <w:sz w:val="22"/>
          <w:szCs w:val="22"/>
        </w:rPr>
        <w:t xml:space="preserve"> </w:t>
      </w:r>
      <w:r>
        <w:rPr>
          <w:sz w:val="22"/>
          <w:szCs w:val="22"/>
        </w:rPr>
        <w:t>accommodation</w:t>
      </w:r>
      <w:r>
        <w:rPr>
          <w:spacing w:val="1"/>
          <w:sz w:val="22"/>
          <w:szCs w:val="22"/>
        </w:rPr>
        <w:t xml:space="preserve"> </w:t>
      </w:r>
      <w:r>
        <w:rPr>
          <w:sz w:val="22"/>
          <w:szCs w:val="22"/>
        </w:rPr>
        <w:t>and/or</w:t>
      </w:r>
      <w:r>
        <w:rPr>
          <w:spacing w:val="1"/>
          <w:sz w:val="22"/>
          <w:szCs w:val="22"/>
        </w:rPr>
        <w:t xml:space="preserve"> </w:t>
      </w:r>
      <w:r>
        <w:rPr>
          <w:sz w:val="22"/>
          <w:szCs w:val="22"/>
        </w:rPr>
        <w:t>accessibility needs, these provisions are to be co-developed in partnership between the school,</w:t>
      </w:r>
      <w:r>
        <w:rPr>
          <w:spacing w:val="1"/>
          <w:sz w:val="22"/>
          <w:szCs w:val="22"/>
        </w:rPr>
        <w:t xml:space="preserve"> </w:t>
      </w:r>
      <w:r>
        <w:rPr>
          <w:sz w:val="22"/>
          <w:szCs w:val="22"/>
        </w:rPr>
        <w:t>the student, the student’s parents/guardians, provider of transportation, and the venue of the</w:t>
      </w:r>
      <w:r>
        <w:rPr>
          <w:spacing w:val="1"/>
          <w:sz w:val="22"/>
          <w:szCs w:val="22"/>
        </w:rPr>
        <w:t xml:space="preserve"> </w:t>
      </w:r>
      <w:r>
        <w:rPr>
          <w:sz w:val="22"/>
          <w:szCs w:val="22"/>
        </w:rPr>
        <w:t>educational</w:t>
      </w:r>
      <w:r>
        <w:rPr>
          <w:spacing w:val="-2"/>
          <w:sz w:val="22"/>
          <w:szCs w:val="22"/>
        </w:rPr>
        <w:t xml:space="preserve"> </w:t>
      </w:r>
      <w:r>
        <w:rPr>
          <w:sz w:val="22"/>
          <w:szCs w:val="22"/>
        </w:rPr>
        <w:t>field</w:t>
      </w:r>
      <w:r>
        <w:rPr>
          <w:spacing w:val="-1"/>
          <w:sz w:val="22"/>
          <w:szCs w:val="22"/>
        </w:rPr>
        <w:t xml:space="preserve"> </w:t>
      </w:r>
      <w:r>
        <w:rPr>
          <w:sz w:val="22"/>
          <w:szCs w:val="22"/>
        </w:rPr>
        <w:t>trip</w:t>
      </w:r>
    </w:p>
    <w:p w14:paraId="61655DD4" w14:textId="77777777" w:rsidR="008B4169" w:rsidRDefault="008B4169">
      <w:pPr>
        <w:pStyle w:val="ListParagraph"/>
        <w:numPr>
          <w:ilvl w:val="1"/>
          <w:numId w:val="15"/>
        </w:numPr>
        <w:tabs>
          <w:tab w:val="left" w:pos="1120"/>
        </w:tabs>
        <w:kinsoku w:val="0"/>
        <w:overflowPunct w:val="0"/>
        <w:spacing w:line="223" w:lineRule="auto"/>
        <w:ind w:left="1120" w:right="293"/>
        <w:rPr>
          <w:sz w:val="22"/>
          <w:szCs w:val="22"/>
        </w:rPr>
      </w:pPr>
      <w:r>
        <w:rPr>
          <w:sz w:val="22"/>
          <w:szCs w:val="22"/>
        </w:rPr>
        <w:t>the</w:t>
      </w:r>
      <w:r>
        <w:rPr>
          <w:spacing w:val="1"/>
          <w:sz w:val="22"/>
          <w:szCs w:val="22"/>
        </w:rPr>
        <w:t xml:space="preserve"> </w:t>
      </w:r>
      <w:r>
        <w:rPr>
          <w:sz w:val="22"/>
          <w:szCs w:val="22"/>
        </w:rPr>
        <w:t>principal/administrator,</w:t>
      </w:r>
      <w:r>
        <w:rPr>
          <w:spacing w:val="1"/>
          <w:sz w:val="22"/>
          <w:szCs w:val="22"/>
        </w:rPr>
        <w:t xml:space="preserve"> </w:t>
      </w:r>
      <w:r>
        <w:rPr>
          <w:sz w:val="22"/>
          <w:szCs w:val="22"/>
        </w:rPr>
        <w:t>or</w:t>
      </w:r>
      <w:r>
        <w:rPr>
          <w:spacing w:val="1"/>
          <w:sz w:val="22"/>
          <w:szCs w:val="22"/>
        </w:rPr>
        <w:t xml:space="preserve"> </w:t>
      </w:r>
      <w:r>
        <w:rPr>
          <w:sz w:val="22"/>
          <w:szCs w:val="22"/>
        </w:rPr>
        <w:t>designate,</w:t>
      </w:r>
      <w:r>
        <w:rPr>
          <w:spacing w:val="1"/>
          <w:sz w:val="22"/>
          <w:szCs w:val="22"/>
        </w:rPr>
        <w:t xml:space="preserve"> </w:t>
      </w:r>
      <w:r>
        <w:rPr>
          <w:sz w:val="22"/>
          <w:szCs w:val="22"/>
        </w:rPr>
        <w:t>shall</w:t>
      </w:r>
      <w:r>
        <w:rPr>
          <w:spacing w:val="1"/>
          <w:sz w:val="22"/>
          <w:szCs w:val="22"/>
        </w:rPr>
        <w:t xml:space="preserve"> </w:t>
      </w:r>
      <w:r>
        <w:rPr>
          <w:sz w:val="22"/>
          <w:szCs w:val="22"/>
        </w:rPr>
        <w:t>contact</w:t>
      </w:r>
      <w:r>
        <w:rPr>
          <w:spacing w:val="1"/>
          <w:sz w:val="22"/>
          <w:szCs w:val="22"/>
        </w:rPr>
        <w:t xml:space="preserve"> </w:t>
      </w:r>
      <w:r>
        <w:rPr>
          <w:sz w:val="22"/>
          <w:szCs w:val="22"/>
        </w:rPr>
        <w:t>Student</w:t>
      </w:r>
      <w:r>
        <w:rPr>
          <w:spacing w:val="1"/>
          <w:sz w:val="22"/>
          <w:szCs w:val="22"/>
        </w:rPr>
        <w:t xml:space="preserve"> </w:t>
      </w:r>
      <w:r>
        <w:rPr>
          <w:sz w:val="22"/>
          <w:szCs w:val="22"/>
        </w:rPr>
        <w:t>Support</w:t>
      </w:r>
      <w:r>
        <w:rPr>
          <w:spacing w:val="1"/>
          <w:sz w:val="22"/>
          <w:szCs w:val="22"/>
        </w:rPr>
        <w:t xml:space="preserve"> </w:t>
      </w:r>
      <w:r>
        <w:rPr>
          <w:sz w:val="22"/>
          <w:szCs w:val="22"/>
        </w:rPr>
        <w:t>Services</w:t>
      </w:r>
      <w:r>
        <w:rPr>
          <w:spacing w:val="1"/>
          <w:sz w:val="22"/>
          <w:szCs w:val="22"/>
        </w:rPr>
        <w:t xml:space="preserve"> </w:t>
      </w:r>
      <w:r>
        <w:rPr>
          <w:sz w:val="22"/>
          <w:szCs w:val="22"/>
        </w:rPr>
        <w:t>for</w:t>
      </w:r>
      <w:r>
        <w:rPr>
          <w:spacing w:val="1"/>
          <w:sz w:val="22"/>
          <w:szCs w:val="22"/>
        </w:rPr>
        <w:t xml:space="preserve"> </w:t>
      </w:r>
      <w:r>
        <w:rPr>
          <w:sz w:val="22"/>
          <w:szCs w:val="22"/>
        </w:rPr>
        <w:t>input</w:t>
      </w:r>
      <w:r>
        <w:rPr>
          <w:spacing w:val="1"/>
          <w:sz w:val="22"/>
          <w:szCs w:val="22"/>
        </w:rPr>
        <w:t xml:space="preserve"> </w:t>
      </w:r>
      <w:r>
        <w:rPr>
          <w:sz w:val="22"/>
          <w:szCs w:val="22"/>
        </w:rPr>
        <w:t>regarding</w:t>
      </w:r>
      <w:r>
        <w:rPr>
          <w:spacing w:val="-4"/>
          <w:sz w:val="22"/>
          <w:szCs w:val="22"/>
        </w:rPr>
        <w:t xml:space="preserve"> </w:t>
      </w:r>
      <w:r>
        <w:rPr>
          <w:sz w:val="22"/>
          <w:szCs w:val="22"/>
        </w:rPr>
        <w:t>special</w:t>
      </w:r>
      <w:r>
        <w:rPr>
          <w:spacing w:val="-2"/>
          <w:sz w:val="22"/>
          <w:szCs w:val="22"/>
        </w:rPr>
        <w:t xml:space="preserve"> </w:t>
      </w:r>
      <w:r>
        <w:rPr>
          <w:sz w:val="22"/>
          <w:szCs w:val="22"/>
        </w:rPr>
        <w:t>accommodations</w:t>
      </w:r>
    </w:p>
    <w:p w14:paraId="08CD81C9" w14:textId="77777777" w:rsidR="008B4169" w:rsidRDefault="008B4169">
      <w:pPr>
        <w:pStyle w:val="ListParagraph"/>
        <w:numPr>
          <w:ilvl w:val="1"/>
          <w:numId w:val="15"/>
        </w:numPr>
        <w:tabs>
          <w:tab w:val="left" w:pos="1121"/>
        </w:tabs>
        <w:kinsoku w:val="0"/>
        <w:overflowPunct w:val="0"/>
        <w:spacing w:line="223" w:lineRule="auto"/>
        <w:ind w:left="1120" w:right="297"/>
        <w:rPr>
          <w:sz w:val="22"/>
          <w:szCs w:val="22"/>
        </w:rPr>
      </w:pPr>
      <w:r>
        <w:rPr>
          <w:sz w:val="22"/>
          <w:szCs w:val="22"/>
        </w:rPr>
        <w:t>directly enhance specific curriculum expectations designed to improve student knowledge, and</w:t>
      </w:r>
      <w:r>
        <w:rPr>
          <w:spacing w:val="1"/>
          <w:sz w:val="22"/>
          <w:szCs w:val="22"/>
        </w:rPr>
        <w:t xml:space="preserve"> </w:t>
      </w:r>
      <w:r>
        <w:rPr>
          <w:sz w:val="22"/>
          <w:szCs w:val="22"/>
        </w:rPr>
        <w:t>global awareness</w:t>
      </w:r>
    </w:p>
    <w:p w14:paraId="4EF8A17C" w14:textId="77777777" w:rsidR="008B4169" w:rsidRDefault="008B4169">
      <w:pPr>
        <w:pStyle w:val="ListParagraph"/>
        <w:numPr>
          <w:ilvl w:val="1"/>
          <w:numId w:val="15"/>
        </w:numPr>
        <w:tabs>
          <w:tab w:val="left" w:pos="1121"/>
        </w:tabs>
        <w:kinsoku w:val="0"/>
        <w:overflowPunct w:val="0"/>
        <w:spacing w:line="245" w:lineRule="exact"/>
        <w:ind w:left="1120"/>
        <w:rPr>
          <w:sz w:val="22"/>
          <w:szCs w:val="22"/>
        </w:rPr>
      </w:pPr>
      <w:r>
        <w:rPr>
          <w:sz w:val="22"/>
          <w:szCs w:val="22"/>
        </w:rPr>
        <w:t>enhances</w:t>
      </w:r>
      <w:r>
        <w:rPr>
          <w:spacing w:val="-3"/>
          <w:sz w:val="22"/>
          <w:szCs w:val="22"/>
        </w:rPr>
        <w:t xml:space="preserve"> </w:t>
      </w:r>
      <w:r>
        <w:rPr>
          <w:sz w:val="22"/>
          <w:szCs w:val="22"/>
        </w:rPr>
        <w:t>the</w:t>
      </w:r>
      <w:r>
        <w:rPr>
          <w:spacing w:val="-3"/>
          <w:sz w:val="22"/>
          <w:szCs w:val="22"/>
        </w:rPr>
        <w:t xml:space="preserve"> </w:t>
      </w:r>
      <w:r>
        <w:rPr>
          <w:sz w:val="22"/>
          <w:szCs w:val="22"/>
        </w:rPr>
        <w:t>spiritual,</w:t>
      </w:r>
      <w:r>
        <w:rPr>
          <w:spacing w:val="-1"/>
          <w:sz w:val="22"/>
          <w:szCs w:val="22"/>
        </w:rPr>
        <w:t xml:space="preserve"> </w:t>
      </w:r>
      <w:r>
        <w:rPr>
          <w:sz w:val="22"/>
          <w:szCs w:val="22"/>
        </w:rPr>
        <w:t>esthetic,</w:t>
      </w:r>
      <w:r>
        <w:rPr>
          <w:spacing w:val="-1"/>
          <w:sz w:val="22"/>
          <w:szCs w:val="22"/>
        </w:rPr>
        <w:t xml:space="preserve"> </w:t>
      </w:r>
      <w:r>
        <w:rPr>
          <w:sz w:val="22"/>
          <w:szCs w:val="22"/>
        </w:rPr>
        <w:t>cultural,</w:t>
      </w:r>
      <w:r>
        <w:rPr>
          <w:spacing w:val="-4"/>
          <w:sz w:val="22"/>
          <w:szCs w:val="22"/>
        </w:rPr>
        <w:t xml:space="preserve"> </w:t>
      </w:r>
      <w:r>
        <w:rPr>
          <w:sz w:val="22"/>
          <w:szCs w:val="22"/>
        </w:rPr>
        <w:t>intellectual,</w:t>
      </w:r>
      <w:r>
        <w:rPr>
          <w:spacing w:val="-1"/>
          <w:sz w:val="22"/>
          <w:szCs w:val="22"/>
        </w:rPr>
        <w:t xml:space="preserve"> </w:t>
      </w:r>
      <w:r>
        <w:rPr>
          <w:sz w:val="22"/>
          <w:szCs w:val="22"/>
        </w:rPr>
        <w:t>athletic</w:t>
      </w:r>
      <w:r>
        <w:rPr>
          <w:spacing w:val="-3"/>
          <w:sz w:val="22"/>
          <w:szCs w:val="22"/>
        </w:rPr>
        <w:t xml:space="preserve"> </w:t>
      </w:r>
      <w:r>
        <w:rPr>
          <w:sz w:val="22"/>
          <w:szCs w:val="22"/>
        </w:rPr>
        <w:t>or social</w:t>
      </w:r>
      <w:r>
        <w:rPr>
          <w:spacing w:val="-3"/>
          <w:sz w:val="22"/>
          <w:szCs w:val="22"/>
        </w:rPr>
        <w:t xml:space="preserve"> </w:t>
      </w:r>
      <w:r>
        <w:rPr>
          <w:sz w:val="22"/>
          <w:szCs w:val="22"/>
        </w:rPr>
        <w:t>experiences</w:t>
      </w:r>
      <w:r>
        <w:rPr>
          <w:spacing w:val="-2"/>
          <w:sz w:val="22"/>
          <w:szCs w:val="22"/>
        </w:rPr>
        <w:t xml:space="preserve"> </w:t>
      </w:r>
      <w:r>
        <w:rPr>
          <w:sz w:val="22"/>
          <w:szCs w:val="22"/>
        </w:rPr>
        <w:t>of students.</w:t>
      </w:r>
    </w:p>
    <w:p w14:paraId="3357E4FE" w14:textId="77777777" w:rsidR="008B4169" w:rsidRDefault="008B4169">
      <w:pPr>
        <w:pStyle w:val="ListParagraph"/>
        <w:numPr>
          <w:ilvl w:val="1"/>
          <w:numId w:val="15"/>
        </w:numPr>
        <w:tabs>
          <w:tab w:val="left" w:pos="1121"/>
        </w:tabs>
        <w:kinsoku w:val="0"/>
        <w:overflowPunct w:val="0"/>
        <w:spacing w:before="4" w:line="223" w:lineRule="auto"/>
        <w:ind w:left="1120" w:right="293"/>
        <w:jc w:val="left"/>
        <w:rPr>
          <w:sz w:val="22"/>
          <w:szCs w:val="22"/>
        </w:rPr>
      </w:pPr>
      <w:r>
        <w:rPr>
          <w:sz w:val="22"/>
          <w:szCs w:val="22"/>
        </w:rPr>
        <w:t>support</w:t>
      </w:r>
      <w:r>
        <w:rPr>
          <w:spacing w:val="7"/>
          <w:sz w:val="22"/>
          <w:szCs w:val="22"/>
        </w:rPr>
        <w:t xml:space="preserve"> </w:t>
      </w:r>
      <w:r>
        <w:rPr>
          <w:sz w:val="22"/>
          <w:szCs w:val="22"/>
        </w:rPr>
        <w:t>Social</w:t>
      </w:r>
      <w:r>
        <w:rPr>
          <w:spacing w:val="2"/>
          <w:sz w:val="22"/>
          <w:szCs w:val="22"/>
        </w:rPr>
        <w:t xml:space="preserve"> </w:t>
      </w:r>
      <w:r>
        <w:rPr>
          <w:sz w:val="22"/>
          <w:szCs w:val="22"/>
        </w:rPr>
        <w:t>Justice</w:t>
      </w:r>
      <w:r>
        <w:rPr>
          <w:spacing w:val="4"/>
          <w:sz w:val="22"/>
          <w:szCs w:val="22"/>
        </w:rPr>
        <w:t xml:space="preserve"> </w:t>
      </w:r>
      <w:r>
        <w:rPr>
          <w:sz w:val="22"/>
          <w:szCs w:val="22"/>
        </w:rPr>
        <w:t>objectives</w:t>
      </w:r>
      <w:r>
        <w:rPr>
          <w:spacing w:val="5"/>
          <w:sz w:val="22"/>
          <w:szCs w:val="22"/>
        </w:rPr>
        <w:t xml:space="preserve"> </w:t>
      </w:r>
      <w:r>
        <w:rPr>
          <w:sz w:val="22"/>
          <w:szCs w:val="22"/>
        </w:rPr>
        <w:t>that</w:t>
      </w:r>
      <w:r>
        <w:rPr>
          <w:spacing w:val="5"/>
          <w:sz w:val="22"/>
          <w:szCs w:val="22"/>
        </w:rPr>
        <w:t xml:space="preserve"> </w:t>
      </w:r>
      <w:r>
        <w:rPr>
          <w:sz w:val="22"/>
          <w:szCs w:val="22"/>
        </w:rPr>
        <w:t>are</w:t>
      </w:r>
      <w:r>
        <w:rPr>
          <w:spacing w:val="6"/>
          <w:sz w:val="22"/>
          <w:szCs w:val="22"/>
        </w:rPr>
        <w:t xml:space="preserve"> </w:t>
      </w:r>
      <w:r>
        <w:rPr>
          <w:sz w:val="22"/>
          <w:szCs w:val="22"/>
        </w:rPr>
        <w:t>classified</w:t>
      </w:r>
      <w:r>
        <w:rPr>
          <w:spacing w:val="6"/>
          <w:sz w:val="22"/>
          <w:szCs w:val="22"/>
        </w:rPr>
        <w:t xml:space="preserve"> </w:t>
      </w:r>
      <w:r>
        <w:rPr>
          <w:sz w:val="22"/>
          <w:szCs w:val="22"/>
        </w:rPr>
        <w:t>as</w:t>
      </w:r>
      <w:r>
        <w:rPr>
          <w:spacing w:val="4"/>
          <w:sz w:val="22"/>
          <w:szCs w:val="22"/>
        </w:rPr>
        <w:t xml:space="preserve"> </w:t>
      </w:r>
      <w:r>
        <w:rPr>
          <w:sz w:val="22"/>
          <w:szCs w:val="22"/>
        </w:rPr>
        <w:t>educational</w:t>
      </w:r>
      <w:r>
        <w:rPr>
          <w:spacing w:val="6"/>
          <w:sz w:val="22"/>
          <w:szCs w:val="22"/>
        </w:rPr>
        <w:t xml:space="preserve"> </w:t>
      </w:r>
      <w:r>
        <w:rPr>
          <w:sz w:val="22"/>
          <w:szCs w:val="22"/>
        </w:rPr>
        <w:t>field</w:t>
      </w:r>
      <w:r>
        <w:rPr>
          <w:spacing w:val="4"/>
          <w:sz w:val="22"/>
          <w:szCs w:val="22"/>
        </w:rPr>
        <w:t xml:space="preserve"> </w:t>
      </w:r>
      <w:r>
        <w:rPr>
          <w:sz w:val="22"/>
          <w:szCs w:val="22"/>
        </w:rPr>
        <w:t>trips</w:t>
      </w:r>
      <w:r>
        <w:rPr>
          <w:spacing w:val="4"/>
          <w:sz w:val="22"/>
          <w:szCs w:val="22"/>
        </w:rPr>
        <w:t xml:space="preserve"> </w:t>
      </w:r>
      <w:r>
        <w:rPr>
          <w:sz w:val="22"/>
          <w:szCs w:val="22"/>
        </w:rPr>
        <w:t>since</w:t>
      </w:r>
      <w:r>
        <w:rPr>
          <w:spacing w:val="5"/>
          <w:sz w:val="22"/>
          <w:szCs w:val="22"/>
        </w:rPr>
        <w:t xml:space="preserve"> </w:t>
      </w:r>
      <w:r>
        <w:rPr>
          <w:sz w:val="22"/>
          <w:szCs w:val="22"/>
        </w:rPr>
        <w:t>social</w:t>
      </w:r>
      <w:r>
        <w:rPr>
          <w:spacing w:val="5"/>
          <w:sz w:val="22"/>
          <w:szCs w:val="22"/>
        </w:rPr>
        <w:t xml:space="preserve"> </w:t>
      </w:r>
      <w:r>
        <w:rPr>
          <w:sz w:val="22"/>
          <w:szCs w:val="22"/>
        </w:rPr>
        <w:t>justice</w:t>
      </w:r>
      <w:r>
        <w:rPr>
          <w:spacing w:val="-52"/>
          <w:sz w:val="22"/>
          <w:szCs w:val="22"/>
        </w:rPr>
        <w:t xml:space="preserve"> </w:t>
      </w:r>
      <w:r>
        <w:rPr>
          <w:sz w:val="22"/>
          <w:szCs w:val="22"/>
        </w:rPr>
        <w:t>expectations</w:t>
      </w:r>
      <w:r>
        <w:rPr>
          <w:spacing w:val="-1"/>
          <w:sz w:val="22"/>
          <w:szCs w:val="22"/>
        </w:rPr>
        <w:t xml:space="preserve"> </w:t>
      </w:r>
      <w:r>
        <w:rPr>
          <w:sz w:val="22"/>
          <w:szCs w:val="22"/>
        </w:rPr>
        <w:t>are provided</w:t>
      </w:r>
      <w:r>
        <w:rPr>
          <w:spacing w:val="-4"/>
          <w:sz w:val="22"/>
          <w:szCs w:val="22"/>
        </w:rPr>
        <w:t xml:space="preserve"> </w:t>
      </w:r>
      <w:r>
        <w:rPr>
          <w:sz w:val="22"/>
          <w:szCs w:val="22"/>
        </w:rPr>
        <w:t>in all subject</w:t>
      </w:r>
      <w:r>
        <w:rPr>
          <w:spacing w:val="1"/>
          <w:sz w:val="22"/>
          <w:szCs w:val="22"/>
        </w:rPr>
        <w:t xml:space="preserve"> </w:t>
      </w:r>
      <w:r>
        <w:rPr>
          <w:sz w:val="22"/>
          <w:szCs w:val="22"/>
        </w:rPr>
        <w:t>based</w:t>
      </w:r>
      <w:r>
        <w:rPr>
          <w:spacing w:val="-4"/>
          <w:sz w:val="22"/>
          <w:szCs w:val="22"/>
        </w:rPr>
        <w:t xml:space="preserve"> </w:t>
      </w:r>
      <w:r>
        <w:rPr>
          <w:sz w:val="22"/>
          <w:szCs w:val="22"/>
        </w:rPr>
        <w:t>curricula</w:t>
      </w:r>
      <w:r>
        <w:rPr>
          <w:spacing w:val="-2"/>
          <w:sz w:val="22"/>
          <w:szCs w:val="22"/>
        </w:rPr>
        <w:t xml:space="preserve"> </w:t>
      </w:r>
      <w:r>
        <w:rPr>
          <w:sz w:val="22"/>
          <w:szCs w:val="22"/>
        </w:rPr>
        <w:t>within</w:t>
      </w:r>
      <w:r>
        <w:rPr>
          <w:spacing w:val="-1"/>
          <w:sz w:val="22"/>
          <w:szCs w:val="22"/>
        </w:rPr>
        <w:t xml:space="preserve"> </w:t>
      </w:r>
      <w:r>
        <w:rPr>
          <w:sz w:val="22"/>
          <w:szCs w:val="22"/>
        </w:rPr>
        <w:t>Niagara Catholic</w:t>
      </w:r>
    </w:p>
    <w:p w14:paraId="4DF8C109" w14:textId="77777777" w:rsidR="008B4169" w:rsidRDefault="008B4169">
      <w:pPr>
        <w:pStyle w:val="ListParagraph"/>
        <w:numPr>
          <w:ilvl w:val="1"/>
          <w:numId w:val="15"/>
        </w:numPr>
        <w:tabs>
          <w:tab w:val="left" w:pos="1121"/>
        </w:tabs>
        <w:kinsoku w:val="0"/>
        <w:overflowPunct w:val="0"/>
        <w:spacing w:before="4" w:line="220" w:lineRule="auto"/>
        <w:ind w:left="1120" w:right="290"/>
        <w:jc w:val="left"/>
        <w:rPr>
          <w:sz w:val="22"/>
          <w:szCs w:val="22"/>
        </w:rPr>
      </w:pPr>
      <w:r>
        <w:rPr>
          <w:sz w:val="22"/>
          <w:szCs w:val="22"/>
        </w:rPr>
        <w:t>are</w:t>
      </w:r>
      <w:r>
        <w:rPr>
          <w:spacing w:val="4"/>
          <w:sz w:val="22"/>
          <w:szCs w:val="22"/>
        </w:rPr>
        <w:t xml:space="preserve"> </w:t>
      </w:r>
      <w:r>
        <w:rPr>
          <w:sz w:val="22"/>
          <w:szCs w:val="22"/>
        </w:rPr>
        <w:t>made</w:t>
      </w:r>
      <w:r>
        <w:rPr>
          <w:spacing w:val="4"/>
          <w:sz w:val="22"/>
          <w:szCs w:val="22"/>
        </w:rPr>
        <w:t xml:space="preserve"> </w:t>
      </w:r>
      <w:r>
        <w:rPr>
          <w:sz w:val="22"/>
          <w:szCs w:val="22"/>
        </w:rPr>
        <w:t>available</w:t>
      </w:r>
      <w:r>
        <w:rPr>
          <w:spacing w:val="2"/>
          <w:sz w:val="22"/>
          <w:szCs w:val="22"/>
        </w:rPr>
        <w:t xml:space="preserve"> </w:t>
      </w:r>
      <w:r>
        <w:rPr>
          <w:sz w:val="22"/>
          <w:szCs w:val="22"/>
        </w:rPr>
        <w:t>to</w:t>
      </w:r>
      <w:r>
        <w:rPr>
          <w:spacing w:val="1"/>
          <w:sz w:val="22"/>
          <w:szCs w:val="22"/>
        </w:rPr>
        <w:t xml:space="preserve"> </w:t>
      </w:r>
      <w:r>
        <w:rPr>
          <w:sz w:val="22"/>
          <w:szCs w:val="22"/>
        </w:rPr>
        <w:t>every</w:t>
      </w:r>
      <w:r>
        <w:rPr>
          <w:spacing w:val="1"/>
          <w:sz w:val="22"/>
          <w:szCs w:val="22"/>
        </w:rPr>
        <w:t xml:space="preserve"> </w:t>
      </w:r>
      <w:r>
        <w:rPr>
          <w:sz w:val="22"/>
          <w:szCs w:val="22"/>
        </w:rPr>
        <w:t>student</w:t>
      </w:r>
      <w:r>
        <w:rPr>
          <w:spacing w:val="2"/>
          <w:sz w:val="22"/>
          <w:szCs w:val="22"/>
        </w:rPr>
        <w:t xml:space="preserve"> </w:t>
      </w:r>
      <w:r>
        <w:rPr>
          <w:sz w:val="22"/>
          <w:szCs w:val="22"/>
        </w:rPr>
        <w:t>at</w:t>
      </w:r>
      <w:r>
        <w:rPr>
          <w:spacing w:val="5"/>
          <w:sz w:val="22"/>
          <w:szCs w:val="22"/>
        </w:rPr>
        <w:t xml:space="preserve"> </w:t>
      </w:r>
      <w:r>
        <w:rPr>
          <w:sz w:val="22"/>
          <w:szCs w:val="22"/>
        </w:rPr>
        <w:t>the</w:t>
      </w:r>
      <w:r>
        <w:rPr>
          <w:spacing w:val="4"/>
          <w:sz w:val="22"/>
          <w:szCs w:val="22"/>
        </w:rPr>
        <w:t xml:space="preserve"> </w:t>
      </w:r>
      <w:r>
        <w:rPr>
          <w:sz w:val="22"/>
          <w:szCs w:val="22"/>
        </w:rPr>
        <w:t>appropriate</w:t>
      </w:r>
      <w:r>
        <w:rPr>
          <w:spacing w:val="4"/>
          <w:sz w:val="22"/>
          <w:szCs w:val="22"/>
        </w:rPr>
        <w:t xml:space="preserve"> </w:t>
      </w:r>
      <w:r>
        <w:rPr>
          <w:sz w:val="22"/>
          <w:szCs w:val="22"/>
        </w:rPr>
        <w:t>grade</w:t>
      </w:r>
      <w:r>
        <w:rPr>
          <w:spacing w:val="2"/>
          <w:sz w:val="22"/>
          <w:szCs w:val="22"/>
        </w:rPr>
        <w:t xml:space="preserve"> </w:t>
      </w:r>
      <w:r>
        <w:rPr>
          <w:sz w:val="22"/>
          <w:szCs w:val="22"/>
        </w:rPr>
        <w:t>level;</w:t>
      </w:r>
      <w:r>
        <w:rPr>
          <w:spacing w:val="2"/>
          <w:sz w:val="22"/>
          <w:szCs w:val="22"/>
        </w:rPr>
        <w:t xml:space="preserve"> </w:t>
      </w:r>
      <w:r>
        <w:rPr>
          <w:sz w:val="22"/>
          <w:szCs w:val="22"/>
        </w:rPr>
        <w:t>exceptions</w:t>
      </w:r>
      <w:r>
        <w:rPr>
          <w:spacing w:val="4"/>
          <w:sz w:val="22"/>
          <w:szCs w:val="22"/>
        </w:rPr>
        <w:t xml:space="preserve"> </w:t>
      </w:r>
      <w:r>
        <w:rPr>
          <w:sz w:val="22"/>
          <w:szCs w:val="22"/>
        </w:rPr>
        <w:t>respecting</w:t>
      </w:r>
      <w:r>
        <w:rPr>
          <w:spacing w:val="-52"/>
          <w:sz w:val="22"/>
          <w:szCs w:val="22"/>
        </w:rPr>
        <w:t xml:space="preserve"> </w:t>
      </w:r>
      <w:r>
        <w:rPr>
          <w:sz w:val="22"/>
          <w:szCs w:val="22"/>
        </w:rPr>
        <w:t>individual</w:t>
      </w:r>
      <w:r>
        <w:rPr>
          <w:spacing w:val="-3"/>
          <w:sz w:val="22"/>
          <w:szCs w:val="22"/>
        </w:rPr>
        <w:t xml:space="preserve"> </w:t>
      </w:r>
      <w:r>
        <w:rPr>
          <w:sz w:val="22"/>
          <w:szCs w:val="22"/>
        </w:rPr>
        <w:t>students may</w:t>
      </w:r>
      <w:r>
        <w:rPr>
          <w:spacing w:val="-4"/>
          <w:sz w:val="22"/>
          <w:szCs w:val="22"/>
        </w:rPr>
        <w:t xml:space="preserve"> </w:t>
      </w:r>
      <w:r>
        <w:rPr>
          <w:sz w:val="22"/>
          <w:szCs w:val="22"/>
        </w:rPr>
        <w:t>be made</w:t>
      </w:r>
      <w:r>
        <w:rPr>
          <w:spacing w:val="-1"/>
          <w:sz w:val="22"/>
          <w:szCs w:val="22"/>
        </w:rPr>
        <w:t xml:space="preserve"> </w:t>
      </w:r>
      <w:r>
        <w:rPr>
          <w:sz w:val="22"/>
          <w:szCs w:val="22"/>
        </w:rPr>
        <w:t>at</w:t>
      </w:r>
      <w:r>
        <w:rPr>
          <w:spacing w:val="1"/>
          <w:sz w:val="22"/>
          <w:szCs w:val="22"/>
        </w:rPr>
        <w:t xml:space="preserve"> </w:t>
      </w:r>
      <w:r>
        <w:rPr>
          <w:sz w:val="22"/>
          <w:szCs w:val="22"/>
        </w:rPr>
        <w:t>the</w:t>
      </w:r>
      <w:r>
        <w:rPr>
          <w:spacing w:val="-2"/>
          <w:sz w:val="22"/>
          <w:szCs w:val="22"/>
        </w:rPr>
        <w:t xml:space="preserve"> </w:t>
      </w:r>
      <w:r>
        <w:rPr>
          <w:sz w:val="22"/>
          <w:szCs w:val="22"/>
        </w:rPr>
        <w:t>discretion</w:t>
      </w:r>
      <w:r>
        <w:rPr>
          <w:spacing w:val="-1"/>
          <w:sz w:val="22"/>
          <w:szCs w:val="22"/>
        </w:rPr>
        <w:t xml:space="preserve"> </w:t>
      </w:r>
      <w:r>
        <w:rPr>
          <w:sz w:val="22"/>
          <w:szCs w:val="22"/>
        </w:rPr>
        <w:t>of</w:t>
      </w:r>
      <w:r>
        <w:rPr>
          <w:spacing w:val="1"/>
          <w:sz w:val="22"/>
          <w:szCs w:val="22"/>
        </w:rPr>
        <w:t xml:space="preserve"> </w:t>
      </w:r>
      <w:r>
        <w:rPr>
          <w:sz w:val="22"/>
          <w:szCs w:val="22"/>
        </w:rPr>
        <w:t>the</w:t>
      </w:r>
      <w:r>
        <w:rPr>
          <w:spacing w:val="-1"/>
          <w:sz w:val="22"/>
          <w:szCs w:val="22"/>
        </w:rPr>
        <w:t xml:space="preserve"> </w:t>
      </w:r>
      <w:r>
        <w:rPr>
          <w:sz w:val="22"/>
          <w:szCs w:val="22"/>
        </w:rPr>
        <w:t>principal/administrator</w:t>
      </w:r>
    </w:p>
    <w:p w14:paraId="5B124B29" w14:textId="77777777" w:rsidR="008B4169" w:rsidRDefault="008B4169">
      <w:pPr>
        <w:pStyle w:val="ListParagraph"/>
        <w:numPr>
          <w:ilvl w:val="1"/>
          <w:numId w:val="15"/>
        </w:numPr>
        <w:tabs>
          <w:tab w:val="left" w:pos="1121"/>
        </w:tabs>
        <w:kinsoku w:val="0"/>
        <w:overflowPunct w:val="0"/>
        <w:spacing w:line="247" w:lineRule="exact"/>
        <w:ind w:left="1120"/>
        <w:jc w:val="left"/>
        <w:rPr>
          <w:sz w:val="22"/>
          <w:szCs w:val="22"/>
        </w:rPr>
      </w:pPr>
      <w:r>
        <w:rPr>
          <w:sz w:val="22"/>
          <w:szCs w:val="22"/>
        </w:rPr>
        <w:t>are</w:t>
      </w:r>
      <w:r>
        <w:rPr>
          <w:spacing w:val="-2"/>
          <w:sz w:val="22"/>
          <w:szCs w:val="22"/>
        </w:rPr>
        <w:t xml:space="preserve"> </w:t>
      </w:r>
      <w:r>
        <w:rPr>
          <w:sz w:val="22"/>
          <w:szCs w:val="22"/>
        </w:rPr>
        <w:t>extension</w:t>
      </w:r>
      <w:r>
        <w:rPr>
          <w:spacing w:val="-1"/>
          <w:sz w:val="22"/>
          <w:szCs w:val="22"/>
        </w:rPr>
        <w:t xml:space="preserve"> </w:t>
      </w:r>
      <w:r>
        <w:rPr>
          <w:sz w:val="22"/>
          <w:szCs w:val="22"/>
        </w:rPr>
        <w:t>of the</w:t>
      </w:r>
      <w:r>
        <w:rPr>
          <w:spacing w:val="-1"/>
          <w:sz w:val="22"/>
          <w:szCs w:val="22"/>
        </w:rPr>
        <w:t xml:space="preserve"> </w:t>
      </w:r>
      <w:r>
        <w:rPr>
          <w:sz w:val="22"/>
          <w:szCs w:val="22"/>
        </w:rPr>
        <w:t>classroom</w:t>
      </w:r>
      <w:r>
        <w:rPr>
          <w:spacing w:val="-5"/>
          <w:sz w:val="22"/>
          <w:szCs w:val="22"/>
        </w:rPr>
        <w:t xml:space="preserve"> </w:t>
      </w:r>
      <w:r>
        <w:rPr>
          <w:sz w:val="22"/>
          <w:szCs w:val="22"/>
        </w:rPr>
        <w:t>and</w:t>
      </w:r>
      <w:r>
        <w:rPr>
          <w:spacing w:val="-1"/>
          <w:sz w:val="22"/>
          <w:szCs w:val="22"/>
        </w:rPr>
        <w:t xml:space="preserve"> </w:t>
      </w:r>
      <w:r>
        <w:rPr>
          <w:sz w:val="22"/>
          <w:szCs w:val="22"/>
        </w:rPr>
        <w:t>school with</w:t>
      </w:r>
      <w:r>
        <w:rPr>
          <w:spacing w:val="-4"/>
          <w:sz w:val="22"/>
          <w:szCs w:val="22"/>
        </w:rPr>
        <w:t xml:space="preserve"> </w:t>
      </w:r>
      <w:r>
        <w:rPr>
          <w:sz w:val="22"/>
          <w:szCs w:val="22"/>
        </w:rPr>
        <w:t>all expectations</w:t>
      </w:r>
      <w:r>
        <w:rPr>
          <w:spacing w:val="-3"/>
          <w:sz w:val="22"/>
          <w:szCs w:val="22"/>
        </w:rPr>
        <w:t xml:space="preserve"> </w:t>
      </w:r>
      <w:r>
        <w:rPr>
          <w:sz w:val="22"/>
          <w:szCs w:val="22"/>
        </w:rPr>
        <w:t>enforced</w:t>
      </w:r>
    </w:p>
    <w:p w14:paraId="67DA5C61" w14:textId="77777777" w:rsidR="008B4169" w:rsidRDefault="008B4169">
      <w:pPr>
        <w:pStyle w:val="ListParagraph"/>
        <w:numPr>
          <w:ilvl w:val="1"/>
          <w:numId w:val="15"/>
        </w:numPr>
        <w:tabs>
          <w:tab w:val="left" w:pos="1121"/>
        </w:tabs>
        <w:kinsoku w:val="0"/>
        <w:overflowPunct w:val="0"/>
        <w:spacing w:line="251" w:lineRule="exact"/>
        <w:ind w:left="1120"/>
        <w:jc w:val="left"/>
        <w:rPr>
          <w:sz w:val="22"/>
          <w:szCs w:val="22"/>
        </w:rPr>
      </w:pPr>
      <w:r>
        <w:rPr>
          <w:sz w:val="22"/>
          <w:szCs w:val="22"/>
        </w:rPr>
        <w:t>begin</w:t>
      </w:r>
      <w:r>
        <w:rPr>
          <w:spacing w:val="-2"/>
          <w:sz w:val="22"/>
          <w:szCs w:val="22"/>
        </w:rPr>
        <w:t xml:space="preserve"> </w:t>
      </w:r>
      <w:r>
        <w:rPr>
          <w:sz w:val="22"/>
          <w:szCs w:val="22"/>
        </w:rPr>
        <w:t>the</w:t>
      </w:r>
      <w:r>
        <w:rPr>
          <w:spacing w:val="-1"/>
          <w:sz w:val="22"/>
          <w:szCs w:val="22"/>
        </w:rPr>
        <w:t xml:space="preserve"> </w:t>
      </w:r>
      <w:r>
        <w:rPr>
          <w:sz w:val="22"/>
          <w:szCs w:val="22"/>
        </w:rPr>
        <w:t>moment the</w:t>
      </w:r>
      <w:r>
        <w:rPr>
          <w:spacing w:val="-3"/>
          <w:sz w:val="22"/>
          <w:szCs w:val="22"/>
        </w:rPr>
        <w:t xml:space="preserve"> </w:t>
      </w:r>
      <w:r>
        <w:rPr>
          <w:sz w:val="22"/>
          <w:szCs w:val="22"/>
        </w:rPr>
        <w:t>students</w:t>
      </w:r>
      <w:r>
        <w:rPr>
          <w:spacing w:val="-3"/>
          <w:sz w:val="22"/>
          <w:szCs w:val="22"/>
        </w:rPr>
        <w:t xml:space="preserve"> </w:t>
      </w:r>
      <w:r>
        <w:rPr>
          <w:sz w:val="22"/>
          <w:szCs w:val="22"/>
        </w:rPr>
        <w:t>leave</w:t>
      </w:r>
      <w:r>
        <w:rPr>
          <w:spacing w:val="-1"/>
          <w:sz w:val="22"/>
          <w:szCs w:val="22"/>
        </w:rPr>
        <w:t xml:space="preserve"> </w:t>
      </w:r>
      <w:r>
        <w:rPr>
          <w:sz w:val="22"/>
          <w:szCs w:val="22"/>
        </w:rPr>
        <w:t>the</w:t>
      </w:r>
      <w:r>
        <w:rPr>
          <w:spacing w:val="-1"/>
          <w:sz w:val="22"/>
          <w:szCs w:val="22"/>
        </w:rPr>
        <w:t xml:space="preserve"> </w:t>
      </w:r>
      <w:r>
        <w:rPr>
          <w:sz w:val="22"/>
          <w:szCs w:val="22"/>
        </w:rPr>
        <w:t>school</w:t>
      </w:r>
      <w:r>
        <w:rPr>
          <w:spacing w:val="-1"/>
          <w:sz w:val="22"/>
          <w:szCs w:val="22"/>
        </w:rPr>
        <w:t xml:space="preserve"> </w:t>
      </w:r>
      <w:r>
        <w:rPr>
          <w:sz w:val="22"/>
          <w:szCs w:val="22"/>
        </w:rPr>
        <w:t>property</w:t>
      </w:r>
    </w:p>
    <w:p w14:paraId="3F16D213" w14:textId="77777777" w:rsidR="008B4169" w:rsidRDefault="008B4169">
      <w:pPr>
        <w:pStyle w:val="ListParagraph"/>
        <w:numPr>
          <w:ilvl w:val="1"/>
          <w:numId w:val="15"/>
        </w:numPr>
        <w:tabs>
          <w:tab w:val="left" w:pos="1121"/>
        </w:tabs>
        <w:kinsoku w:val="0"/>
        <w:overflowPunct w:val="0"/>
        <w:spacing w:before="5" w:line="223" w:lineRule="auto"/>
        <w:ind w:left="1120" w:right="293"/>
        <w:jc w:val="left"/>
        <w:rPr>
          <w:sz w:val="22"/>
          <w:szCs w:val="22"/>
        </w:rPr>
      </w:pPr>
      <w:r>
        <w:rPr>
          <w:sz w:val="22"/>
          <w:szCs w:val="22"/>
        </w:rPr>
        <w:t>regular</w:t>
      </w:r>
      <w:r>
        <w:rPr>
          <w:spacing w:val="39"/>
          <w:sz w:val="22"/>
          <w:szCs w:val="22"/>
        </w:rPr>
        <w:t xml:space="preserve"> </w:t>
      </w:r>
      <w:r>
        <w:rPr>
          <w:sz w:val="22"/>
          <w:szCs w:val="22"/>
        </w:rPr>
        <w:t>school</w:t>
      </w:r>
      <w:r>
        <w:rPr>
          <w:spacing w:val="41"/>
          <w:sz w:val="22"/>
          <w:szCs w:val="22"/>
        </w:rPr>
        <w:t xml:space="preserve"> </w:t>
      </w:r>
      <w:r>
        <w:rPr>
          <w:sz w:val="22"/>
          <w:szCs w:val="22"/>
        </w:rPr>
        <w:t>attendance</w:t>
      </w:r>
      <w:r>
        <w:rPr>
          <w:spacing w:val="40"/>
          <w:sz w:val="22"/>
          <w:szCs w:val="22"/>
        </w:rPr>
        <w:t xml:space="preserve"> </w:t>
      </w:r>
      <w:r>
        <w:rPr>
          <w:sz w:val="22"/>
          <w:szCs w:val="22"/>
        </w:rPr>
        <w:t>with</w:t>
      </w:r>
      <w:r>
        <w:rPr>
          <w:spacing w:val="41"/>
          <w:sz w:val="22"/>
          <w:szCs w:val="22"/>
        </w:rPr>
        <w:t xml:space="preserve"> </w:t>
      </w:r>
      <w:r>
        <w:rPr>
          <w:sz w:val="22"/>
          <w:szCs w:val="22"/>
        </w:rPr>
        <w:t>appropriate</w:t>
      </w:r>
      <w:r>
        <w:rPr>
          <w:spacing w:val="42"/>
          <w:sz w:val="22"/>
          <w:szCs w:val="22"/>
        </w:rPr>
        <w:t xml:space="preserve"> </w:t>
      </w:r>
      <w:r>
        <w:rPr>
          <w:sz w:val="22"/>
          <w:szCs w:val="22"/>
        </w:rPr>
        <w:t>programming</w:t>
      </w:r>
      <w:r>
        <w:rPr>
          <w:spacing w:val="40"/>
          <w:sz w:val="22"/>
          <w:szCs w:val="22"/>
        </w:rPr>
        <w:t xml:space="preserve"> </w:t>
      </w:r>
      <w:r>
        <w:rPr>
          <w:sz w:val="22"/>
          <w:szCs w:val="22"/>
        </w:rPr>
        <w:t>is</w:t>
      </w:r>
      <w:r>
        <w:rPr>
          <w:spacing w:val="41"/>
          <w:sz w:val="22"/>
          <w:szCs w:val="22"/>
        </w:rPr>
        <w:t xml:space="preserve"> </w:t>
      </w:r>
      <w:r>
        <w:rPr>
          <w:sz w:val="22"/>
          <w:szCs w:val="22"/>
        </w:rPr>
        <w:t>expected</w:t>
      </w:r>
      <w:r>
        <w:rPr>
          <w:spacing w:val="42"/>
          <w:sz w:val="22"/>
          <w:szCs w:val="22"/>
        </w:rPr>
        <w:t xml:space="preserve"> </w:t>
      </w:r>
      <w:r>
        <w:rPr>
          <w:sz w:val="22"/>
          <w:szCs w:val="22"/>
        </w:rPr>
        <w:t>for</w:t>
      </w:r>
      <w:r>
        <w:rPr>
          <w:spacing w:val="40"/>
          <w:sz w:val="22"/>
          <w:szCs w:val="22"/>
        </w:rPr>
        <w:t xml:space="preserve"> </w:t>
      </w:r>
      <w:r>
        <w:rPr>
          <w:sz w:val="22"/>
          <w:szCs w:val="22"/>
        </w:rPr>
        <w:t>those</w:t>
      </w:r>
      <w:r>
        <w:rPr>
          <w:spacing w:val="41"/>
          <w:sz w:val="22"/>
          <w:szCs w:val="22"/>
        </w:rPr>
        <w:t xml:space="preserve"> </w:t>
      </w:r>
      <w:r>
        <w:rPr>
          <w:sz w:val="22"/>
          <w:szCs w:val="22"/>
        </w:rPr>
        <w:t>students</w:t>
      </w:r>
      <w:r>
        <w:rPr>
          <w:spacing w:val="42"/>
          <w:sz w:val="22"/>
          <w:szCs w:val="22"/>
        </w:rPr>
        <w:t xml:space="preserve"> </w:t>
      </w:r>
      <w:r>
        <w:rPr>
          <w:sz w:val="22"/>
          <w:szCs w:val="22"/>
        </w:rPr>
        <w:t>not</w:t>
      </w:r>
      <w:r>
        <w:rPr>
          <w:spacing w:val="-52"/>
          <w:sz w:val="22"/>
          <w:szCs w:val="22"/>
        </w:rPr>
        <w:t xml:space="preserve"> </w:t>
      </w:r>
      <w:r>
        <w:rPr>
          <w:sz w:val="22"/>
          <w:szCs w:val="22"/>
        </w:rPr>
        <w:t>participating</w:t>
      </w:r>
      <w:r>
        <w:rPr>
          <w:spacing w:val="-4"/>
          <w:sz w:val="22"/>
          <w:szCs w:val="22"/>
        </w:rPr>
        <w:t xml:space="preserve"> </w:t>
      </w:r>
      <w:r>
        <w:rPr>
          <w:sz w:val="22"/>
          <w:szCs w:val="22"/>
        </w:rPr>
        <w:t>in the educational</w:t>
      </w:r>
      <w:r>
        <w:rPr>
          <w:spacing w:val="-2"/>
          <w:sz w:val="22"/>
          <w:szCs w:val="22"/>
        </w:rPr>
        <w:t xml:space="preserve"> </w:t>
      </w:r>
      <w:r>
        <w:rPr>
          <w:sz w:val="22"/>
          <w:szCs w:val="22"/>
        </w:rPr>
        <w:t>field</w:t>
      </w:r>
      <w:r>
        <w:rPr>
          <w:spacing w:val="-3"/>
          <w:sz w:val="22"/>
          <w:szCs w:val="22"/>
        </w:rPr>
        <w:t xml:space="preserve"> </w:t>
      </w:r>
      <w:r>
        <w:rPr>
          <w:sz w:val="22"/>
          <w:szCs w:val="22"/>
        </w:rPr>
        <w:t>trip</w:t>
      </w:r>
    </w:p>
    <w:p w14:paraId="6985FEC3" w14:textId="77777777" w:rsidR="008B4169" w:rsidRDefault="008B4169">
      <w:pPr>
        <w:pStyle w:val="ListParagraph"/>
        <w:numPr>
          <w:ilvl w:val="1"/>
          <w:numId w:val="15"/>
        </w:numPr>
        <w:tabs>
          <w:tab w:val="left" w:pos="1121"/>
        </w:tabs>
        <w:kinsoku w:val="0"/>
        <w:overflowPunct w:val="0"/>
        <w:spacing w:line="223" w:lineRule="auto"/>
        <w:ind w:left="1120" w:right="295"/>
        <w:jc w:val="left"/>
        <w:rPr>
          <w:sz w:val="22"/>
          <w:szCs w:val="22"/>
        </w:rPr>
      </w:pPr>
      <w:r>
        <w:rPr>
          <w:sz w:val="22"/>
          <w:szCs w:val="22"/>
        </w:rPr>
        <w:t>are</w:t>
      </w:r>
      <w:r>
        <w:rPr>
          <w:spacing w:val="17"/>
          <w:sz w:val="22"/>
          <w:szCs w:val="22"/>
        </w:rPr>
        <w:t xml:space="preserve"> </w:t>
      </w:r>
      <w:r>
        <w:rPr>
          <w:sz w:val="22"/>
          <w:szCs w:val="22"/>
        </w:rPr>
        <w:t>supervised</w:t>
      </w:r>
      <w:r>
        <w:rPr>
          <w:spacing w:val="17"/>
          <w:sz w:val="22"/>
          <w:szCs w:val="22"/>
        </w:rPr>
        <w:t xml:space="preserve"> </w:t>
      </w:r>
      <w:r>
        <w:rPr>
          <w:sz w:val="22"/>
          <w:szCs w:val="22"/>
        </w:rPr>
        <w:t>by</w:t>
      </w:r>
      <w:r>
        <w:rPr>
          <w:spacing w:val="17"/>
          <w:sz w:val="22"/>
          <w:szCs w:val="22"/>
        </w:rPr>
        <w:t xml:space="preserve"> </w:t>
      </w:r>
      <w:r>
        <w:rPr>
          <w:sz w:val="22"/>
          <w:szCs w:val="22"/>
        </w:rPr>
        <w:t>an</w:t>
      </w:r>
      <w:r>
        <w:rPr>
          <w:spacing w:val="17"/>
          <w:sz w:val="22"/>
          <w:szCs w:val="22"/>
        </w:rPr>
        <w:t xml:space="preserve"> </w:t>
      </w:r>
      <w:r>
        <w:rPr>
          <w:sz w:val="22"/>
          <w:szCs w:val="22"/>
        </w:rPr>
        <w:t>employee</w:t>
      </w:r>
      <w:r>
        <w:rPr>
          <w:spacing w:val="20"/>
          <w:sz w:val="22"/>
          <w:szCs w:val="22"/>
        </w:rPr>
        <w:t xml:space="preserve"> </w:t>
      </w:r>
      <w:r>
        <w:rPr>
          <w:sz w:val="22"/>
          <w:szCs w:val="22"/>
        </w:rPr>
        <w:t>of</w:t>
      </w:r>
      <w:r>
        <w:rPr>
          <w:spacing w:val="20"/>
          <w:sz w:val="22"/>
          <w:szCs w:val="22"/>
        </w:rPr>
        <w:t xml:space="preserve"> </w:t>
      </w:r>
      <w:r>
        <w:rPr>
          <w:sz w:val="22"/>
          <w:szCs w:val="22"/>
        </w:rPr>
        <w:t>the</w:t>
      </w:r>
      <w:r>
        <w:rPr>
          <w:spacing w:val="20"/>
          <w:sz w:val="22"/>
          <w:szCs w:val="22"/>
        </w:rPr>
        <w:t xml:space="preserve"> </w:t>
      </w:r>
      <w:r>
        <w:rPr>
          <w:sz w:val="22"/>
          <w:szCs w:val="22"/>
        </w:rPr>
        <w:t>Board,</w:t>
      </w:r>
      <w:r>
        <w:rPr>
          <w:spacing w:val="17"/>
          <w:sz w:val="22"/>
          <w:szCs w:val="22"/>
        </w:rPr>
        <w:t xml:space="preserve"> </w:t>
      </w:r>
      <w:r>
        <w:rPr>
          <w:sz w:val="22"/>
          <w:szCs w:val="22"/>
        </w:rPr>
        <w:t>unless</w:t>
      </w:r>
      <w:r>
        <w:rPr>
          <w:spacing w:val="20"/>
          <w:sz w:val="22"/>
          <w:szCs w:val="22"/>
        </w:rPr>
        <w:t xml:space="preserve"> </w:t>
      </w:r>
      <w:r>
        <w:rPr>
          <w:sz w:val="22"/>
          <w:szCs w:val="22"/>
        </w:rPr>
        <w:t>otherwise</w:t>
      </w:r>
      <w:r>
        <w:rPr>
          <w:spacing w:val="20"/>
          <w:sz w:val="22"/>
          <w:szCs w:val="22"/>
        </w:rPr>
        <w:t xml:space="preserve"> </w:t>
      </w:r>
      <w:r>
        <w:rPr>
          <w:sz w:val="22"/>
          <w:szCs w:val="22"/>
        </w:rPr>
        <w:t>approved</w:t>
      </w:r>
      <w:r>
        <w:rPr>
          <w:spacing w:val="19"/>
          <w:sz w:val="22"/>
          <w:szCs w:val="22"/>
        </w:rPr>
        <w:t xml:space="preserve"> </w:t>
      </w:r>
      <w:r>
        <w:rPr>
          <w:sz w:val="22"/>
          <w:szCs w:val="22"/>
        </w:rPr>
        <w:t>by</w:t>
      </w:r>
      <w:r>
        <w:rPr>
          <w:spacing w:val="17"/>
          <w:sz w:val="22"/>
          <w:szCs w:val="22"/>
        </w:rPr>
        <w:t xml:space="preserve"> </w:t>
      </w:r>
      <w:r>
        <w:rPr>
          <w:sz w:val="22"/>
          <w:szCs w:val="22"/>
        </w:rPr>
        <w:t>the</w:t>
      </w:r>
      <w:r>
        <w:rPr>
          <w:spacing w:val="-52"/>
          <w:sz w:val="22"/>
          <w:szCs w:val="22"/>
        </w:rPr>
        <w:t xml:space="preserve"> </w:t>
      </w:r>
      <w:r>
        <w:rPr>
          <w:sz w:val="22"/>
          <w:szCs w:val="22"/>
        </w:rPr>
        <w:t>principal/administrator</w:t>
      </w:r>
      <w:r>
        <w:rPr>
          <w:spacing w:val="-1"/>
          <w:sz w:val="22"/>
          <w:szCs w:val="22"/>
        </w:rPr>
        <w:t xml:space="preserve"> </w:t>
      </w:r>
      <w:r>
        <w:rPr>
          <w:sz w:val="22"/>
          <w:szCs w:val="22"/>
        </w:rPr>
        <w:t>and</w:t>
      </w:r>
      <w:r>
        <w:rPr>
          <w:spacing w:val="-3"/>
          <w:sz w:val="22"/>
          <w:szCs w:val="22"/>
        </w:rPr>
        <w:t xml:space="preserve"> </w:t>
      </w:r>
      <w:r>
        <w:rPr>
          <w:sz w:val="22"/>
          <w:szCs w:val="22"/>
        </w:rPr>
        <w:t>Family</w:t>
      </w:r>
      <w:r>
        <w:rPr>
          <w:spacing w:val="-4"/>
          <w:sz w:val="22"/>
          <w:szCs w:val="22"/>
        </w:rPr>
        <w:t xml:space="preserve"> </w:t>
      </w:r>
      <w:r>
        <w:rPr>
          <w:sz w:val="22"/>
          <w:szCs w:val="22"/>
        </w:rPr>
        <w:t>of</w:t>
      </w:r>
      <w:r>
        <w:rPr>
          <w:spacing w:val="1"/>
          <w:sz w:val="22"/>
          <w:szCs w:val="22"/>
        </w:rPr>
        <w:t xml:space="preserve"> </w:t>
      </w:r>
      <w:r>
        <w:rPr>
          <w:sz w:val="22"/>
          <w:szCs w:val="22"/>
        </w:rPr>
        <w:t>Schools’</w:t>
      </w:r>
      <w:r>
        <w:rPr>
          <w:spacing w:val="1"/>
          <w:sz w:val="22"/>
          <w:szCs w:val="22"/>
        </w:rPr>
        <w:t xml:space="preserve"> </w:t>
      </w:r>
      <w:r>
        <w:rPr>
          <w:sz w:val="22"/>
          <w:szCs w:val="22"/>
        </w:rPr>
        <w:t>Superintendent of</w:t>
      </w:r>
      <w:r>
        <w:rPr>
          <w:spacing w:val="1"/>
          <w:sz w:val="22"/>
          <w:szCs w:val="22"/>
        </w:rPr>
        <w:t xml:space="preserve"> </w:t>
      </w:r>
      <w:r>
        <w:rPr>
          <w:sz w:val="22"/>
          <w:szCs w:val="22"/>
        </w:rPr>
        <w:t>Education</w:t>
      </w:r>
    </w:p>
    <w:p w14:paraId="548B7334" w14:textId="5BAB49D5" w:rsidR="008B4169" w:rsidRDefault="00CC1AE1">
      <w:pPr>
        <w:pStyle w:val="BodyText"/>
        <w:kinsoku w:val="0"/>
        <w:overflowPunct w:val="0"/>
        <w:spacing w:before="3"/>
        <w:rPr>
          <w:sz w:val="19"/>
          <w:szCs w:val="19"/>
        </w:rPr>
      </w:pPr>
      <w:r>
        <w:rPr>
          <w:noProof/>
        </w:rPr>
        <mc:AlternateContent>
          <mc:Choice Requires="wpg">
            <w:drawing>
              <wp:anchor distT="0" distB="0" distL="0" distR="0" simplePos="0" relativeHeight="251654656" behindDoc="0" locked="0" layoutInCell="0" allowOverlap="1" wp14:anchorId="09942DA6" wp14:editId="774636A5">
                <wp:simplePos x="0" y="0"/>
                <wp:positionH relativeFrom="page">
                  <wp:posOffset>863600</wp:posOffset>
                </wp:positionH>
                <wp:positionV relativeFrom="paragraph">
                  <wp:posOffset>155575</wp:posOffset>
                </wp:positionV>
                <wp:extent cx="6090285" cy="257810"/>
                <wp:effectExtent l="0" t="0" r="0" b="0"/>
                <wp:wrapTopAndBottom/>
                <wp:docPr id="5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257810"/>
                          <a:chOff x="1360" y="245"/>
                          <a:chExt cx="9591" cy="406"/>
                        </a:xfrm>
                      </wpg:grpSpPr>
                      <wpg:grpSp>
                        <wpg:cNvPr id="53" name="Group 27"/>
                        <wpg:cNvGrpSpPr>
                          <a:grpSpLocks/>
                        </wpg:cNvGrpSpPr>
                        <wpg:grpSpPr bwMode="auto">
                          <a:xfrm>
                            <a:off x="1360" y="245"/>
                            <a:ext cx="9591" cy="406"/>
                            <a:chOff x="1360" y="245"/>
                            <a:chExt cx="9591" cy="406"/>
                          </a:xfrm>
                        </wpg:grpSpPr>
                        <wps:wsp>
                          <wps:cNvPr id="54" name="Freeform 28"/>
                          <wps:cNvSpPr>
                            <a:spLocks/>
                          </wps:cNvSpPr>
                          <wps:spPr bwMode="auto">
                            <a:xfrm>
                              <a:off x="1360" y="245"/>
                              <a:ext cx="9591" cy="406"/>
                            </a:xfrm>
                            <a:custGeom>
                              <a:avLst/>
                              <a:gdLst>
                                <a:gd name="T0" fmla="*/ 9590 w 9591"/>
                                <a:gd name="T1" fmla="*/ 43 h 406"/>
                                <a:gd name="T2" fmla="*/ 9547 w 9591"/>
                                <a:gd name="T3" fmla="*/ 43 h 406"/>
                                <a:gd name="T4" fmla="*/ 43 w 9591"/>
                                <a:gd name="T5" fmla="*/ 43 h 406"/>
                                <a:gd name="T6" fmla="*/ 0 w 9591"/>
                                <a:gd name="T7" fmla="*/ 43 h 406"/>
                                <a:gd name="T8" fmla="*/ 0 w 9591"/>
                                <a:gd name="T9" fmla="*/ 362 h 406"/>
                                <a:gd name="T10" fmla="*/ 0 w 9591"/>
                                <a:gd name="T11" fmla="*/ 405 h 406"/>
                                <a:gd name="T12" fmla="*/ 43 w 9591"/>
                                <a:gd name="T13" fmla="*/ 405 h 406"/>
                                <a:gd name="T14" fmla="*/ 9547 w 9591"/>
                                <a:gd name="T15" fmla="*/ 405 h 406"/>
                                <a:gd name="T16" fmla="*/ 9590 w 9591"/>
                                <a:gd name="T17" fmla="*/ 405 h 406"/>
                                <a:gd name="T18" fmla="*/ 9590 w 9591"/>
                                <a:gd name="T19" fmla="*/ 362 h 406"/>
                                <a:gd name="T20" fmla="*/ 9590 w 9591"/>
                                <a:gd name="T21" fmla="*/ 43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591" h="406">
                                  <a:moveTo>
                                    <a:pt x="9590" y="43"/>
                                  </a:moveTo>
                                  <a:lnTo>
                                    <a:pt x="9547" y="43"/>
                                  </a:lnTo>
                                  <a:lnTo>
                                    <a:pt x="43" y="43"/>
                                  </a:lnTo>
                                  <a:lnTo>
                                    <a:pt x="0" y="43"/>
                                  </a:lnTo>
                                  <a:lnTo>
                                    <a:pt x="0" y="362"/>
                                  </a:lnTo>
                                  <a:lnTo>
                                    <a:pt x="0" y="405"/>
                                  </a:lnTo>
                                  <a:lnTo>
                                    <a:pt x="43" y="405"/>
                                  </a:lnTo>
                                  <a:lnTo>
                                    <a:pt x="9547" y="405"/>
                                  </a:lnTo>
                                  <a:lnTo>
                                    <a:pt x="9590" y="405"/>
                                  </a:lnTo>
                                  <a:lnTo>
                                    <a:pt x="9590" y="362"/>
                                  </a:lnTo>
                                  <a:lnTo>
                                    <a:pt x="9590" y="43"/>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9"/>
                          <wps:cNvSpPr>
                            <a:spLocks/>
                          </wps:cNvSpPr>
                          <wps:spPr bwMode="auto">
                            <a:xfrm>
                              <a:off x="1360" y="245"/>
                              <a:ext cx="9591" cy="406"/>
                            </a:xfrm>
                            <a:custGeom>
                              <a:avLst/>
                              <a:gdLst>
                                <a:gd name="T0" fmla="*/ 9590 w 9591"/>
                                <a:gd name="T1" fmla="*/ 0 h 406"/>
                                <a:gd name="T2" fmla="*/ 9547 w 9591"/>
                                <a:gd name="T3" fmla="*/ 0 h 406"/>
                                <a:gd name="T4" fmla="*/ 43 w 9591"/>
                                <a:gd name="T5" fmla="*/ 0 h 406"/>
                                <a:gd name="T6" fmla="*/ 0 w 9591"/>
                                <a:gd name="T7" fmla="*/ 0 h 406"/>
                                <a:gd name="T8" fmla="*/ 0 w 9591"/>
                                <a:gd name="T9" fmla="*/ 43 h 406"/>
                                <a:gd name="T10" fmla="*/ 43 w 9591"/>
                                <a:gd name="T11" fmla="*/ 43 h 406"/>
                                <a:gd name="T12" fmla="*/ 9547 w 9591"/>
                                <a:gd name="T13" fmla="*/ 43 h 406"/>
                                <a:gd name="T14" fmla="*/ 9590 w 9591"/>
                                <a:gd name="T15" fmla="*/ 43 h 406"/>
                                <a:gd name="T16" fmla="*/ 9590 w 9591"/>
                                <a:gd name="T1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91" h="406">
                                  <a:moveTo>
                                    <a:pt x="9590" y="0"/>
                                  </a:moveTo>
                                  <a:lnTo>
                                    <a:pt x="9547" y="0"/>
                                  </a:lnTo>
                                  <a:lnTo>
                                    <a:pt x="43" y="0"/>
                                  </a:lnTo>
                                  <a:lnTo>
                                    <a:pt x="0" y="0"/>
                                  </a:lnTo>
                                  <a:lnTo>
                                    <a:pt x="0" y="43"/>
                                  </a:lnTo>
                                  <a:lnTo>
                                    <a:pt x="43" y="43"/>
                                  </a:lnTo>
                                  <a:lnTo>
                                    <a:pt x="9547" y="43"/>
                                  </a:lnTo>
                                  <a:lnTo>
                                    <a:pt x="9590" y="43"/>
                                  </a:lnTo>
                                  <a:lnTo>
                                    <a:pt x="9590" y="0"/>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6" name="Text Box 30"/>
                        <wps:cNvSpPr txBox="1">
                          <a:spLocks noChangeArrowheads="1"/>
                        </wps:cNvSpPr>
                        <wps:spPr bwMode="auto">
                          <a:xfrm>
                            <a:off x="1382" y="246"/>
                            <a:ext cx="954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20691"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REQUESTS</w:t>
                              </w:r>
                              <w:r>
                                <w:rPr>
                                  <w:b/>
                                  <w:bCs/>
                                  <w:color w:val="FFFFFF"/>
                                  <w:spacing w:val="-4"/>
                                  <w:sz w:val="24"/>
                                  <w:szCs w:val="24"/>
                                </w:rPr>
                                <w:t xml:space="preserve"> </w:t>
                              </w:r>
                              <w:r>
                                <w:rPr>
                                  <w:b/>
                                  <w:bCs/>
                                  <w:color w:val="FFFFFF"/>
                                  <w:sz w:val="24"/>
                                  <w:szCs w:val="24"/>
                                </w:rPr>
                                <w:t>FOR</w:t>
                              </w:r>
                              <w:r>
                                <w:rPr>
                                  <w:b/>
                                  <w:bCs/>
                                  <w:color w:val="FFFFFF"/>
                                  <w:spacing w:val="-4"/>
                                  <w:sz w:val="24"/>
                                  <w:szCs w:val="24"/>
                                </w:rPr>
                                <w:t xml:space="preserve"> </w:t>
                              </w:r>
                              <w:r>
                                <w:rPr>
                                  <w:b/>
                                  <w:bCs/>
                                  <w:color w:val="FFFFFF"/>
                                  <w:sz w:val="24"/>
                                  <w:szCs w:val="24"/>
                                </w:rPr>
                                <w:t>EDUCATIONAL</w:t>
                              </w:r>
                              <w:r>
                                <w:rPr>
                                  <w:b/>
                                  <w:bCs/>
                                  <w:color w:val="FFFFFF"/>
                                  <w:spacing w:val="-4"/>
                                  <w:sz w:val="24"/>
                                  <w:szCs w:val="24"/>
                                </w:rPr>
                                <w:t xml:space="preserve"> </w:t>
                              </w:r>
                              <w:r>
                                <w:rPr>
                                  <w:b/>
                                  <w:bCs/>
                                  <w:color w:val="FFFFFF"/>
                                  <w:sz w:val="24"/>
                                  <w:szCs w:val="24"/>
                                </w:rPr>
                                <w:t>FIELD</w:t>
                              </w:r>
                              <w:r>
                                <w:rPr>
                                  <w:b/>
                                  <w:bCs/>
                                  <w:color w:val="FFFFFF"/>
                                  <w:spacing w:val="-4"/>
                                  <w:sz w:val="24"/>
                                  <w:szCs w:val="24"/>
                                </w:rPr>
                                <w:t xml:space="preserve"> </w:t>
                              </w:r>
                              <w:r>
                                <w:rPr>
                                  <w:b/>
                                  <w:bCs/>
                                  <w:color w:val="FFFFFF"/>
                                  <w:sz w:val="24"/>
                                  <w:szCs w:val="24"/>
                                </w:rPr>
                                <w:t>TRIPS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942DA6" id="Group 26" o:spid="_x0000_s1038" style="position:absolute;margin-left:68pt;margin-top:12.25pt;width:479.55pt;height:20.3pt;z-index:251654656;mso-wrap-distance-left:0;mso-wrap-distance-right:0;mso-position-horizontal-relative:page" coordorigin="1360,245" coordsize="959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" o:allowincell="f">
                <v:group id="Group 27" o:spid="_x0000_s1039" style="position:absolute;left:1360;top:245;width:9591;height:406" coordorigin="1360,245"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28" o:spid="_x0000_s1040" style="position:absolute;left:1360;top:245;width:9591;height:406;visibility:visible;mso-wrap-style:square;v-text-anchor:top"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" path="m9590,43r-43,l43,43,,43,,362r,43l43,405r9504,l9590,405r,-43l9590,43xe" fillcolor="#07852a" stroked="f">
                    <v:path arrowok="t" o:connecttype="custom" o:connectlocs="9590,43;9547,43;43,43;0,43;0,362;0,405;43,405;9547,405;9590,405;9590,362;9590,43" o:connectangles="0,0,0,0,0,0,0,0,0,0,0"/>
                  </v:shape>
                  <v:shape id="Freeform 29" o:spid="_x0000_s1041" style="position:absolute;left:1360;top:245;width:9591;height:406;visibility:visible;mso-wrap-style:square;v-text-anchor:top"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" path="m9590,r-43,l43,,,,,43r43,l9547,43r43,l9590,xe" fillcolor="#07852a" stroked="f">
                    <v:path arrowok="t" o:connecttype="custom" o:connectlocs="9590,0;9547,0;43,0;0,0;0,43;43,43;9547,43;9590,43;9590,0" o:connectangles="0,0,0,0,0,0,0,0,0"/>
                  </v:shape>
                </v:group>
                <v:shape id="Text Box 30" o:spid="_x0000_s1042" type="#_x0000_t202" style="position:absolute;left:1382;top:246;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0620691"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REQUESTS</w:t>
                        </w:r>
                        <w:r>
                          <w:rPr>
                            <w:b/>
                            <w:bCs/>
                            <w:color w:val="FFFFFF"/>
                            <w:spacing w:val="-4"/>
                            <w:sz w:val="24"/>
                            <w:szCs w:val="24"/>
                          </w:rPr>
                          <w:t xml:space="preserve"> </w:t>
                        </w:r>
                        <w:r>
                          <w:rPr>
                            <w:b/>
                            <w:bCs/>
                            <w:color w:val="FFFFFF"/>
                            <w:sz w:val="24"/>
                            <w:szCs w:val="24"/>
                          </w:rPr>
                          <w:t>FOR</w:t>
                        </w:r>
                        <w:r>
                          <w:rPr>
                            <w:b/>
                            <w:bCs/>
                            <w:color w:val="FFFFFF"/>
                            <w:spacing w:val="-4"/>
                            <w:sz w:val="24"/>
                            <w:szCs w:val="24"/>
                          </w:rPr>
                          <w:t xml:space="preserve"> </w:t>
                        </w:r>
                        <w:r>
                          <w:rPr>
                            <w:b/>
                            <w:bCs/>
                            <w:color w:val="FFFFFF"/>
                            <w:sz w:val="24"/>
                            <w:szCs w:val="24"/>
                          </w:rPr>
                          <w:t>EDUCATIONAL</w:t>
                        </w:r>
                        <w:r>
                          <w:rPr>
                            <w:b/>
                            <w:bCs/>
                            <w:color w:val="FFFFFF"/>
                            <w:spacing w:val="-4"/>
                            <w:sz w:val="24"/>
                            <w:szCs w:val="24"/>
                          </w:rPr>
                          <w:t xml:space="preserve"> </w:t>
                        </w:r>
                        <w:r>
                          <w:rPr>
                            <w:b/>
                            <w:bCs/>
                            <w:color w:val="FFFFFF"/>
                            <w:sz w:val="24"/>
                            <w:szCs w:val="24"/>
                          </w:rPr>
                          <w:t>FIELD</w:t>
                        </w:r>
                        <w:r>
                          <w:rPr>
                            <w:b/>
                            <w:bCs/>
                            <w:color w:val="FFFFFF"/>
                            <w:spacing w:val="-4"/>
                            <w:sz w:val="24"/>
                            <w:szCs w:val="24"/>
                          </w:rPr>
                          <w:t xml:space="preserve"> </w:t>
                        </w:r>
                        <w:r>
                          <w:rPr>
                            <w:b/>
                            <w:bCs/>
                            <w:color w:val="FFFFFF"/>
                            <w:sz w:val="24"/>
                            <w:szCs w:val="24"/>
                          </w:rPr>
                          <w:t>TRIPS</w:t>
                        </w:r>
                      </w:p>
                    </w:txbxContent>
                  </v:textbox>
                </v:shape>
                <w10:wrap type="topAndBottom" anchorx="page"/>
              </v:group>
            </w:pict>
          </mc:Fallback>
        </mc:AlternateContent>
      </w:r>
    </w:p>
    <w:p w14:paraId="04CF6F1B" w14:textId="77777777" w:rsidR="008B4169" w:rsidRDefault="008B4169">
      <w:pPr>
        <w:pStyle w:val="BodyText"/>
        <w:kinsoku w:val="0"/>
        <w:overflowPunct w:val="0"/>
        <w:spacing w:before="6"/>
        <w:rPr>
          <w:sz w:val="11"/>
          <w:szCs w:val="11"/>
        </w:rPr>
      </w:pPr>
    </w:p>
    <w:p w14:paraId="24E610CA" w14:textId="77777777" w:rsidR="008B4169" w:rsidRDefault="008B4169">
      <w:pPr>
        <w:pStyle w:val="BodyText"/>
        <w:kinsoku w:val="0"/>
        <w:overflowPunct w:val="0"/>
        <w:spacing w:before="102" w:line="228" w:lineRule="auto"/>
        <w:ind w:left="220" w:right="295" w:hanging="1"/>
        <w:jc w:val="both"/>
      </w:pPr>
      <w:r>
        <w:t>All requests for educational field trips must be approved in accordance with the administrative operational</w:t>
      </w:r>
      <w:r>
        <w:rPr>
          <w:spacing w:val="-52"/>
        </w:rPr>
        <w:t xml:space="preserve"> </w:t>
      </w:r>
      <w:r>
        <w:t>procedures prior to any announcement to students and parents/guardians. Interest may be solicited with</w:t>
      </w:r>
      <w:r>
        <w:rPr>
          <w:spacing w:val="1"/>
        </w:rPr>
        <w:t xml:space="preserve"> </w:t>
      </w:r>
      <w:r>
        <w:t>clear communication indicating</w:t>
      </w:r>
      <w:r>
        <w:rPr>
          <w:spacing w:val="-3"/>
        </w:rPr>
        <w:t xml:space="preserve"> </w:t>
      </w:r>
      <w:r>
        <w:t>that</w:t>
      </w:r>
      <w:r>
        <w:rPr>
          <w:spacing w:val="-3"/>
        </w:rPr>
        <w:t xml:space="preserve"> </w:t>
      </w:r>
      <w:r>
        <w:t>the educational</w:t>
      </w:r>
      <w:r>
        <w:rPr>
          <w:spacing w:val="1"/>
        </w:rPr>
        <w:t xml:space="preserve"> </w:t>
      </w:r>
      <w:r>
        <w:t>field</w:t>
      </w:r>
      <w:r>
        <w:rPr>
          <w:spacing w:val="-1"/>
        </w:rPr>
        <w:t xml:space="preserve"> </w:t>
      </w:r>
      <w:r>
        <w:t>trip</w:t>
      </w:r>
      <w:r>
        <w:rPr>
          <w:spacing w:val="-3"/>
        </w:rPr>
        <w:t xml:space="preserve"> </w:t>
      </w:r>
      <w:r>
        <w:t>will</w:t>
      </w:r>
      <w:r>
        <w:rPr>
          <w:spacing w:val="1"/>
        </w:rPr>
        <w:t xml:space="preserve"> </w:t>
      </w:r>
      <w:r>
        <w:t>only</w:t>
      </w:r>
      <w:r>
        <w:rPr>
          <w:spacing w:val="-4"/>
        </w:rPr>
        <w:t xml:space="preserve"> </w:t>
      </w:r>
      <w:r>
        <w:t>occur</w:t>
      </w:r>
      <w:r>
        <w:rPr>
          <w:spacing w:val="1"/>
        </w:rPr>
        <w:t xml:space="preserve"> </w:t>
      </w:r>
      <w:r>
        <w:t>pending</w:t>
      </w:r>
      <w:r>
        <w:rPr>
          <w:spacing w:val="-3"/>
        </w:rPr>
        <w:t xml:space="preserve"> </w:t>
      </w:r>
      <w:r>
        <w:t>approval.</w:t>
      </w:r>
    </w:p>
    <w:p w14:paraId="291ECEC8" w14:textId="77777777" w:rsidR="008B4169" w:rsidRDefault="008B4169">
      <w:pPr>
        <w:pStyle w:val="BodyText"/>
        <w:kinsoku w:val="0"/>
        <w:overflowPunct w:val="0"/>
        <w:spacing w:before="7"/>
        <w:rPr>
          <w:sz w:val="20"/>
          <w:szCs w:val="20"/>
        </w:rPr>
      </w:pPr>
    </w:p>
    <w:p w14:paraId="1DEF8761" w14:textId="77777777" w:rsidR="008B4169" w:rsidRDefault="008B4169">
      <w:pPr>
        <w:pStyle w:val="ListParagraph"/>
        <w:numPr>
          <w:ilvl w:val="0"/>
          <w:numId w:val="14"/>
        </w:numPr>
        <w:tabs>
          <w:tab w:val="left" w:pos="940"/>
        </w:tabs>
        <w:kinsoku w:val="0"/>
        <w:overflowPunct w:val="0"/>
        <w:spacing w:line="230" w:lineRule="auto"/>
        <w:ind w:right="295"/>
        <w:jc w:val="left"/>
        <w:rPr>
          <w:sz w:val="22"/>
          <w:szCs w:val="22"/>
        </w:rPr>
      </w:pPr>
      <w:r>
        <w:rPr>
          <w:sz w:val="22"/>
          <w:szCs w:val="22"/>
        </w:rPr>
        <w:t>All requests for educational field trips must be completed on the applicable form(s) and submitted</w:t>
      </w:r>
      <w:r>
        <w:rPr>
          <w:spacing w:val="-52"/>
          <w:sz w:val="22"/>
          <w:szCs w:val="22"/>
        </w:rPr>
        <w:t xml:space="preserve"> </w:t>
      </w:r>
      <w:r>
        <w:rPr>
          <w:sz w:val="22"/>
          <w:szCs w:val="22"/>
        </w:rPr>
        <w:t>to</w:t>
      </w:r>
      <w:r>
        <w:rPr>
          <w:spacing w:val="-1"/>
          <w:sz w:val="22"/>
          <w:szCs w:val="22"/>
        </w:rPr>
        <w:t xml:space="preserve"> </w:t>
      </w:r>
      <w:r>
        <w:rPr>
          <w:sz w:val="22"/>
          <w:szCs w:val="22"/>
        </w:rPr>
        <w:t>the principal/administrator for</w:t>
      </w:r>
      <w:r>
        <w:rPr>
          <w:spacing w:val="1"/>
          <w:sz w:val="22"/>
          <w:szCs w:val="22"/>
        </w:rPr>
        <w:t xml:space="preserve"> </w:t>
      </w:r>
      <w:r>
        <w:rPr>
          <w:sz w:val="22"/>
          <w:szCs w:val="22"/>
        </w:rPr>
        <w:t>approval.</w:t>
      </w:r>
    </w:p>
    <w:p w14:paraId="09295AF9" w14:textId="77777777" w:rsidR="008B4169" w:rsidRDefault="008B4169">
      <w:pPr>
        <w:pStyle w:val="BodyText"/>
        <w:kinsoku w:val="0"/>
        <w:overflowPunct w:val="0"/>
        <w:spacing w:before="10"/>
        <w:rPr>
          <w:sz w:val="19"/>
          <w:szCs w:val="19"/>
        </w:rPr>
      </w:pPr>
    </w:p>
    <w:p w14:paraId="1293C7EB" w14:textId="77777777" w:rsidR="008B4169" w:rsidRDefault="008B4169">
      <w:pPr>
        <w:pStyle w:val="ListParagraph"/>
        <w:numPr>
          <w:ilvl w:val="0"/>
          <w:numId w:val="14"/>
        </w:numPr>
        <w:tabs>
          <w:tab w:val="left" w:pos="940"/>
        </w:tabs>
        <w:kinsoku w:val="0"/>
        <w:overflowPunct w:val="0"/>
        <w:spacing w:line="246" w:lineRule="exact"/>
        <w:ind w:hanging="361"/>
        <w:jc w:val="left"/>
        <w:rPr>
          <w:sz w:val="22"/>
          <w:szCs w:val="22"/>
        </w:rPr>
      </w:pPr>
      <w:r>
        <w:rPr>
          <w:sz w:val="22"/>
          <w:szCs w:val="22"/>
        </w:rPr>
        <w:t>Requests</w:t>
      </w:r>
      <w:r>
        <w:rPr>
          <w:spacing w:val="1"/>
          <w:sz w:val="22"/>
          <w:szCs w:val="22"/>
        </w:rPr>
        <w:t xml:space="preserve"> </w:t>
      </w:r>
      <w:r>
        <w:rPr>
          <w:sz w:val="22"/>
          <w:szCs w:val="22"/>
        </w:rPr>
        <w:t>for</w:t>
      </w:r>
      <w:r>
        <w:rPr>
          <w:spacing w:val="3"/>
          <w:sz w:val="22"/>
          <w:szCs w:val="22"/>
        </w:rPr>
        <w:t xml:space="preserve"> </w:t>
      </w:r>
      <w:r>
        <w:rPr>
          <w:sz w:val="22"/>
          <w:szCs w:val="22"/>
        </w:rPr>
        <w:t>overnight</w:t>
      </w:r>
      <w:r>
        <w:rPr>
          <w:spacing w:val="4"/>
          <w:sz w:val="22"/>
          <w:szCs w:val="22"/>
        </w:rPr>
        <w:t xml:space="preserve"> </w:t>
      </w:r>
      <w:r>
        <w:rPr>
          <w:sz w:val="22"/>
          <w:szCs w:val="22"/>
        </w:rPr>
        <w:t>educational</w:t>
      </w:r>
      <w:r>
        <w:rPr>
          <w:spacing w:val="2"/>
          <w:sz w:val="22"/>
          <w:szCs w:val="22"/>
        </w:rPr>
        <w:t xml:space="preserve"> </w:t>
      </w:r>
      <w:r>
        <w:rPr>
          <w:sz w:val="22"/>
          <w:szCs w:val="22"/>
        </w:rPr>
        <w:t>field trips</w:t>
      </w:r>
      <w:r>
        <w:rPr>
          <w:spacing w:val="3"/>
          <w:sz w:val="22"/>
          <w:szCs w:val="22"/>
        </w:rPr>
        <w:t xml:space="preserve"> </w:t>
      </w:r>
      <w:r>
        <w:rPr>
          <w:sz w:val="22"/>
          <w:szCs w:val="22"/>
        </w:rPr>
        <w:t>must</w:t>
      </w:r>
      <w:r>
        <w:rPr>
          <w:spacing w:val="1"/>
          <w:sz w:val="22"/>
          <w:szCs w:val="22"/>
        </w:rPr>
        <w:t xml:space="preserve"> </w:t>
      </w:r>
      <w:r>
        <w:rPr>
          <w:sz w:val="22"/>
          <w:szCs w:val="22"/>
        </w:rPr>
        <w:t>be</w:t>
      </w:r>
      <w:r>
        <w:rPr>
          <w:spacing w:val="2"/>
          <w:sz w:val="22"/>
          <w:szCs w:val="22"/>
        </w:rPr>
        <w:t xml:space="preserve"> </w:t>
      </w:r>
      <w:r>
        <w:rPr>
          <w:sz w:val="22"/>
          <w:szCs w:val="22"/>
        </w:rPr>
        <w:t>completed on the</w:t>
      </w:r>
      <w:r>
        <w:rPr>
          <w:spacing w:val="2"/>
          <w:sz w:val="22"/>
          <w:szCs w:val="22"/>
        </w:rPr>
        <w:t xml:space="preserve"> </w:t>
      </w:r>
      <w:r>
        <w:rPr>
          <w:sz w:val="22"/>
          <w:szCs w:val="22"/>
        </w:rPr>
        <w:t>applicable</w:t>
      </w:r>
      <w:r>
        <w:rPr>
          <w:spacing w:val="3"/>
          <w:sz w:val="22"/>
          <w:szCs w:val="22"/>
        </w:rPr>
        <w:t xml:space="preserve"> </w:t>
      </w:r>
      <w:r>
        <w:rPr>
          <w:sz w:val="22"/>
          <w:szCs w:val="22"/>
        </w:rPr>
        <w:t>form(s). Three</w:t>
      </w:r>
    </w:p>
    <w:p w14:paraId="4A694475" w14:textId="77777777" w:rsidR="008B4169" w:rsidRDefault="008B4169">
      <w:pPr>
        <w:pStyle w:val="BodyText"/>
        <w:kinsoku w:val="0"/>
        <w:overflowPunct w:val="0"/>
        <w:spacing w:before="4" w:line="228" w:lineRule="auto"/>
        <w:ind w:left="939"/>
      </w:pPr>
      <w:r>
        <w:t>(3)</w:t>
      </w:r>
      <w:r>
        <w:rPr>
          <w:spacing w:val="20"/>
        </w:rPr>
        <w:t xml:space="preserve"> </w:t>
      </w:r>
      <w:r>
        <w:t>written</w:t>
      </w:r>
      <w:r>
        <w:rPr>
          <w:spacing w:val="20"/>
        </w:rPr>
        <w:t xml:space="preserve"> </w:t>
      </w:r>
      <w:r>
        <w:t>proposals</w:t>
      </w:r>
      <w:r>
        <w:rPr>
          <w:spacing w:val="21"/>
        </w:rPr>
        <w:t xml:space="preserve"> </w:t>
      </w:r>
      <w:r>
        <w:t>from</w:t>
      </w:r>
      <w:r>
        <w:rPr>
          <w:spacing w:val="17"/>
        </w:rPr>
        <w:t xml:space="preserve"> </w:t>
      </w:r>
      <w:r>
        <w:t>tour/travel</w:t>
      </w:r>
      <w:r>
        <w:rPr>
          <w:spacing w:val="19"/>
        </w:rPr>
        <w:t xml:space="preserve"> </w:t>
      </w:r>
      <w:r>
        <w:t>companies</w:t>
      </w:r>
      <w:r>
        <w:rPr>
          <w:spacing w:val="18"/>
        </w:rPr>
        <w:t xml:space="preserve"> </w:t>
      </w:r>
      <w:r>
        <w:t>must</w:t>
      </w:r>
      <w:r>
        <w:rPr>
          <w:spacing w:val="21"/>
        </w:rPr>
        <w:t xml:space="preserve"> </w:t>
      </w:r>
      <w:r>
        <w:t>be</w:t>
      </w:r>
      <w:r>
        <w:rPr>
          <w:spacing w:val="21"/>
        </w:rPr>
        <w:t xml:space="preserve"> </w:t>
      </w:r>
      <w:r>
        <w:t>attached</w:t>
      </w:r>
      <w:r>
        <w:rPr>
          <w:spacing w:val="20"/>
        </w:rPr>
        <w:t xml:space="preserve"> </w:t>
      </w:r>
      <w:r>
        <w:t>when</w:t>
      </w:r>
      <w:r>
        <w:rPr>
          <w:spacing w:val="18"/>
        </w:rPr>
        <w:t xml:space="preserve"> </w:t>
      </w:r>
      <w:r>
        <w:t>being</w:t>
      </w:r>
      <w:r>
        <w:rPr>
          <w:spacing w:val="18"/>
        </w:rPr>
        <w:t xml:space="preserve"> </w:t>
      </w:r>
      <w:r>
        <w:t>submitted</w:t>
      </w:r>
      <w:r>
        <w:rPr>
          <w:spacing w:val="18"/>
        </w:rPr>
        <w:t xml:space="preserve"> </w:t>
      </w:r>
      <w:r>
        <w:t>to</w:t>
      </w:r>
      <w:r>
        <w:rPr>
          <w:spacing w:val="18"/>
        </w:rPr>
        <w:t xml:space="preserve"> </w:t>
      </w:r>
      <w:r>
        <w:t>the</w:t>
      </w:r>
      <w:r>
        <w:rPr>
          <w:spacing w:val="-52"/>
        </w:rPr>
        <w:t xml:space="preserve"> </w:t>
      </w:r>
      <w:r>
        <w:t>principal/administrator</w:t>
      </w:r>
      <w:r>
        <w:rPr>
          <w:spacing w:val="-1"/>
        </w:rPr>
        <w:t xml:space="preserve"> </w:t>
      </w:r>
      <w:r>
        <w:t>for</w:t>
      </w:r>
      <w:r>
        <w:rPr>
          <w:spacing w:val="-2"/>
        </w:rPr>
        <w:t xml:space="preserve"> </w:t>
      </w:r>
      <w:r>
        <w:t>consideration</w:t>
      </w:r>
      <w:r>
        <w:rPr>
          <w:spacing w:val="-3"/>
        </w:rPr>
        <w:t xml:space="preserve"> </w:t>
      </w:r>
      <w:r>
        <w:t>and/or</w:t>
      </w:r>
      <w:r>
        <w:rPr>
          <w:spacing w:val="1"/>
        </w:rPr>
        <w:t xml:space="preserve"> </w:t>
      </w:r>
      <w:r>
        <w:t>approval.</w:t>
      </w:r>
    </w:p>
    <w:p w14:paraId="43741E49" w14:textId="77777777" w:rsidR="008B4169" w:rsidRDefault="008B4169">
      <w:pPr>
        <w:pStyle w:val="BodyText"/>
        <w:kinsoku w:val="0"/>
        <w:overflowPunct w:val="0"/>
        <w:spacing w:before="9"/>
        <w:rPr>
          <w:sz w:val="20"/>
          <w:szCs w:val="20"/>
        </w:rPr>
      </w:pPr>
    </w:p>
    <w:p w14:paraId="58BAB1EE" w14:textId="77777777" w:rsidR="008B4169" w:rsidRDefault="008B4169">
      <w:pPr>
        <w:pStyle w:val="ListParagraph"/>
        <w:numPr>
          <w:ilvl w:val="0"/>
          <w:numId w:val="13"/>
        </w:numPr>
        <w:tabs>
          <w:tab w:val="left" w:pos="1444"/>
        </w:tabs>
        <w:kinsoku w:val="0"/>
        <w:overflowPunct w:val="0"/>
        <w:spacing w:line="228" w:lineRule="auto"/>
        <w:ind w:right="297"/>
        <w:rPr>
          <w:sz w:val="22"/>
          <w:szCs w:val="22"/>
        </w:rPr>
      </w:pPr>
      <w:r>
        <w:rPr>
          <w:sz w:val="22"/>
          <w:szCs w:val="22"/>
        </w:rPr>
        <w:t>Upon principal/administrator approval, all applicable form(s) and documents along with a</w:t>
      </w:r>
      <w:r>
        <w:rPr>
          <w:spacing w:val="1"/>
          <w:sz w:val="22"/>
          <w:szCs w:val="22"/>
        </w:rPr>
        <w:t xml:space="preserve"> </w:t>
      </w:r>
      <w:r>
        <w:rPr>
          <w:sz w:val="22"/>
          <w:szCs w:val="22"/>
        </w:rPr>
        <w:t>recommendation of the best value for students shall submit to the Family of Schools’</w:t>
      </w:r>
      <w:r>
        <w:rPr>
          <w:spacing w:val="1"/>
          <w:sz w:val="22"/>
          <w:szCs w:val="22"/>
        </w:rPr>
        <w:t xml:space="preserve"> </w:t>
      </w:r>
      <w:r>
        <w:rPr>
          <w:sz w:val="22"/>
          <w:szCs w:val="22"/>
        </w:rPr>
        <w:t>Superintendent of</w:t>
      </w:r>
      <w:r>
        <w:rPr>
          <w:spacing w:val="1"/>
          <w:sz w:val="22"/>
          <w:szCs w:val="22"/>
        </w:rPr>
        <w:t xml:space="preserve"> </w:t>
      </w:r>
      <w:r>
        <w:rPr>
          <w:sz w:val="22"/>
          <w:szCs w:val="22"/>
        </w:rPr>
        <w:t>Education for</w:t>
      </w:r>
      <w:r>
        <w:rPr>
          <w:spacing w:val="-2"/>
          <w:sz w:val="22"/>
          <w:szCs w:val="22"/>
        </w:rPr>
        <w:t xml:space="preserve"> </w:t>
      </w:r>
      <w:r>
        <w:rPr>
          <w:sz w:val="22"/>
          <w:szCs w:val="22"/>
        </w:rPr>
        <w:t>review</w:t>
      </w:r>
      <w:r>
        <w:rPr>
          <w:spacing w:val="-1"/>
          <w:sz w:val="22"/>
          <w:szCs w:val="22"/>
        </w:rPr>
        <w:t xml:space="preserve"> </w:t>
      </w:r>
      <w:r>
        <w:rPr>
          <w:sz w:val="22"/>
          <w:szCs w:val="22"/>
        </w:rPr>
        <w:t>and approval.</w:t>
      </w:r>
    </w:p>
    <w:p w14:paraId="0D48E862" w14:textId="77777777" w:rsidR="008B4169" w:rsidRDefault="008B4169">
      <w:pPr>
        <w:pStyle w:val="ListParagraph"/>
        <w:numPr>
          <w:ilvl w:val="0"/>
          <w:numId w:val="13"/>
        </w:numPr>
        <w:tabs>
          <w:tab w:val="left" w:pos="1444"/>
        </w:tabs>
        <w:kinsoku w:val="0"/>
        <w:overflowPunct w:val="0"/>
        <w:spacing w:before="1" w:line="228" w:lineRule="auto"/>
        <w:ind w:right="298" w:hanging="538"/>
        <w:rPr>
          <w:sz w:val="22"/>
          <w:szCs w:val="22"/>
        </w:rPr>
      </w:pPr>
      <w:r>
        <w:rPr>
          <w:sz w:val="22"/>
          <w:szCs w:val="22"/>
        </w:rPr>
        <w:t>Upon approval of the Family of Schools’ Superintendent of Education, and if required, the</w:t>
      </w:r>
      <w:r>
        <w:rPr>
          <w:spacing w:val="1"/>
          <w:sz w:val="22"/>
          <w:szCs w:val="22"/>
        </w:rPr>
        <w:t xml:space="preserve"> </w:t>
      </w:r>
      <w:r>
        <w:rPr>
          <w:sz w:val="22"/>
          <w:szCs w:val="22"/>
        </w:rPr>
        <w:t>request will be submitted to the Extended Overnight Field Trip, Exchange and Excursion</w:t>
      </w:r>
      <w:r>
        <w:rPr>
          <w:spacing w:val="1"/>
          <w:sz w:val="22"/>
          <w:szCs w:val="22"/>
        </w:rPr>
        <w:t xml:space="preserve"> </w:t>
      </w:r>
      <w:r>
        <w:rPr>
          <w:sz w:val="22"/>
          <w:szCs w:val="22"/>
        </w:rPr>
        <w:t>Approval Committee.</w:t>
      </w:r>
    </w:p>
    <w:p w14:paraId="4107A0D0" w14:textId="77777777" w:rsidR="008B4169" w:rsidRDefault="008B4169">
      <w:pPr>
        <w:pStyle w:val="BodyText"/>
        <w:kinsoku w:val="0"/>
        <w:overflowPunct w:val="0"/>
        <w:spacing w:before="7"/>
        <w:rPr>
          <w:sz w:val="20"/>
          <w:szCs w:val="20"/>
        </w:rPr>
      </w:pPr>
    </w:p>
    <w:p w14:paraId="5CB121A7" w14:textId="77777777" w:rsidR="008B4169" w:rsidRDefault="008B4169">
      <w:pPr>
        <w:pStyle w:val="ListParagraph"/>
        <w:numPr>
          <w:ilvl w:val="0"/>
          <w:numId w:val="14"/>
        </w:numPr>
        <w:tabs>
          <w:tab w:val="left" w:pos="940"/>
        </w:tabs>
        <w:kinsoku w:val="0"/>
        <w:overflowPunct w:val="0"/>
        <w:spacing w:line="230" w:lineRule="auto"/>
        <w:ind w:left="938" w:right="296"/>
        <w:jc w:val="left"/>
        <w:rPr>
          <w:sz w:val="22"/>
          <w:szCs w:val="22"/>
        </w:rPr>
      </w:pPr>
      <w:r>
        <w:rPr>
          <w:sz w:val="22"/>
          <w:szCs w:val="22"/>
        </w:rPr>
        <w:t>Any</w:t>
      </w:r>
      <w:r>
        <w:rPr>
          <w:spacing w:val="-6"/>
          <w:sz w:val="22"/>
          <w:szCs w:val="22"/>
        </w:rPr>
        <w:t xml:space="preserve"> </w:t>
      </w:r>
      <w:r>
        <w:rPr>
          <w:sz w:val="22"/>
          <w:szCs w:val="22"/>
        </w:rPr>
        <w:t>educational</w:t>
      </w:r>
      <w:r>
        <w:rPr>
          <w:spacing w:val="-3"/>
          <w:sz w:val="22"/>
          <w:szCs w:val="22"/>
        </w:rPr>
        <w:t xml:space="preserve"> </w:t>
      </w:r>
      <w:r>
        <w:rPr>
          <w:sz w:val="22"/>
          <w:szCs w:val="22"/>
        </w:rPr>
        <w:t>field</w:t>
      </w:r>
      <w:r>
        <w:rPr>
          <w:spacing w:val="-6"/>
          <w:sz w:val="22"/>
          <w:szCs w:val="22"/>
        </w:rPr>
        <w:t xml:space="preserve"> </w:t>
      </w:r>
      <w:r>
        <w:rPr>
          <w:sz w:val="22"/>
          <w:szCs w:val="22"/>
        </w:rPr>
        <w:t>trip</w:t>
      </w:r>
      <w:r>
        <w:rPr>
          <w:spacing w:val="-6"/>
          <w:sz w:val="22"/>
          <w:szCs w:val="22"/>
        </w:rPr>
        <w:t xml:space="preserve"> </w:t>
      </w:r>
      <w:r>
        <w:rPr>
          <w:sz w:val="22"/>
          <w:szCs w:val="22"/>
        </w:rPr>
        <w:t>may</w:t>
      </w:r>
      <w:r>
        <w:rPr>
          <w:spacing w:val="-6"/>
          <w:sz w:val="22"/>
          <w:szCs w:val="22"/>
        </w:rPr>
        <w:t xml:space="preserve"> </w:t>
      </w:r>
      <w:r>
        <w:rPr>
          <w:sz w:val="22"/>
          <w:szCs w:val="22"/>
        </w:rPr>
        <w:t>be</w:t>
      </w:r>
      <w:r>
        <w:rPr>
          <w:spacing w:val="-3"/>
          <w:sz w:val="22"/>
          <w:szCs w:val="22"/>
        </w:rPr>
        <w:t xml:space="preserve"> </w:t>
      </w:r>
      <w:r>
        <w:rPr>
          <w:sz w:val="22"/>
          <w:szCs w:val="22"/>
        </w:rPr>
        <w:t>cancelled</w:t>
      </w:r>
      <w:r>
        <w:rPr>
          <w:spacing w:val="-4"/>
          <w:sz w:val="22"/>
          <w:szCs w:val="22"/>
        </w:rPr>
        <w:t xml:space="preserve"> </w:t>
      </w:r>
      <w:r>
        <w:rPr>
          <w:sz w:val="22"/>
          <w:szCs w:val="22"/>
        </w:rPr>
        <w:t>at</w:t>
      </w:r>
      <w:r>
        <w:rPr>
          <w:spacing w:val="-3"/>
          <w:sz w:val="22"/>
          <w:szCs w:val="22"/>
        </w:rPr>
        <w:t xml:space="preserve"> </w:t>
      </w:r>
      <w:r>
        <w:rPr>
          <w:sz w:val="22"/>
          <w:szCs w:val="22"/>
        </w:rPr>
        <w:t>any</w:t>
      </w:r>
      <w:r>
        <w:rPr>
          <w:spacing w:val="-6"/>
          <w:sz w:val="22"/>
          <w:szCs w:val="22"/>
        </w:rPr>
        <w:t xml:space="preserve"> </w:t>
      </w:r>
      <w:r>
        <w:rPr>
          <w:sz w:val="22"/>
          <w:szCs w:val="22"/>
        </w:rPr>
        <w:t>time</w:t>
      </w:r>
      <w:r>
        <w:rPr>
          <w:spacing w:val="-3"/>
          <w:sz w:val="22"/>
          <w:szCs w:val="22"/>
        </w:rPr>
        <w:t xml:space="preserve"> </w:t>
      </w:r>
      <w:r>
        <w:rPr>
          <w:sz w:val="22"/>
          <w:szCs w:val="22"/>
        </w:rPr>
        <w:t>by</w:t>
      </w:r>
      <w:r>
        <w:rPr>
          <w:spacing w:val="-6"/>
          <w:sz w:val="22"/>
          <w:szCs w:val="22"/>
        </w:rPr>
        <w:t xml:space="preserve"> </w:t>
      </w:r>
      <w:r>
        <w:rPr>
          <w:sz w:val="22"/>
          <w:szCs w:val="22"/>
        </w:rPr>
        <w:t>a</w:t>
      </w:r>
      <w:r>
        <w:rPr>
          <w:spacing w:val="-3"/>
          <w:sz w:val="22"/>
          <w:szCs w:val="22"/>
        </w:rPr>
        <w:t xml:space="preserve"> </w:t>
      </w:r>
      <w:r>
        <w:rPr>
          <w:sz w:val="22"/>
          <w:szCs w:val="22"/>
        </w:rPr>
        <w:t>principal/administrator</w:t>
      </w:r>
      <w:r>
        <w:rPr>
          <w:spacing w:val="-3"/>
          <w:sz w:val="22"/>
          <w:szCs w:val="22"/>
        </w:rPr>
        <w:t xml:space="preserve"> </w:t>
      </w:r>
      <w:r>
        <w:rPr>
          <w:sz w:val="22"/>
          <w:szCs w:val="22"/>
        </w:rPr>
        <w:t>and/or</w:t>
      </w:r>
      <w:r>
        <w:rPr>
          <w:spacing w:val="-3"/>
          <w:sz w:val="22"/>
          <w:szCs w:val="22"/>
        </w:rPr>
        <w:t xml:space="preserve"> </w:t>
      </w:r>
      <w:r>
        <w:rPr>
          <w:sz w:val="22"/>
          <w:szCs w:val="22"/>
        </w:rPr>
        <w:t>Family</w:t>
      </w:r>
      <w:r>
        <w:rPr>
          <w:spacing w:val="-52"/>
          <w:sz w:val="22"/>
          <w:szCs w:val="22"/>
        </w:rPr>
        <w:t xml:space="preserve"> </w:t>
      </w:r>
      <w:r>
        <w:rPr>
          <w:sz w:val="22"/>
          <w:szCs w:val="22"/>
        </w:rPr>
        <w:t>of Schools’</w:t>
      </w:r>
      <w:r>
        <w:rPr>
          <w:spacing w:val="1"/>
          <w:sz w:val="22"/>
          <w:szCs w:val="22"/>
        </w:rPr>
        <w:t xml:space="preserve"> </w:t>
      </w:r>
      <w:r>
        <w:rPr>
          <w:sz w:val="22"/>
          <w:szCs w:val="22"/>
        </w:rPr>
        <w:t>Superintendent</w:t>
      </w:r>
      <w:r>
        <w:rPr>
          <w:spacing w:val="-2"/>
          <w:sz w:val="22"/>
          <w:szCs w:val="22"/>
        </w:rPr>
        <w:t xml:space="preserve"> </w:t>
      </w:r>
      <w:r>
        <w:rPr>
          <w:sz w:val="22"/>
          <w:szCs w:val="22"/>
        </w:rPr>
        <w:t>of</w:t>
      </w:r>
      <w:r>
        <w:rPr>
          <w:spacing w:val="1"/>
          <w:sz w:val="22"/>
          <w:szCs w:val="22"/>
        </w:rPr>
        <w:t xml:space="preserve"> </w:t>
      </w:r>
      <w:r>
        <w:rPr>
          <w:sz w:val="22"/>
          <w:szCs w:val="22"/>
        </w:rPr>
        <w:t>Education,</w:t>
      </w:r>
      <w:r>
        <w:rPr>
          <w:spacing w:val="-3"/>
          <w:sz w:val="22"/>
          <w:szCs w:val="22"/>
        </w:rPr>
        <w:t xml:space="preserve"> </w:t>
      </w:r>
      <w:r>
        <w:rPr>
          <w:sz w:val="22"/>
          <w:szCs w:val="22"/>
        </w:rPr>
        <w:t>if</w:t>
      </w:r>
      <w:r>
        <w:rPr>
          <w:spacing w:val="-2"/>
          <w:sz w:val="22"/>
          <w:szCs w:val="22"/>
        </w:rPr>
        <w:t xml:space="preserve"> </w:t>
      </w:r>
      <w:r>
        <w:rPr>
          <w:sz w:val="22"/>
          <w:szCs w:val="22"/>
        </w:rPr>
        <w:t>required.</w:t>
      </w:r>
    </w:p>
    <w:p w14:paraId="1264F88F" w14:textId="77777777" w:rsidR="008B4169" w:rsidRDefault="008B4169">
      <w:pPr>
        <w:pStyle w:val="BodyText"/>
        <w:kinsoku w:val="0"/>
        <w:overflowPunct w:val="0"/>
        <w:spacing w:before="4"/>
        <w:rPr>
          <w:sz w:val="20"/>
          <w:szCs w:val="20"/>
        </w:rPr>
      </w:pPr>
    </w:p>
    <w:p w14:paraId="46A04736" w14:textId="77777777" w:rsidR="008B4169" w:rsidRDefault="008B4169">
      <w:pPr>
        <w:pStyle w:val="Heading1"/>
        <w:kinsoku w:val="0"/>
        <w:overflowPunct w:val="0"/>
        <w:spacing w:line="247" w:lineRule="exact"/>
        <w:ind w:left="943"/>
      </w:pPr>
      <w:r>
        <w:t>Applicable</w:t>
      </w:r>
      <w:r>
        <w:rPr>
          <w:spacing w:val="-3"/>
        </w:rPr>
        <w:t xml:space="preserve"> </w:t>
      </w:r>
      <w:r>
        <w:t>Forms</w:t>
      </w:r>
    </w:p>
    <w:p w14:paraId="0DD8C47A" w14:textId="77777777" w:rsidR="008B4169" w:rsidRDefault="008B4169">
      <w:pPr>
        <w:pStyle w:val="ListParagraph"/>
        <w:numPr>
          <w:ilvl w:val="1"/>
          <w:numId w:val="14"/>
        </w:numPr>
        <w:tabs>
          <w:tab w:val="left" w:pos="1732"/>
        </w:tabs>
        <w:kinsoku w:val="0"/>
        <w:overflowPunct w:val="0"/>
        <w:spacing w:line="256" w:lineRule="exact"/>
        <w:ind w:left="1731"/>
        <w:jc w:val="left"/>
        <w:rPr>
          <w:b/>
          <w:bCs/>
          <w:i/>
          <w:iCs/>
          <w:color w:val="0000FF"/>
          <w:sz w:val="22"/>
          <w:szCs w:val="22"/>
        </w:rPr>
      </w:pPr>
      <w:hyperlink r:id="rId9" w:history="1">
        <w:r>
          <w:rPr>
            <w:b/>
            <w:bCs/>
            <w:i/>
            <w:iCs/>
            <w:color w:val="0000FF"/>
            <w:sz w:val="22"/>
            <w:szCs w:val="22"/>
            <w:u w:val="single"/>
          </w:rPr>
          <w:t>Airline</w:t>
        </w:r>
        <w:r>
          <w:rPr>
            <w:b/>
            <w:bCs/>
            <w:i/>
            <w:iCs/>
            <w:color w:val="0000FF"/>
            <w:spacing w:val="-4"/>
            <w:sz w:val="22"/>
            <w:szCs w:val="22"/>
            <w:u w:val="single"/>
          </w:rPr>
          <w:t xml:space="preserve"> </w:t>
        </w:r>
        <w:r>
          <w:rPr>
            <w:b/>
            <w:bCs/>
            <w:i/>
            <w:iCs/>
            <w:color w:val="0000FF"/>
            <w:sz w:val="22"/>
            <w:szCs w:val="22"/>
            <w:u w:val="single"/>
          </w:rPr>
          <w:t>/ Tour</w:t>
        </w:r>
        <w:r>
          <w:rPr>
            <w:b/>
            <w:bCs/>
            <w:i/>
            <w:iCs/>
            <w:color w:val="0000FF"/>
            <w:spacing w:val="-1"/>
            <w:sz w:val="22"/>
            <w:szCs w:val="22"/>
            <w:u w:val="single"/>
          </w:rPr>
          <w:t xml:space="preserve"> </w:t>
        </w:r>
        <w:r>
          <w:rPr>
            <w:b/>
            <w:bCs/>
            <w:i/>
            <w:iCs/>
            <w:color w:val="0000FF"/>
            <w:sz w:val="22"/>
            <w:szCs w:val="22"/>
            <w:u w:val="single"/>
          </w:rPr>
          <w:t>Company</w:t>
        </w:r>
        <w:r>
          <w:rPr>
            <w:b/>
            <w:bCs/>
            <w:i/>
            <w:iCs/>
            <w:color w:val="0000FF"/>
            <w:spacing w:val="-1"/>
            <w:sz w:val="22"/>
            <w:szCs w:val="22"/>
            <w:u w:val="single"/>
          </w:rPr>
          <w:t xml:space="preserve"> </w:t>
        </w:r>
        <w:r>
          <w:rPr>
            <w:b/>
            <w:bCs/>
            <w:i/>
            <w:iCs/>
            <w:color w:val="0000FF"/>
            <w:sz w:val="22"/>
            <w:szCs w:val="22"/>
            <w:u w:val="single"/>
          </w:rPr>
          <w:t>/</w:t>
        </w:r>
        <w:r>
          <w:rPr>
            <w:b/>
            <w:bCs/>
            <w:i/>
            <w:iCs/>
            <w:color w:val="0000FF"/>
            <w:spacing w:val="-3"/>
            <w:sz w:val="22"/>
            <w:szCs w:val="22"/>
            <w:u w:val="single"/>
          </w:rPr>
          <w:t xml:space="preserve"> </w:t>
        </w:r>
        <w:r>
          <w:rPr>
            <w:b/>
            <w:bCs/>
            <w:i/>
            <w:iCs/>
            <w:color w:val="0000FF"/>
            <w:sz w:val="22"/>
            <w:szCs w:val="22"/>
            <w:u w:val="single"/>
          </w:rPr>
          <w:t>Insurance</w:t>
        </w:r>
        <w:r>
          <w:rPr>
            <w:b/>
            <w:bCs/>
            <w:i/>
            <w:iCs/>
            <w:color w:val="0000FF"/>
            <w:spacing w:val="-3"/>
            <w:sz w:val="22"/>
            <w:szCs w:val="22"/>
            <w:u w:val="single"/>
          </w:rPr>
          <w:t xml:space="preserve"> </w:t>
        </w:r>
        <w:r>
          <w:rPr>
            <w:b/>
            <w:bCs/>
            <w:i/>
            <w:iCs/>
            <w:color w:val="0000FF"/>
            <w:sz w:val="22"/>
            <w:szCs w:val="22"/>
            <w:u w:val="single"/>
          </w:rPr>
          <w:t>Checklist</w:t>
        </w:r>
      </w:hyperlink>
    </w:p>
    <w:p w14:paraId="4FF63856" w14:textId="77777777" w:rsidR="008B4169" w:rsidRDefault="008B4169">
      <w:pPr>
        <w:pStyle w:val="ListParagraph"/>
        <w:numPr>
          <w:ilvl w:val="1"/>
          <w:numId w:val="14"/>
        </w:numPr>
        <w:tabs>
          <w:tab w:val="left" w:pos="1733"/>
        </w:tabs>
        <w:kinsoku w:val="0"/>
        <w:overflowPunct w:val="0"/>
        <w:spacing w:line="255" w:lineRule="exact"/>
        <w:jc w:val="left"/>
        <w:rPr>
          <w:b/>
          <w:bCs/>
          <w:i/>
          <w:iCs/>
          <w:color w:val="0000FF"/>
          <w:sz w:val="22"/>
          <w:szCs w:val="22"/>
        </w:rPr>
      </w:pPr>
      <w:hyperlink r:id="rId10" w:history="1">
        <w:r>
          <w:rPr>
            <w:b/>
            <w:bCs/>
            <w:i/>
            <w:iCs/>
            <w:color w:val="0000FF"/>
            <w:sz w:val="22"/>
            <w:szCs w:val="22"/>
            <w:u w:val="single"/>
          </w:rPr>
          <w:t>OFSAA</w:t>
        </w:r>
        <w:r>
          <w:rPr>
            <w:b/>
            <w:bCs/>
            <w:i/>
            <w:iCs/>
            <w:color w:val="0000FF"/>
            <w:spacing w:val="-3"/>
            <w:sz w:val="22"/>
            <w:szCs w:val="22"/>
            <w:u w:val="single"/>
          </w:rPr>
          <w:t xml:space="preserve"> </w:t>
        </w:r>
        <w:r>
          <w:rPr>
            <w:b/>
            <w:bCs/>
            <w:i/>
            <w:iCs/>
            <w:color w:val="0000FF"/>
            <w:sz w:val="22"/>
            <w:szCs w:val="22"/>
            <w:u w:val="single"/>
          </w:rPr>
          <w:t>Transportation</w:t>
        </w:r>
        <w:r>
          <w:rPr>
            <w:b/>
            <w:bCs/>
            <w:i/>
            <w:iCs/>
            <w:color w:val="0000FF"/>
            <w:spacing w:val="-3"/>
            <w:sz w:val="22"/>
            <w:szCs w:val="22"/>
            <w:u w:val="single"/>
          </w:rPr>
          <w:t xml:space="preserve"> </w:t>
        </w:r>
        <w:r>
          <w:rPr>
            <w:b/>
            <w:bCs/>
            <w:i/>
            <w:iCs/>
            <w:color w:val="0000FF"/>
            <w:sz w:val="22"/>
            <w:szCs w:val="22"/>
            <w:u w:val="single"/>
          </w:rPr>
          <w:t>Form</w:t>
        </w:r>
      </w:hyperlink>
    </w:p>
    <w:p w14:paraId="33DC280A" w14:textId="77777777" w:rsidR="008B4169" w:rsidRDefault="008B4169">
      <w:pPr>
        <w:pStyle w:val="ListParagraph"/>
        <w:numPr>
          <w:ilvl w:val="1"/>
          <w:numId w:val="14"/>
        </w:numPr>
        <w:tabs>
          <w:tab w:val="left" w:pos="1733"/>
        </w:tabs>
        <w:kinsoku w:val="0"/>
        <w:overflowPunct w:val="0"/>
        <w:spacing w:line="257" w:lineRule="exact"/>
        <w:jc w:val="left"/>
        <w:rPr>
          <w:b/>
          <w:bCs/>
          <w:i/>
          <w:iCs/>
          <w:color w:val="0000FF"/>
          <w:sz w:val="22"/>
          <w:szCs w:val="22"/>
        </w:rPr>
      </w:pPr>
      <w:hyperlink r:id="rId11" w:history="1">
        <w:r>
          <w:rPr>
            <w:b/>
            <w:bCs/>
            <w:i/>
            <w:iCs/>
            <w:color w:val="0000FF"/>
            <w:sz w:val="22"/>
            <w:szCs w:val="22"/>
            <w:u w:val="single"/>
          </w:rPr>
          <w:t>Request</w:t>
        </w:r>
        <w:r>
          <w:rPr>
            <w:b/>
            <w:bCs/>
            <w:i/>
            <w:iCs/>
            <w:color w:val="0000FF"/>
            <w:spacing w:val="-2"/>
            <w:sz w:val="22"/>
            <w:szCs w:val="22"/>
            <w:u w:val="single"/>
          </w:rPr>
          <w:t xml:space="preserve"> </w:t>
        </w:r>
        <w:r>
          <w:rPr>
            <w:b/>
            <w:bCs/>
            <w:i/>
            <w:iCs/>
            <w:color w:val="0000FF"/>
            <w:sz w:val="22"/>
            <w:szCs w:val="22"/>
            <w:u w:val="single"/>
          </w:rPr>
          <w:t>for</w:t>
        </w:r>
        <w:r>
          <w:rPr>
            <w:b/>
            <w:bCs/>
            <w:i/>
            <w:iCs/>
            <w:color w:val="0000FF"/>
            <w:spacing w:val="-2"/>
            <w:sz w:val="22"/>
            <w:szCs w:val="22"/>
            <w:u w:val="single"/>
          </w:rPr>
          <w:t xml:space="preserve"> </w:t>
        </w:r>
        <w:r>
          <w:rPr>
            <w:b/>
            <w:bCs/>
            <w:i/>
            <w:iCs/>
            <w:color w:val="0000FF"/>
            <w:sz w:val="22"/>
            <w:szCs w:val="22"/>
            <w:u w:val="single"/>
          </w:rPr>
          <w:t>Co-instructional</w:t>
        </w:r>
        <w:r>
          <w:rPr>
            <w:b/>
            <w:bCs/>
            <w:i/>
            <w:iCs/>
            <w:color w:val="0000FF"/>
            <w:spacing w:val="-1"/>
            <w:sz w:val="22"/>
            <w:szCs w:val="22"/>
            <w:u w:val="single"/>
          </w:rPr>
          <w:t xml:space="preserve"> </w:t>
        </w:r>
        <w:r>
          <w:rPr>
            <w:b/>
            <w:bCs/>
            <w:i/>
            <w:iCs/>
            <w:color w:val="0000FF"/>
            <w:sz w:val="22"/>
            <w:szCs w:val="22"/>
            <w:u w:val="single"/>
          </w:rPr>
          <w:t>Participation</w:t>
        </w:r>
        <w:r>
          <w:rPr>
            <w:b/>
            <w:bCs/>
            <w:i/>
            <w:iCs/>
            <w:color w:val="0000FF"/>
            <w:spacing w:val="-3"/>
            <w:sz w:val="22"/>
            <w:szCs w:val="22"/>
            <w:u w:val="single"/>
          </w:rPr>
          <w:t xml:space="preserve"> </w:t>
        </w:r>
        <w:r>
          <w:rPr>
            <w:b/>
            <w:bCs/>
            <w:i/>
            <w:iCs/>
            <w:color w:val="0000FF"/>
            <w:sz w:val="22"/>
            <w:szCs w:val="22"/>
            <w:u w:val="single"/>
          </w:rPr>
          <w:t>Form</w:t>
        </w:r>
      </w:hyperlink>
    </w:p>
    <w:p w14:paraId="1FF8D795" w14:textId="77777777" w:rsidR="008B4169" w:rsidRDefault="008B4169">
      <w:pPr>
        <w:pStyle w:val="ListParagraph"/>
        <w:numPr>
          <w:ilvl w:val="1"/>
          <w:numId w:val="14"/>
        </w:numPr>
        <w:tabs>
          <w:tab w:val="left" w:pos="1733"/>
        </w:tabs>
        <w:kinsoku w:val="0"/>
        <w:overflowPunct w:val="0"/>
        <w:spacing w:line="257" w:lineRule="exact"/>
        <w:jc w:val="left"/>
        <w:rPr>
          <w:b/>
          <w:bCs/>
          <w:i/>
          <w:iCs/>
          <w:color w:val="0000FF"/>
          <w:sz w:val="22"/>
          <w:szCs w:val="22"/>
        </w:rPr>
      </w:pPr>
      <w:hyperlink r:id="rId12" w:history="1">
        <w:r>
          <w:rPr>
            <w:b/>
            <w:bCs/>
            <w:i/>
            <w:iCs/>
            <w:color w:val="0000FF"/>
            <w:sz w:val="22"/>
            <w:szCs w:val="22"/>
            <w:u w:val="single"/>
          </w:rPr>
          <w:t>Request</w:t>
        </w:r>
        <w:r>
          <w:rPr>
            <w:b/>
            <w:bCs/>
            <w:i/>
            <w:iCs/>
            <w:color w:val="0000FF"/>
            <w:spacing w:val="-1"/>
            <w:sz w:val="22"/>
            <w:szCs w:val="22"/>
            <w:u w:val="single"/>
          </w:rPr>
          <w:t xml:space="preserve"> </w:t>
        </w:r>
        <w:r>
          <w:rPr>
            <w:b/>
            <w:bCs/>
            <w:i/>
            <w:iCs/>
            <w:color w:val="0000FF"/>
            <w:sz w:val="22"/>
            <w:szCs w:val="22"/>
            <w:u w:val="single"/>
          </w:rPr>
          <w:t>for</w:t>
        </w:r>
        <w:r>
          <w:rPr>
            <w:b/>
            <w:bCs/>
            <w:i/>
            <w:iCs/>
            <w:color w:val="0000FF"/>
            <w:spacing w:val="-1"/>
            <w:sz w:val="22"/>
            <w:szCs w:val="22"/>
            <w:u w:val="single"/>
          </w:rPr>
          <w:t xml:space="preserve"> </w:t>
        </w:r>
        <w:r>
          <w:rPr>
            <w:b/>
            <w:bCs/>
            <w:i/>
            <w:iCs/>
            <w:color w:val="0000FF"/>
            <w:sz w:val="22"/>
            <w:szCs w:val="22"/>
            <w:u w:val="single"/>
          </w:rPr>
          <w:t>Educational</w:t>
        </w:r>
        <w:r>
          <w:rPr>
            <w:b/>
            <w:bCs/>
            <w:i/>
            <w:iCs/>
            <w:color w:val="0000FF"/>
            <w:spacing w:val="-1"/>
            <w:sz w:val="22"/>
            <w:szCs w:val="22"/>
            <w:u w:val="single"/>
          </w:rPr>
          <w:t xml:space="preserve"> </w:t>
        </w:r>
        <w:r>
          <w:rPr>
            <w:b/>
            <w:bCs/>
            <w:i/>
            <w:iCs/>
            <w:color w:val="0000FF"/>
            <w:sz w:val="22"/>
            <w:szCs w:val="22"/>
            <w:u w:val="single"/>
          </w:rPr>
          <w:t>Day</w:t>
        </w:r>
        <w:r>
          <w:rPr>
            <w:b/>
            <w:bCs/>
            <w:i/>
            <w:iCs/>
            <w:color w:val="0000FF"/>
            <w:spacing w:val="-1"/>
            <w:sz w:val="22"/>
            <w:szCs w:val="22"/>
            <w:u w:val="single"/>
          </w:rPr>
          <w:t xml:space="preserve"> </w:t>
        </w:r>
        <w:r>
          <w:rPr>
            <w:b/>
            <w:bCs/>
            <w:i/>
            <w:iCs/>
            <w:color w:val="0000FF"/>
            <w:sz w:val="22"/>
            <w:szCs w:val="22"/>
            <w:u w:val="single"/>
          </w:rPr>
          <w:t>and</w:t>
        </w:r>
        <w:r>
          <w:rPr>
            <w:b/>
            <w:bCs/>
            <w:i/>
            <w:iCs/>
            <w:color w:val="0000FF"/>
            <w:spacing w:val="-2"/>
            <w:sz w:val="22"/>
            <w:szCs w:val="22"/>
            <w:u w:val="single"/>
          </w:rPr>
          <w:t xml:space="preserve"> </w:t>
        </w:r>
        <w:r>
          <w:rPr>
            <w:b/>
            <w:bCs/>
            <w:i/>
            <w:iCs/>
            <w:color w:val="0000FF"/>
            <w:sz w:val="22"/>
            <w:szCs w:val="22"/>
            <w:u w:val="single"/>
          </w:rPr>
          <w:t>Extended</w:t>
        </w:r>
        <w:r>
          <w:rPr>
            <w:b/>
            <w:bCs/>
            <w:i/>
            <w:iCs/>
            <w:color w:val="0000FF"/>
            <w:spacing w:val="-4"/>
            <w:sz w:val="22"/>
            <w:szCs w:val="22"/>
            <w:u w:val="single"/>
          </w:rPr>
          <w:t xml:space="preserve"> </w:t>
        </w:r>
        <w:r>
          <w:rPr>
            <w:b/>
            <w:bCs/>
            <w:i/>
            <w:iCs/>
            <w:color w:val="0000FF"/>
            <w:sz w:val="22"/>
            <w:szCs w:val="22"/>
            <w:u w:val="single"/>
          </w:rPr>
          <w:t>Day</w:t>
        </w:r>
        <w:r>
          <w:rPr>
            <w:b/>
            <w:bCs/>
            <w:i/>
            <w:iCs/>
            <w:color w:val="0000FF"/>
            <w:spacing w:val="-2"/>
            <w:sz w:val="22"/>
            <w:szCs w:val="22"/>
            <w:u w:val="single"/>
          </w:rPr>
          <w:t xml:space="preserve"> </w:t>
        </w:r>
        <w:r>
          <w:rPr>
            <w:b/>
            <w:bCs/>
            <w:i/>
            <w:iCs/>
            <w:color w:val="0000FF"/>
            <w:sz w:val="22"/>
            <w:szCs w:val="22"/>
            <w:u w:val="single"/>
          </w:rPr>
          <w:t>Field</w:t>
        </w:r>
        <w:r>
          <w:rPr>
            <w:b/>
            <w:bCs/>
            <w:i/>
            <w:iCs/>
            <w:color w:val="0000FF"/>
            <w:spacing w:val="-1"/>
            <w:sz w:val="22"/>
            <w:szCs w:val="22"/>
            <w:u w:val="single"/>
          </w:rPr>
          <w:t xml:space="preserve"> </w:t>
        </w:r>
        <w:r>
          <w:rPr>
            <w:b/>
            <w:bCs/>
            <w:i/>
            <w:iCs/>
            <w:color w:val="0000FF"/>
            <w:sz w:val="22"/>
            <w:szCs w:val="22"/>
            <w:u w:val="single"/>
          </w:rPr>
          <w:t>Trip</w:t>
        </w:r>
        <w:r>
          <w:rPr>
            <w:b/>
            <w:bCs/>
            <w:i/>
            <w:iCs/>
            <w:color w:val="0000FF"/>
            <w:spacing w:val="-2"/>
            <w:sz w:val="22"/>
            <w:szCs w:val="22"/>
            <w:u w:val="single"/>
          </w:rPr>
          <w:t xml:space="preserve"> </w:t>
        </w:r>
        <w:r>
          <w:rPr>
            <w:b/>
            <w:bCs/>
            <w:i/>
            <w:iCs/>
            <w:color w:val="0000FF"/>
            <w:sz w:val="22"/>
            <w:szCs w:val="22"/>
            <w:u w:val="single"/>
          </w:rPr>
          <w:t>Form</w:t>
        </w:r>
      </w:hyperlink>
    </w:p>
    <w:p w14:paraId="287341B4" w14:textId="77777777" w:rsidR="008B4169" w:rsidRDefault="008B4169">
      <w:pPr>
        <w:pStyle w:val="ListParagraph"/>
        <w:numPr>
          <w:ilvl w:val="1"/>
          <w:numId w:val="14"/>
        </w:numPr>
        <w:tabs>
          <w:tab w:val="left" w:pos="1733"/>
        </w:tabs>
        <w:kinsoku w:val="0"/>
        <w:overflowPunct w:val="0"/>
        <w:spacing w:before="5" w:line="228" w:lineRule="auto"/>
        <w:ind w:right="837" w:hanging="360"/>
        <w:jc w:val="left"/>
        <w:rPr>
          <w:b/>
          <w:bCs/>
          <w:i/>
          <w:iCs/>
          <w:color w:val="0000FF"/>
          <w:sz w:val="22"/>
          <w:szCs w:val="22"/>
        </w:rPr>
      </w:pPr>
      <w:hyperlink r:id="rId13" w:history="1">
        <w:r>
          <w:rPr>
            <w:b/>
            <w:bCs/>
            <w:i/>
            <w:iCs/>
            <w:color w:val="0000FF"/>
            <w:sz w:val="22"/>
            <w:szCs w:val="22"/>
            <w:u w:val="single"/>
          </w:rPr>
          <w:t>Request for Overnight Field Trip, Extended Overnight Field Trip and Excursion</w:t>
        </w:r>
      </w:hyperlink>
      <w:r>
        <w:rPr>
          <w:b/>
          <w:bCs/>
          <w:i/>
          <w:iCs/>
          <w:color w:val="0000FF"/>
          <w:spacing w:val="-52"/>
          <w:sz w:val="22"/>
          <w:szCs w:val="22"/>
        </w:rPr>
        <w:t xml:space="preserve"> </w:t>
      </w:r>
      <w:hyperlink r:id="rId14" w:history="1">
        <w:r>
          <w:rPr>
            <w:b/>
            <w:bCs/>
            <w:i/>
            <w:iCs/>
            <w:color w:val="0000FF"/>
            <w:sz w:val="22"/>
            <w:szCs w:val="22"/>
            <w:u w:val="single"/>
          </w:rPr>
          <w:t>Form</w:t>
        </w:r>
      </w:hyperlink>
    </w:p>
    <w:p w14:paraId="68AC504F" w14:textId="77777777" w:rsidR="008B4169" w:rsidRDefault="008B4169">
      <w:pPr>
        <w:pStyle w:val="ListParagraph"/>
        <w:numPr>
          <w:ilvl w:val="1"/>
          <w:numId w:val="14"/>
        </w:numPr>
        <w:tabs>
          <w:tab w:val="left" w:pos="1733"/>
        </w:tabs>
        <w:kinsoku w:val="0"/>
        <w:overflowPunct w:val="0"/>
        <w:spacing w:before="5" w:line="228" w:lineRule="auto"/>
        <w:ind w:right="837" w:hanging="360"/>
        <w:jc w:val="left"/>
        <w:rPr>
          <w:b/>
          <w:bCs/>
          <w:i/>
          <w:iCs/>
          <w:color w:val="0000FF"/>
          <w:sz w:val="22"/>
          <w:szCs w:val="22"/>
        </w:rPr>
        <w:sectPr w:rsidR="008B4169">
          <w:pgSz w:w="12240" w:h="15840"/>
          <w:pgMar w:top="780" w:right="1140" w:bottom="1400" w:left="1220" w:header="0" w:footer="1218" w:gutter="0"/>
          <w:cols w:space="720"/>
          <w:noEndnote/>
        </w:sectPr>
      </w:pPr>
    </w:p>
    <w:p w14:paraId="3591D033" w14:textId="77777777" w:rsidR="008B4169" w:rsidRDefault="008B4169">
      <w:pPr>
        <w:pStyle w:val="ListParagraph"/>
        <w:numPr>
          <w:ilvl w:val="1"/>
          <w:numId w:val="14"/>
        </w:numPr>
        <w:tabs>
          <w:tab w:val="left" w:pos="1733"/>
        </w:tabs>
        <w:kinsoku w:val="0"/>
        <w:overflowPunct w:val="0"/>
        <w:spacing w:before="85" w:line="228" w:lineRule="auto"/>
        <w:ind w:right="1058" w:hanging="360"/>
        <w:jc w:val="left"/>
        <w:rPr>
          <w:b/>
          <w:bCs/>
          <w:i/>
          <w:iCs/>
          <w:color w:val="0000FF"/>
          <w:sz w:val="22"/>
          <w:szCs w:val="22"/>
        </w:rPr>
      </w:pPr>
      <w:hyperlink r:id="rId15" w:history="1">
        <w:r>
          <w:rPr>
            <w:b/>
            <w:bCs/>
            <w:i/>
            <w:iCs/>
            <w:color w:val="0000FF"/>
            <w:sz w:val="22"/>
            <w:szCs w:val="22"/>
            <w:u w:val="single"/>
          </w:rPr>
          <w:t>Request for Continuing Education Credit Program Overnight Field, Extended</w:t>
        </w:r>
      </w:hyperlink>
      <w:r>
        <w:rPr>
          <w:b/>
          <w:bCs/>
          <w:i/>
          <w:iCs/>
          <w:color w:val="0000FF"/>
          <w:spacing w:val="-52"/>
          <w:sz w:val="22"/>
          <w:szCs w:val="22"/>
        </w:rPr>
        <w:t xml:space="preserve"> </w:t>
      </w:r>
      <w:hyperlink r:id="rId16" w:history="1">
        <w:r>
          <w:rPr>
            <w:b/>
            <w:bCs/>
            <w:i/>
            <w:iCs/>
            <w:color w:val="0000FF"/>
            <w:sz w:val="22"/>
            <w:szCs w:val="22"/>
            <w:u w:val="single"/>
          </w:rPr>
          <w:t>Overnight Field</w:t>
        </w:r>
        <w:r>
          <w:rPr>
            <w:b/>
            <w:bCs/>
            <w:i/>
            <w:iCs/>
            <w:color w:val="0000FF"/>
            <w:spacing w:val="-3"/>
            <w:sz w:val="22"/>
            <w:szCs w:val="22"/>
            <w:u w:val="single"/>
          </w:rPr>
          <w:t xml:space="preserve"> </w:t>
        </w:r>
        <w:r>
          <w:rPr>
            <w:b/>
            <w:bCs/>
            <w:i/>
            <w:iCs/>
            <w:color w:val="0000FF"/>
            <w:sz w:val="22"/>
            <w:szCs w:val="22"/>
            <w:u w:val="single"/>
          </w:rPr>
          <w:t>Trip Exchange and Excursion</w:t>
        </w:r>
        <w:r>
          <w:rPr>
            <w:b/>
            <w:bCs/>
            <w:i/>
            <w:iCs/>
            <w:color w:val="0000FF"/>
            <w:spacing w:val="-2"/>
            <w:sz w:val="22"/>
            <w:szCs w:val="22"/>
            <w:u w:val="single"/>
          </w:rPr>
          <w:t xml:space="preserve"> </w:t>
        </w:r>
        <w:r>
          <w:rPr>
            <w:b/>
            <w:bCs/>
            <w:i/>
            <w:iCs/>
            <w:color w:val="0000FF"/>
            <w:sz w:val="22"/>
            <w:szCs w:val="22"/>
            <w:u w:val="single"/>
          </w:rPr>
          <w:t>Form</w:t>
        </w:r>
      </w:hyperlink>
    </w:p>
    <w:p w14:paraId="35ED04C7" w14:textId="77777777" w:rsidR="008B4169" w:rsidRDefault="008B4169">
      <w:pPr>
        <w:pStyle w:val="ListParagraph"/>
        <w:numPr>
          <w:ilvl w:val="1"/>
          <w:numId w:val="14"/>
        </w:numPr>
        <w:tabs>
          <w:tab w:val="left" w:pos="1733"/>
        </w:tabs>
        <w:kinsoku w:val="0"/>
        <w:overflowPunct w:val="0"/>
        <w:spacing w:line="251" w:lineRule="exact"/>
        <w:jc w:val="left"/>
        <w:rPr>
          <w:b/>
          <w:bCs/>
          <w:i/>
          <w:iCs/>
          <w:color w:val="0000FF"/>
          <w:sz w:val="22"/>
          <w:szCs w:val="22"/>
        </w:rPr>
      </w:pPr>
      <w:hyperlink r:id="rId17" w:history="1">
        <w:r>
          <w:rPr>
            <w:b/>
            <w:bCs/>
            <w:i/>
            <w:iCs/>
            <w:color w:val="0000FF"/>
            <w:sz w:val="22"/>
            <w:szCs w:val="22"/>
            <w:u w:val="single"/>
          </w:rPr>
          <w:t>Request</w:t>
        </w:r>
        <w:r>
          <w:rPr>
            <w:b/>
            <w:bCs/>
            <w:i/>
            <w:iCs/>
            <w:color w:val="0000FF"/>
            <w:spacing w:val="-2"/>
            <w:sz w:val="22"/>
            <w:szCs w:val="22"/>
            <w:u w:val="single"/>
          </w:rPr>
          <w:t xml:space="preserve"> </w:t>
        </w:r>
        <w:r>
          <w:rPr>
            <w:b/>
            <w:bCs/>
            <w:i/>
            <w:iCs/>
            <w:color w:val="0000FF"/>
            <w:sz w:val="22"/>
            <w:szCs w:val="22"/>
            <w:u w:val="single"/>
          </w:rPr>
          <w:t>to</w:t>
        </w:r>
        <w:r>
          <w:rPr>
            <w:b/>
            <w:bCs/>
            <w:i/>
            <w:iCs/>
            <w:color w:val="0000FF"/>
            <w:spacing w:val="-2"/>
            <w:sz w:val="22"/>
            <w:szCs w:val="22"/>
            <w:u w:val="single"/>
          </w:rPr>
          <w:t xml:space="preserve"> </w:t>
        </w:r>
        <w:r>
          <w:rPr>
            <w:b/>
            <w:bCs/>
            <w:i/>
            <w:iCs/>
            <w:color w:val="0000FF"/>
            <w:sz w:val="22"/>
            <w:szCs w:val="22"/>
            <w:u w:val="single"/>
          </w:rPr>
          <w:t>Transport</w:t>
        </w:r>
        <w:r>
          <w:rPr>
            <w:b/>
            <w:bCs/>
            <w:i/>
            <w:iCs/>
            <w:color w:val="0000FF"/>
            <w:spacing w:val="-2"/>
            <w:sz w:val="22"/>
            <w:szCs w:val="22"/>
            <w:u w:val="single"/>
          </w:rPr>
          <w:t xml:space="preserve"> </w:t>
        </w:r>
        <w:r>
          <w:rPr>
            <w:b/>
            <w:bCs/>
            <w:i/>
            <w:iCs/>
            <w:color w:val="0000FF"/>
            <w:sz w:val="22"/>
            <w:szCs w:val="22"/>
            <w:u w:val="single"/>
          </w:rPr>
          <w:t>Student</w:t>
        </w:r>
        <w:r>
          <w:rPr>
            <w:b/>
            <w:bCs/>
            <w:i/>
            <w:iCs/>
            <w:color w:val="0000FF"/>
            <w:spacing w:val="-1"/>
            <w:sz w:val="22"/>
            <w:szCs w:val="22"/>
            <w:u w:val="single"/>
          </w:rPr>
          <w:t xml:space="preserve"> </w:t>
        </w:r>
        <w:r>
          <w:rPr>
            <w:b/>
            <w:bCs/>
            <w:i/>
            <w:iCs/>
            <w:color w:val="0000FF"/>
            <w:sz w:val="22"/>
            <w:szCs w:val="22"/>
            <w:u w:val="single"/>
          </w:rPr>
          <w:t>Consent</w:t>
        </w:r>
        <w:r>
          <w:rPr>
            <w:b/>
            <w:bCs/>
            <w:i/>
            <w:iCs/>
            <w:color w:val="0000FF"/>
            <w:spacing w:val="-2"/>
            <w:sz w:val="22"/>
            <w:szCs w:val="22"/>
            <w:u w:val="single"/>
          </w:rPr>
          <w:t xml:space="preserve"> </w:t>
        </w:r>
        <w:r>
          <w:rPr>
            <w:b/>
            <w:bCs/>
            <w:i/>
            <w:iCs/>
            <w:color w:val="0000FF"/>
            <w:sz w:val="22"/>
            <w:szCs w:val="22"/>
            <w:u w:val="single"/>
          </w:rPr>
          <w:t>Form</w:t>
        </w:r>
      </w:hyperlink>
    </w:p>
    <w:p w14:paraId="60DD0E5F" w14:textId="77777777" w:rsidR="008B4169" w:rsidRDefault="008B4169">
      <w:pPr>
        <w:pStyle w:val="ListParagraph"/>
        <w:numPr>
          <w:ilvl w:val="1"/>
          <w:numId w:val="14"/>
        </w:numPr>
        <w:tabs>
          <w:tab w:val="left" w:pos="1733"/>
        </w:tabs>
        <w:kinsoku w:val="0"/>
        <w:overflowPunct w:val="0"/>
        <w:spacing w:line="262" w:lineRule="exact"/>
        <w:jc w:val="left"/>
        <w:rPr>
          <w:b/>
          <w:bCs/>
          <w:i/>
          <w:iCs/>
          <w:color w:val="0000FF"/>
          <w:sz w:val="22"/>
          <w:szCs w:val="22"/>
        </w:rPr>
      </w:pPr>
      <w:r>
        <w:rPr>
          <w:b/>
          <w:bCs/>
          <w:i/>
          <w:iCs/>
          <w:color w:val="0000FF"/>
          <w:sz w:val="22"/>
          <w:szCs w:val="22"/>
          <w:u w:val="single"/>
        </w:rPr>
        <w:t>Volunteer</w:t>
      </w:r>
      <w:r>
        <w:rPr>
          <w:b/>
          <w:bCs/>
          <w:i/>
          <w:iCs/>
          <w:color w:val="0000FF"/>
          <w:spacing w:val="-3"/>
          <w:sz w:val="22"/>
          <w:szCs w:val="22"/>
          <w:u w:val="single"/>
        </w:rPr>
        <w:t xml:space="preserve"> </w:t>
      </w:r>
      <w:r>
        <w:rPr>
          <w:b/>
          <w:bCs/>
          <w:i/>
          <w:iCs/>
          <w:color w:val="0000FF"/>
          <w:sz w:val="22"/>
          <w:szCs w:val="22"/>
          <w:u w:val="single"/>
        </w:rPr>
        <w:t>Drivers</w:t>
      </w:r>
      <w:r>
        <w:rPr>
          <w:b/>
          <w:bCs/>
          <w:i/>
          <w:iCs/>
          <w:color w:val="0000FF"/>
          <w:spacing w:val="-4"/>
          <w:sz w:val="22"/>
          <w:szCs w:val="22"/>
          <w:u w:val="single"/>
        </w:rPr>
        <w:t xml:space="preserve"> </w:t>
      </w:r>
      <w:r>
        <w:rPr>
          <w:b/>
          <w:bCs/>
          <w:i/>
          <w:iCs/>
          <w:color w:val="0000FF"/>
          <w:sz w:val="22"/>
          <w:szCs w:val="22"/>
          <w:u w:val="single"/>
        </w:rPr>
        <w:t>-</w:t>
      </w:r>
      <w:r>
        <w:rPr>
          <w:b/>
          <w:bCs/>
          <w:i/>
          <w:iCs/>
          <w:color w:val="0000FF"/>
          <w:spacing w:val="-1"/>
          <w:sz w:val="22"/>
          <w:szCs w:val="22"/>
          <w:u w:val="single"/>
        </w:rPr>
        <w:t xml:space="preserve"> </w:t>
      </w:r>
      <w:r>
        <w:rPr>
          <w:b/>
          <w:bCs/>
          <w:i/>
          <w:iCs/>
          <w:color w:val="0000FF"/>
          <w:sz w:val="22"/>
          <w:szCs w:val="22"/>
          <w:u w:val="single"/>
        </w:rPr>
        <w:t>Authorization</w:t>
      </w:r>
      <w:r>
        <w:rPr>
          <w:b/>
          <w:bCs/>
          <w:i/>
          <w:iCs/>
          <w:color w:val="0000FF"/>
          <w:spacing w:val="-3"/>
          <w:sz w:val="22"/>
          <w:szCs w:val="22"/>
          <w:u w:val="single"/>
        </w:rPr>
        <w:t xml:space="preserve"> </w:t>
      </w:r>
      <w:r>
        <w:rPr>
          <w:b/>
          <w:bCs/>
          <w:i/>
          <w:iCs/>
          <w:color w:val="0000FF"/>
          <w:sz w:val="22"/>
          <w:szCs w:val="22"/>
          <w:u w:val="single"/>
        </w:rPr>
        <w:t>to</w:t>
      </w:r>
      <w:r>
        <w:rPr>
          <w:b/>
          <w:bCs/>
          <w:i/>
          <w:iCs/>
          <w:color w:val="0000FF"/>
          <w:spacing w:val="-2"/>
          <w:sz w:val="22"/>
          <w:szCs w:val="22"/>
          <w:u w:val="single"/>
        </w:rPr>
        <w:t xml:space="preserve"> </w:t>
      </w:r>
      <w:r>
        <w:rPr>
          <w:b/>
          <w:bCs/>
          <w:i/>
          <w:iCs/>
          <w:color w:val="0000FF"/>
          <w:sz w:val="22"/>
          <w:szCs w:val="22"/>
          <w:u w:val="single"/>
        </w:rPr>
        <w:t>Transport</w:t>
      </w:r>
      <w:r>
        <w:rPr>
          <w:b/>
          <w:bCs/>
          <w:i/>
          <w:iCs/>
          <w:color w:val="0000FF"/>
          <w:spacing w:val="-4"/>
          <w:sz w:val="22"/>
          <w:szCs w:val="22"/>
          <w:u w:val="single"/>
        </w:rPr>
        <w:t xml:space="preserve"> </w:t>
      </w:r>
      <w:r>
        <w:rPr>
          <w:b/>
          <w:bCs/>
          <w:i/>
          <w:iCs/>
          <w:color w:val="0000FF"/>
          <w:sz w:val="22"/>
          <w:szCs w:val="22"/>
          <w:u w:val="single"/>
        </w:rPr>
        <w:t>Students</w:t>
      </w:r>
    </w:p>
    <w:p w14:paraId="1B7D48AD" w14:textId="4E873E8F" w:rsidR="008B4169" w:rsidRDefault="00CC1AE1">
      <w:pPr>
        <w:pStyle w:val="BodyText"/>
        <w:kinsoku w:val="0"/>
        <w:overflowPunct w:val="0"/>
        <w:spacing w:before="6"/>
        <w:rPr>
          <w:b/>
          <w:bCs/>
          <w:i/>
          <w:iCs/>
          <w:sz w:val="18"/>
          <w:szCs w:val="18"/>
        </w:rPr>
      </w:pPr>
      <w:r>
        <w:rPr>
          <w:noProof/>
        </w:rPr>
        <mc:AlternateContent>
          <mc:Choice Requires="wpg">
            <w:drawing>
              <wp:anchor distT="0" distB="0" distL="0" distR="0" simplePos="0" relativeHeight="251655680" behindDoc="0" locked="0" layoutInCell="0" allowOverlap="1" wp14:anchorId="14A7F1BB" wp14:editId="0C84679A">
                <wp:simplePos x="0" y="0"/>
                <wp:positionH relativeFrom="page">
                  <wp:posOffset>863600</wp:posOffset>
                </wp:positionH>
                <wp:positionV relativeFrom="paragraph">
                  <wp:posOffset>150495</wp:posOffset>
                </wp:positionV>
                <wp:extent cx="6090285" cy="259080"/>
                <wp:effectExtent l="0" t="0" r="0" b="0"/>
                <wp:wrapTopAndBottom/>
                <wp:docPr id="4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259080"/>
                          <a:chOff x="1360" y="237"/>
                          <a:chExt cx="9591" cy="408"/>
                        </a:xfrm>
                      </wpg:grpSpPr>
                      <wps:wsp>
                        <wps:cNvPr id="50" name="Freeform 32"/>
                        <wps:cNvSpPr>
                          <a:spLocks/>
                        </wps:cNvSpPr>
                        <wps:spPr bwMode="auto">
                          <a:xfrm>
                            <a:off x="1360" y="237"/>
                            <a:ext cx="9591" cy="408"/>
                          </a:xfrm>
                          <a:custGeom>
                            <a:avLst/>
                            <a:gdLst>
                              <a:gd name="T0" fmla="*/ 9590 w 9591"/>
                              <a:gd name="T1" fmla="*/ 0 h 408"/>
                              <a:gd name="T2" fmla="*/ 9547 w 9591"/>
                              <a:gd name="T3" fmla="*/ 0 h 408"/>
                              <a:gd name="T4" fmla="*/ 43 w 9591"/>
                              <a:gd name="T5" fmla="*/ 0 h 408"/>
                              <a:gd name="T6" fmla="*/ 0 w 9591"/>
                              <a:gd name="T7" fmla="*/ 0 h 408"/>
                              <a:gd name="T8" fmla="*/ 0 w 9591"/>
                              <a:gd name="T9" fmla="*/ 43 h 408"/>
                              <a:gd name="T10" fmla="*/ 0 w 9591"/>
                              <a:gd name="T11" fmla="*/ 364 h 408"/>
                              <a:gd name="T12" fmla="*/ 0 w 9591"/>
                              <a:gd name="T13" fmla="*/ 408 h 408"/>
                              <a:gd name="T14" fmla="*/ 43 w 9591"/>
                              <a:gd name="T15" fmla="*/ 408 h 408"/>
                              <a:gd name="T16" fmla="*/ 9547 w 9591"/>
                              <a:gd name="T17" fmla="*/ 408 h 408"/>
                              <a:gd name="T18" fmla="*/ 9590 w 9591"/>
                              <a:gd name="T19" fmla="*/ 408 h 408"/>
                              <a:gd name="T20" fmla="*/ 9590 w 9591"/>
                              <a:gd name="T21" fmla="*/ 364 h 408"/>
                              <a:gd name="T22" fmla="*/ 9590 w 9591"/>
                              <a:gd name="T23" fmla="*/ 43 h 408"/>
                              <a:gd name="T24" fmla="*/ 9590 w 9591"/>
                              <a:gd name="T25"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91" h="408">
                                <a:moveTo>
                                  <a:pt x="9590" y="0"/>
                                </a:moveTo>
                                <a:lnTo>
                                  <a:pt x="9547" y="0"/>
                                </a:lnTo>
                                <a:lnTo>
                                  <a:pt x="43" y="0"/>
                                </a:lnTo>
                                <a:lnTo>
                                  <a:pt x="0" y="0"/>
                                </a:lnTo>
                                <a:lnTo>
                                  <a:pt x="0" y="43"/>
                                </a:lnTo>
                                <a:lnTo>
                                  <a:pt x="0" y="364"/>
                                </a:lnTo>
                                <a:lnTo>
                                  <a:pt x="0" y="408"/>
                                </a:lnTo>
                                <a:lnTo>
                                  <a:pt x="43" y="408"/>
                                </a:lnTo>
                                <a:lnTo>
                                  <a:pt x="9547" y="408"/>
                                </a:lnTo>
                                <a:lnTo>
                                  <a:pt x="9590" y="408"/>
                                </a:lnTo>
                                <a:lnTo>
                                  <a:pt x="9590" y="364"/>
                                </a:lnTo>
                                <a:lnTo>
                                  <a:pt x="9590" y="43"/>
                                </a:lnTo>
                                <a:lnTo>
                                  <a:pt x="9590" y="0"/>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Text Box 33"/>
                        <wps:cNvSpPr txBox="1">
                          <a:spLocks noChangeArrowheads="1"/>
                        </wps:cNvSpPr>
                        <wps:spPr bwMode="auto">
                          <a:xfrm>
                            <a:off x="1382" y="237"/>
                            <a:ext cx="9548"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93AFF"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APPROVALS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7F1BB" id="Group 31" o:spid="_x0000_s1043" style="position:absolute;margin-left:68pt;margin-top:11.85pt;width:479.55pt;height:20.4pt;z-index:251655680;mso-wrap-distance-left:0;mso-wrap-distance-right:0;mso-position-horizontal-relative:page" coordorigin="1360,237" coordsize="959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" o:allowincell="f">
                <v:shape id="Freeform 32" o:spid="_x0000_s1044" style="position:absolute;left:1360;top:237;width:9591;height:408;visibility:visible;mso-wrap-style:square;v-text-anchor:top"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" path="m9590,r-43,l43,,,,,43,,364r,44l43,408r9504,l9590,408r,-44l9590,43r,-43xe" fillcolor="#07852a" stroked="f">
                  <v:path arrowok="t" o:connecttype="custom" o:connectlocs="9590,0;9547,0;43,0;0,0;0,43;0,364;0,408;43,408;9547,408;9590,408;9590,364;9590,43;9590,0" o:connectangles="0,0,0,0,0,0,0,0,0,0,0,0,0"/>
                </v:shape>
                <v:shape id="Text Box 33" o:spid="_x0000_s1045" type="#_x0000_t202" style="position:absolute;left:1382;top:237;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D693AFF"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APPROVALS</w:t>
                        </w:r>
                      </w:p>
                    </w:txbxContent>
                  </v:textbox>
                </v:shape>
                <w10:wrap type="topAndBottom" anchorx="page"/>
              </v:group>
            </w:pict>
          </mc:Fallback>
        </mc:AlternateContent>
      </w:r>
    </w:p>
    <w:p w14:paraId="3059D97C" w14:textId="77777777" w:rsidR="008B4169" w:rsidRDefault="008B4169">
      <w:pPr>
        <w:pStyle w:val="BodyText"/>
        <w:kinsoku w:val="0"/>
        <w:overflowPunct w:val="0"/>
        <w:spacing w:before="6"/>
        <w:rPr>
          <w:b/>
          <w:bCs/>
          <w:i/>
          <w:iCs/>
          <w:sz w:val="11"/>
          <w:szCs w:val="11"/>
        </w:rPr>
      </w:pPr>
    </w:p>
    <w:p w14:paraId="01F92C36" w14:textId="77777777" w:rsidR="008B4169" w:rsidRDefault="008B4169">
      <w:pPr>
        <w:pStyle w:val="BodyText"/>
        <w:kinsoku w:val="0"/>
        <w:overflowPunct w:val="0"/>
        <w:spacing w:before="102" w:line="228" w:lineRule="auto"/>
        <w:ind w:left="359"/>
      </w:pPr>
      <w:r>
        <w:t>All</w:t>
      </w:r>
      <w:r>
        <w:rPr>
          <w:spacing w:val="-13"/>
        </w:rPr>
        <w:t xml:space="preserve"> </w:t>
      </w:r>
      <w:r>
        <w:t>requests</w:t>
      </w:r>
      <w:r>
        <w:rPr>
          <w:spacing w:val="-10"/>
        </w:rPr>
        <w:t xml:space="preserve"> </w:t>
      </w:r>
      <w:r>
        <w:t>for</w:t>
      </w:r>
      <w:r>
        <w:rPr>
          <w:spacing w:val="-12"/>
        </w:rPr>
        <w:t xml:space="preserve"> </w:t>
      </w:r>
      <w:r>
        <w:t>educational</w:t>
      </w:r>
      <w:r>
        <w:rPr>
          <w:spacing w:val="-12"/>
        </w:rPr>
        <w:t xml:space="preserve"> </w:t>
      </w:r>
      <w:r>
        <w:t>field</w:t>
      </w:r>
      <w:r>
        <w:rPr>
          <w:spacing w:val="-13"/>
        </w:rPr>
        <w:t xml:space="preserve"> </w:t>
      </w:r>
      <w:r>
        <w:t>trips</w:t>
      </w:r>
      <w:r>
        <w:rPr>
          <w:spacing w:val="-11"/>
        </w:rPr>
        <w:t xml:space="preserve"> </w:t>
      </w:r>
      <w:r>
        <w:t>must</w:t>
      </w:r>
      <w:r>
        <w:rPr>
          <w:spacing w:val="-12"/>
        </w:rPr>
        <w:t xml:space="preserve"> </w:t>
      </w:r>
      <w:r>
        <w:t>be</w:t>
      </w:r>
      <w:r>
        <w:rPr>
          <w:spacing w:val="-11"/>
        </w:rPr>
        <w:t xml:space="preserve"> </w:t>
      </w:r>
      <w:r>
        <w:t>approved</w:t>
      </w:r>
      <w:r>
        <w:rPr>
          <w:spacing w:val="-13"/>
        </w:rPr>
        <w:t xml:space="preserve"> </w:t>
      </w:r>
      <w:r>
        <w:t>in</w:t>
      </w:r>
      <w:r>
        <w:rPr>
          <w:spacing w:val="-12"/>
        </w:rPr>
        <w:t xml:space="preserve"> </w:t>
      </w:r>
      <w:r>
        <w:t>accordance</w:t>
      </w:r>
      <w:r>
        <w:rPr>
          <w:spacing w:val="-11"/>
        </w:rPr>
        <w:t xml:space="preserve"> </w:t>
      </w:r>
      <w:r>
        <w:t>with</w:t>
      </w:r>
      <w:r>
        <w:rPr>
          <w:spacing w:val="-13"/>
        </w:rPr>
        <w:t xml:space="preserve"> </w:t>
      </w:r>
      <w:r>
        <w:t>the</w:t>
      </w:r>
      <w:r>
        <w:rPr>
          <w:spacing w:val="-13"/>
        </w:rPr>
        <w:t xml:space="preserve"> </w:t>
      </w:r>
      <w:r>
        <w:t>administrative</w:t>
      </w:r>
      <w:r>
        <w:rPr>
          <w:spacing w:val="-10"/>
        </w:rPr>
        <w:t xml:space="preserve"> </w:t>
      </w:r>
      <w:r>
        <w:t>operational</w:t>
      </w:r>
      <w:r>
        <w:rPr>
          <w:spacing w:val="-52"/>
        </w:rPr>
        <w:t xml:space="preserve"> </w:t>
      </w:r>
      <w:r>
        <w:t>procedures:</w:t>
      </w:r>
    </w:p>
    <w:p w14:paraId="4F21D601" w14:textId="77777777" w:rsidR="008B4169" w:rsidRDefault="008B4169">
      <w:pPr>
        <w:pStyle w:val="BodyText"/>
        <w:kinsoku w:val="0"/>
        <w:overflowPunct w:val="0"/>
        <w:spacing w:before="3"/>
        <w:rPr>
          <w:sz w:val="20"/>
          <w:szCs w:val="20"/>
        </w:rPr>
      </w:pPr>
    </w:p>
    <w:p w14:paraId="601BBBA8" w14:textId="77777777" w:rsidR="008B4169" w:rsidRDefault="008B4169">
      <w:pPr>
        <w:pStyle w:val="BodyText"/>
        <w:kinsoku w:val="0"/>
        <w:overflowPunct w:val="0"/>
        <w:spacing w:before="1" w:line="244" w:lineRule="exact"/>
        <w:ind w:left="359"/>
        <w:rPr>
          <w:b/>
          <w:bCs/>
          <w:i/>
          <w:iCs/>
        </w:rPr>
      </w:pPr>
      <w:r>
        <w:rPr>
          <w:b/>
          <w:bCs/>
          <w:i/>
          <w:iCs/>
        </w:rPr>
        <w:t>Day</w:t>
      </w:r>
      <w:r>
        <w:rPr>
          <w:b/>
          <w:bCs/>
          <w:i/>
          <w:iCs/>
          <w:spacing w:val="-2"/>
        </w:rPr>
        <w:t xml:space="preserve"> </w:t>
      </w:r>
      <w:r>
        <w:rPr>
          <w:b/>
          <w:bCs/>
          <w:i/>
          <w:iCs/>
        </w:rPr>
        <w:t>and</w:t>
      </w:r>
      <w:r>
        <w:rPr>
          <w:b/>
          <w:bCs/>
          <w:i/>
          <w:iCs/>
          <w:spacing w:val="-1"/>
        </w:rPr>
        <w:t xml:space="preserve"> </w:t>
      </w:r>
      <w:r>
        <w:rPr>
          <w:b/>
          <w:bCs/>
          <w:i/>
          <w:iCs/>
        </w:rPr>
        <w:t>Extended</w:t>
      </w:r>
      <w:r>
        <w:rPr>
          <w:b/>
          <w:bCs/>
          <w:i/>
          <w:iCs/>
          <w:spacing w:val="-1"/>
        </w:rPr>
        <w:t xml:space="preserve"> </w:t>
      </w:r>
      <w:r>
        <w:rPr>
          <w:b/>
          <w:bCs/>
          <w:i/>
          <w:iCs/>
        </w:rPr>
        <w:t>Day</w:t>
      </w:r>
      <w:r>
        <w:rPr>
          <w:b/>
          <w:bCs/>
          <w:i/>
          <w:iCs/>
          <w:spacing w:val="-1"/>
        </w:rPr>
        <w:t xml:space="preserve"> </w:t>
      </w:r>
      <w:r>
        <w:rPr>
          <w:b/>
          <w:bCs/>
          <w:i/>
          <w:iCs/>
        </w:rPr>
        <w:t>Educational</w:t>
      </w:r>
      <w:r>
        <w:rPr>
          <w:b/>
          <w:bCs/>
          <w:i/>
          <w:iCs/>
          <w:spacing w:val="-3"/>
        </w:rPr>
        <w:t xml:space="preserve"> </w:t>
      </w:r>
      <w:r>
        <w:rPr>
          <w:b/>
          <w:bCs/>
          <w:i/>
          <w:iCs/>
        </w:rPr>
        <w:t>Field</w:t>
      </w:r>
      <w:r>
        <w:rPr>
          <w:b/>
          <w:bCs/>
          <w:i/>
          <w:iCs/>
          <w:spacing w:val="-1"/>
        </w:rPr>
        <w:t xml:space="preserve"> </w:t>
      </w:r>
      <w:r>
        <w:rPr>
          <w:b/>
          <w:bCs/>
          <w:i/>
          <w:iCs/>
        </w:rPr>
        <w:t>Trips</w:t>
      </w:r>
      <w:r>
        <w:rPr>
          <w:b/>
          <w:bCs/>
          <w:i/>
          <w:iCs/>
          <w:spacing w:val="-3"/>
        </w:rPr>
        <w:t xml:space="preserve"> </w:t>
      </w:r>
      <w:r>
        <w:rPr>
          <w:b/>
          <w:bCs/>
          <w:i/>
          <w:iCs/>
        </w:rPr>
        <w:t>(not</w:t>
      </w:r>
      <w:r>
        <w:rPr>
          <w:b/>
          <w:bCs/>
          <w:i/>
          <w:iCs/>
          <w:spacing w:val="-3"/>
        </w:rPr>
        <w:t xml:space="preserve"> </w:t>
      </w:r>
      <w:r>
        <w:rPr>
          <w:b/>
          <w:bCs/>
          <w:i/>
          <w:iCs/>
        </w:rPr>
        <w:t>including</w:t>
      </w:r>
      <w:r>
        <w:rPr>
          <w:b/>
          <w:bCs/>
          <w:i/>
          <w:iCs/>
          <w:spacing w:val="-4"/>
        </w:rPr>
        <w:t xml:space="preserve"> </w:t>
      </w:r>
      <w:r>
        <w:rPr>
          <w:b/>
          <w:bCs/>
          <w:i/>
          <w:iCs/>
        </w:rPr>
        <w:t>overnight)</w:t>
      </w:r>
    </w:p>
    <w:p w14:paraId="22FAFDF7" w14:textId="77777777" w:rsidR="008B4169" w:rsidRDefault="008B4169">
      <w:pPr>
        <w:pStyle w:val="BodyText"/>
        <w:kinsoku w:val="0"/>
        <w:overflowPunct w:val="0"/>
        <w:spacing w:before="1" w:line="228" w:lineRule="auto"/>
        <w:ind w:left="359"/>
      </w:pPr>
      <w:r>
        <w:t>Complete</w:t>
      </w:r>
      <w:r>
        <w:rPr>
          <w:spacing w:val="42"/>
        </w:rPr>
        <w:t xml:space="preserve"> </w:t>
      </w:r>
      <w:r>
        <w:t>request</w:t>
      </w:r>
      <w:r>
        <w:rPr>
          <w:spacing w:val="41"/>
        </w:rPr>
        <w:t xml:space="preserve"> </w:t>
      </w:r>
      <w:r>
        <w:t>forms</w:t>
      </w:r>
      <w:r>
        <w:rPr>
          <w:spacing w:val="43"/>
        </w:rPr>
        <w:t xml:space="preserve"> </w:t>
      </w:r>
      <w:r>
        <w:t>for</w:t>
      </w:r>
      <w:r>
        <w:rPr>
          <w:spacing w:val="43"/>
        </w:rPr>
        <w:t xml:space="preserve"> </w:t>
      </w:r>
      <w:r>
        <w:t>day</w:t>
      </w:r>
      <w:r>
        <w:rPr>
          <w:spacing w:val="40"/>
        </w:rPr>
        <w:t xml:space="preserve"> </w:t>
      </w:r>
      <w:r>
        <w:t>and</w:t>
      </w:r>
      <w:r>
        <w:rPr>
          <w:spacing w:val="42"/>
        </w:rPr>
        <w:t xml:space="preserve"> </w:t>
      </w:r>
      <w:r>
        <w:t>extended</w:t>
      </w:r>
      <w:r>
        <w:rPr>
          <w:spacing w:val="40"/>
        </w:rPr>
        <w:t xml:space="preserve"> </w:t>
      </w:r>
      <w:r>
        <w:t>day</w:t>
      </w:r>
      <w:r>
        <w:rPr>
          <w:spacing w:val="37"/>
        </w:rPr>
        <w:t xml:space="preserve"> </w:t>
      </w:r>
      <w:r>
        <w:t>educational</w:t>
      </w:r>
      <w:r>
        <w:rPr>
          <w:spacing w:val="41"/>
        </w:rPr>
        <w:t xml:space="preserve"> </w:t>
      </w:r>
      <w:r>
        <w:t>field</w:t>
      </w:r>
      <w:r>
        <w:rPr>
          <w:spacing w:val="40"/>
        </w:rPr>
        <w:t xml:space="preserve"> </w:t>
      </w:r>
      <w:r>
        <w:t>trips</w:t>
      </w:r>
      <w:r>
        <w:rPr>
          <w:spacing w:val="41"/>
        </w:rPr>
        <w:t xml:space="preserve"> </w:t>
      </w:r>
      <w:r>
        <w:t>must</w:t>
      </w:r>
      <w:r>
        <w:rPr>
          <w:spacing w:val="43"/>
        </w:rPr>
        <w:t xml:space="preserve"> </w:t>
      </w:r>
      <w:r>
        <w:t>be</w:t>
      </w:r>
      <w:r>
        <w:rPr>
          <w:spacing w:val="42"/>
        </w:rPr>
        <w:t xml:space="preserve"> </w:t>
      </w:r>
      <w:r>
        <w:t>submitted</w:t>
      </w:r>
      <w:r>
        <w:rPr>
          <w:spacing w:val="42"/>
        </w:rPr>
        <w:t xml:space="preserve"> </w:t>
      </w:r>
      <w:r>
        <w:t>to</w:t>
      </w:r>
      <w:r>
        <w:rPr>
          <w:spacing w:val="39"/>
        </w:rPr>
        <w:t xml:space="preserve"> </w:t>
      </w:r>
      <w:r>
        <w:t>the</w:t>
      </w:r>
      <w:r>
        <w:rPr>
          <w:spacing w:val="-52"/>
        </w:rPr>
        <w:t xml:space="preserve"> </w:t>
      </w:r>
      <w:r>
        <w:t>principal/administrator</w:t>
      </w:r>
      <w:r>
        <w:rPr>
          <w:spacing w:val="-1"/>
        </w:rPr>
        <w:t xml:space="preserve"> </w:t>
      </w:r>
      <w:r>
        <w:t>for</w:t>
      </w:r>
      <w:r>
        <w:rPr>
          <w:spacing w:val="-2"/>
        </w:rPr>
        <w:t xml:space="preserve"> </w:t>
      </w:r>
      <w:r>
        <w:t>consideration/approval.</w:t>
      </w:r>
    </w:p>
    <w:p w14:paraId="11EDAFB8" w14:textId="77777777" w:rsidR="008B4169" w:rsidRDefault="008B4169">
      <w:pPr>
        <w:pStyle w:val="BodyText"/>
        <w:kinsoku w:val="0"/>
        <w:overflowPunct w:val="0"/>
        <w:spacing w:before="1"/>
        <w:rPr>
          <w:sz w:val="20"/>
          <w:szCs w:val="20"/>
        </w:rPr>
      </w:pPr>
    </w:p>
    <w:p w14:paraId="667AE827" w14:textId="77777777" w:rsidR="008B4169" w:rsidRDefault="008B4169">
      <w:pPr>
        <w:pStyle w:val="BodyText"/>
        <w:kinsoku w:val="0"/>
        <w:overflowPunct w:val="0"/>
        <w:spacing w:before="1" w:line="247" w:lineRule="exact"/>
        <w:ind w:left="358"/>
      </w:pPr>
      <w:r>
        <w:t>Principals/administrators</w:t>
      </w:r>
      <w:r>
        <w:rPr>
          <w:spacing w:val="-3"/>
        </w:rPr>
        <w:t xml:space="preserve"> </w:t>
      </w:r>
      <w:r>
        <w:t>may</w:t>
      </w:r>
      <w:r>
        <w:rPr>
          <w:spacing w:val="-6"/>
        </w:rPr>
        <w:t xml:space="preserve"> </w:t>
      </w:r>
      <w:r>
        <w:t>approve:</w:t>
      </w:r>
    </w:p>
    <w:p w14:paraId="142916DB" w14:textId="77777777" w:rsidR="008B4169" w:rsidRDefault="008B4169">
      <w:pPr>
        <w:pStyle w:val="ListParagraph"/>
        <w:numPr>
          <w:ilvl w:val="0"/>
          <w:numId w:val="12"/>
        </w:numPr>
        <w:tabs>
          <w:tab w:val="left" w:pos="1440"/>
        </w:tabs>
        <w:kinsoku w:val="0"/>
        <w:overflowPunct w:val="0"/>
        <w:spacing w:line="256" w:lineRule="exact"/>
        <w:ind w:left="1439"/>
        <w:jc w:val="left"/>
        <w:rPr>
          <w:sz w:val="22"/>
          <w:szCs w:val="22"/>
        </w:rPr>
      </w:pPr>
      <w:r>
        <w:rPr>
          <w:sz w:val="22"/>
          <w:szCs w:val="22"/>
        </w:rPr>
        <w:t>trips</w:t>
      </w:r>
      <w:r>
        <w:rPr>
          <w:spacing w:val="-1"/>
          <w:sz w:val="22"/>
          <w:szCs w:val="22"/>
        </w:rPr>
        <w:t xml:space="preserve"> </w:t>
      </w:r>
      <w:r>
        <w:rPr>
          <w:sz w:val="22"/>
          <w:szCs w:val="22"/>
        </w:rPr>
        <w:t>within</w:t>
      </w:r>
      <w:r>
        <w:rPr>
          <w:spacing w:val="-1"/>
          <w:sz w:val="22"/>
          <w:szCs w:val="22"/>
        </w:rPr>
        <w:t xml:space="preserve"> </w:t>
      </w:r>
      <w:r>
        <w:rPr>
          <w:sz w:val="22"/>
          <w:szCs w:val="22"/>
        </w:rPr>
        <w:t>walking</w:t>
      </w:r>
      <w:r>
        <w:rPr>
          <w:spacing w:val="-4"/>
          <w:sz w:val="22"/>
          <w:szCs w:val="22"/>
        </w:rPr>
        <w:t xml:space="preserve"> </w:t>
      </w:r>
      <w:r>
        <w:rPr>
          <w:sz w:val="22"/>
          <w:szCs w:val="22"/>
        </w:rPr>
        <w:t>distance</w:t>
      </w:r>
      <w:r>
        <w:rPr>
          <w:spacing w:val="-1"/>
          <w:sz w:val="22"/>
          <w:szCs w:val="22"/>
        </w:rPr>
        <w:t xml:space="preserve"> </w:t>
      </w:r>
      <w:r>
        <w:rPr>
          <w:sz w:val="22"/>
          <w:szCs w:val="22"/>
        </w:rPr>
        <w:t>of a</w:t>
      </w:r>
      <w:r>
        <w:rPr>
          <w:spacing w:val="-3"/>
          <w:sz w:val="22"/>
          <w:szCs w:val="22"/>
        </w:rPr>
        <w:t xml:space="preserve"> </w:t>
      </w:r>
      <w:r>
        <w:rPr>
          <w:sz w:val="22"/>
          <w:szCs w:val="22"/>
        </w:rPr>
        <w:t>school;</w:t>
      </w:r>
    </w:p>
    <w:p w14:paraId="075E9E9D" w14:textId="77777777" w:rsidR="008B4169" w:rsidRDefault="008B4169">
      <w:pPr>
        <w:pStyle w:val="ListParagraph"/>
        <w:numPr>
          <w:ilvl w:val="0"/>
          <w:numId w:val="12"/>
        </w:numPr>
        <w:tabs>
          <w:tab w:val="left" w:pos="1440"/>
        </w:tabs>
        <w:kinsoku w:val="0"/>
        <w:overflowPunct w:val="0"/>
        <w:spacing w:line="256" w:lineRule="exact"/>
        <w:ind w:left="1439"/>
        <w:jc w:val="left"/>
        <w:rPr>
          <w:sz w:val="22"/>
          <w:szCs w:val="22"/>
        </w:rPr>
      </w:pPr>
      <w:r>
        <w:rPr>
          <w:sz w:val="22"/>
          <w:szCs w:val="22"/>
        </w:rPr>
        <w:t>half-day</w:t>
      </w:r>
      <w:r>
        <w:rPr>
          <w:spacing w:val="-4"/>
          <w:sz w:val="22"/>
          <w:szCs w:val="22"/>
        </w:rPr>
        <w:t xml:space="preserve"> </w:t>
      </w:r>
      <w:r>
        <w:rPr>
          <w:sz w:val="22"/>
          <w:szCs w:val="22"/>
        </w:rPr>
        <w:t>or</w:t>
      </w:r>
      <w:r>
        <w:rPr>
          <w:spacing w:val="1"/>
          <w:sz w:val="22"/>
          <w:szCs w:val="22"/>
        </w:rPr>
        <w:t xml:space="preserve"> </w:t>
      </w:r>
      <w:r>
        <w:rPr>
          <w:sz w:val="22"/>
          <w:szCs w:val="22"/>
        </w:rPr>
        <w:t>full day</w:t>
      </w:r>
      <w:r>
        <w:rPr>
          <w:spacing w:val="-3"/>
          <w:sz w:val="22"/>
          <w:szCs w:val="22"/>
        </w:rPr>
        <w:t xml:space="preserve"> </w:t>
      </w:r>
      <w:r>
        <w:rPr>
          <w:sz w:val="22"/>
          <w:szCs w:val="22"/>
        </w:rPr>
        <w:t>trips;</w:t>
      </w:r>
      <w:r>
        <w:rPr>
          <w:spacing w:val="-2"/>
          <w:sz w:val="22"/>
          <w:szCs w:val="22"/>
        </w:rPr>
        <w:t xml:space="preserve"> </w:t>
      </w:r>
      <w:r>
        <w:rPr>
          <w:sz w:val="22"/>
          <w:szCs w:val="22"/>
        </w:rPr>
        <w:t>and</w:t>
      </w:r>
    </w:p>
    <w:p w14:paraId="53F79259" w14:textId="77777777" w:rsidR="008B4169" w:rsidRDefault="008B4169">
      <w:pPr>
        <w:pStyle w:val="ListParagraph"/>
        <w:numPr>
          <w:ilvl w:val="0"/>
          <w:numId w:val="12"/>
        </w:numPr>
        <w:tabs>
          <w:tab w:val="left" w:pos="1440"/>
        </w:tabs>
        <w:kinsoku w:val="0"/>
        <w:overflowPunct w:val="0"/>
        <w:spacing w:line="263" w:lineRule="exact"/>
        <w:ind w:left="1439"/>
        <w:jc w:val="left"/>
        <w:rPr>
          <w:sz w:val="22"/>
          <w:szCs w:val="22"/>
        </w:rPr>
      </w:pPr>
      <w:r>
        <w:rPr>
          <w:sz w:val="22"/>
          <w:szCs w:val="22"/>
        </w:rPr>
        <w:t>extended</w:t>
      </w:r>
      <w:r>
        <w:rPr>
          <w:spacing w:val="-4"/>
          <w:sz w:val="22"/>
          <w:szCs w:val="22"/>
        </w:rPr>
        <w:t xml:space="preserve"> </w:t>
      </w:r>
      <w:r>
        <w:rPr>
          <w:sz w:val="22"/>
          <w:szCs w:val="22"/>
        </w:rPr>
        <w:t>school day</w:t>
      </w:r>
      <w:r>
        <w:rPr>
          <w:spacing w:val="-4"/>
          <w:sz w:val="22"/>
          <w:szCs w:val="22"/>
        </w:rPr>
        <w:t xml:space="preserve"> </w:t>
      </w:r>
      <w:r>
        <w:rPr>
          <w:sz w:val="22"/>
          <w:szCs w:val="22"/>
        </w:rPr>
        <w:t>trips,</w:t>
      </w:r>
      <w:r>
        <w:rPr>
          <w:spacing w:val="-4"/>
          <w:sz w:val="22"/>
          <w:szCs w:val="22"/>
        </w:rPr>
        <w:t xml:space="preserve"> </w:t>
      </w:r>
      <w:r>
        <w:rPr>
          <w:sz w:val="22"/>
          <w:szCs w:val="22"/>
        </w:rPr>
        <w:t>but</w:t>
      </w:r>
      <w:r>
        <w:rPr>
          <w:spacing w:val="1"/>
          <w:sz w:val="22"/>
          <w:szCs w:val="22"/>
        </w:rPr>
        <w:t xml:space="preserve"> </w:t>
      </w:r>
      <w:r>
        <w:rPr>
          <w:sz w:val="22"/>
          <w:szCs w:val="22"/>
        </w:rPr>
        <w:t>not continuing</w:t>
      </w:r>
      <w:r>
        <w:rPr>
          <w:spacing w:val="-4"/>
          <w:sz w:val="22"/>
          <w:szCs w:val="22"/>
        </w:rPr>
        <w:t xml:space="preserve"> </w:t>
      </w:r>
      <w:r>
        <w:rPr>
          <w:sz w:val="22"/>
          <w:szCs w:val="22"/>
        </w:rPr>
        <w:t>overnight.</w:t>
      </w:r>
    </w:p>
    <w:p w14:paraId="5BB64BB4" w14:textId="77777777" w:rsidR="008B4169" w:rsidRDefault="008B4169">
      <w:pPr>
        <w:pStyle w:val="BodyText"/>
        <w:kinsoku w:val="0"/>
        <w:overflowPunct w:val="0"/>
        <w:spacing w:before="231" w:line="244" w:lineRule="exact"/>
        <w:ind w:left="330"/>
        <w:rPr>
          <w:b/>
          <w:bCs/>
          <w:i/>
          <w:iCs/>
        </w:rPr>
      </w:pPr>
      <w:r>
        <w:rPr>
          <w:b/>
          <w:bCs/>
          <w:i/>
          <w:iCs/>
        </w:rPr>
        <w:t>Overnight</w:t>
      </w:r>
      <w:r>
        <w:rPr>
          <w:b/>
          <w:bCs/>
          <w:i/>
          <w:iCs/>
          <w:spacing w:val="-2"/>
        </w:rPr>
        <w:t xml:space="preserve"> </w:t>
      </w:r>
      <w:r>
        <w:rPr>
          <w:b/>
          <w:bCs/>
          <w:i/>
          <w:iCs/>
        </w:rPr>
        <w:t>Educational</w:t>
      </w:r>
      <w:r>
        <w:rPr>
          <w:b/>
          <w:bCs/>
          <w:i/>
          <w:iCs/>
          <w:spacing w:val="-1"/>
        </w:rPr>
        <w:t xml:space="preserve"> </w:t>
      </w:r>
      <w:r>
        <w:rPr>
          <w:b/>
          <w:bCs/>
          <w:i/>
          <w:iCs/>
        </w:rPr>
        <w:t>Field</w:t>
      </w:r>
      <w:r>
        <w:rPr>
          <w:b/>
          <w:bCs/>
          <w:i/>
          <w:iCs/>
          <w:spacing w:val="-2"/>
        </w:rPr>
        <w:t xml:space="preserve"> </w:t>
      </w:r>
      <w:r>
        <w:rPr>
          <w:b/>
          <w:bCs/>
          <w:i/>
          <w:iCs/>
        </w:rPr>
        <w:t>Trips</w:t>
      </w:r>
      <w:r>
        <w:rPr>
          <w:b/>
          <w:bCs/>
          <w:i/>
          <w:iCs/>
          <w:spacing w:val="-5"/>
        </w:rPr>
        <w:t xml:space="preserve"> </w:t>
      </w:r>
      <w:r>
        <w:rPr>
          <w:b/>
          <w:bCs/>
          <w:i/>
          <w:iCs/>
        </w:rPr>
        <w:t>(One</w:t>
      </w:r>
      <w:r>
        <w:rPr>
          <w:b/>
          <w:bCs/>
          <w:i/>
          <w:iCs/>
          <w:spacing w:val="-2"/>
        </w:rPr>
        <w:t xml:space="preserve"> </w:t>
      </w:r>
      <w:r>
        <w:rPr>
          <w:b/>
          <w:bCs/>
          <w:i/>
          <w:iCs/>
        </w:rPr>
        <w:t>to</w:t>
      </w:r>
      <w:r>
        <w:rPr>
          <w:b/>
          <w:bCs/>
          <w:i/>
          <w:iCs/>
          <w:spacing w:val="-5"/>
        </w:rPr>
        <w:t xml:space="preserve"> </w:t>
      </w:r>
      <w:r>
        <w:rPr>
          <w:b/>
          <w:bCs/>
          <w:i/>
          <w:iCs/>
        </w:rPr>
        <w:t>three</w:t>
      </w:r>
      <w:r>
        <w:rPr>
          <w:b/>
          <w:bCs/>
          <w:i/>
          <w:iCs/>
          <w:spacing w:val="-2"/>
        </w:rPr>
        <w:t xml:space="preserve"> </w:t>
      </w:r>
      <w:r>
        <w:rPr>
          <w:b/>
          <w:bCs/>
          <w:i/>
          <w:iCs/>
        </w:rPr>
        <w:t>nights)</w:t>
      </w:r>
    </w:p>
    <w:p w14:paraId="7B831D64" w14:textId="77777777" w:rsidR="008B4169" w:rsidRDefault="008B4169">
      <w:pPr>
        <w:pStyle w:val="BodyText"/>
        <w:kinsoku w:val="0"/>
        <w:overflowPunct w:val="0"/>
        <w:spacing w:before="1" w:line="228" w:lineRule="auto"/>
        <w:ind w:left="330" w:right="805"/>
      </w:pPr>
      <w:r>
        <w:t>All overnight educational field trips (one to three nights lodging), including athletic and academic</w:t>
      </w:r>
      <w:r>
        <w:rPr>
          <w:spacing w:val="1"/>
        </w:rPr>
        <w:t xml:space="preserve"> </w:t>
      </w:r>
      <w:r>
        <w:t>tournaments and competitions require the approval of the principal/administrator and the Family of</w:t>
      </w:r>
      <w:r>
        <w:rPr>
          <w:spacing w:val="-52"/>
        </w:rPr>
        <w:t xml:space="preserve"> </w:t>
      </w:r>
      <w:r>
        <w:t>Schools'</w:t>
      </w:r>
      <w:r>
        <w:rPr>
          <w:spacing w:val="-5"/>
        </w:rPr>
        <w:t xml:space="preserve"> </w:t>
      </w:r>
      <w:r>
        <w:t>Superintendent</w:t>
      </w:r>
      <w:r>
        <w:rPr>
          <w:spacing w:val="-2"/>
        </w:rPr>
        <w:t xml:space="preserve"> </w:t>
      </w:r>
      <w:r>
        <w:t>of</w:t>
      </w:r>
      <w:r>
        <w:rPr>
          <w:spacing w:val="1"/>
        </w:rPr>
        <w:t xml:space="preserve"> </w:t>
      </w:r>
      <w:r>
        <w:t>Education.</w:t>
      </w:r>
    </w:p>
    <w:p w14:paraId="700B7FD5" w14:textId="77777777" w:rsidR="008B4169" w:rsidRDefault="008B4169">
      <w:pPr>
        <w:pStyle w:val="BodyText"/>
        <w:kinsoku w:val="0"/>
        <w:overflowPunct w:val="0"/>
        <w:rPr>
          <w:sz w:val="23"/>
          <w:szCs w:val="23"/>
        </w:rPr>
      </w:pPr>
    </w:p>
    <w:p w14:paraId="04340DFC" w14:textId="77777777" w:rsidR="008B4169" w:rsidRDefault="008B4169">
      <w:pPr>
        <w:pStyle w:val="ListParagraph"/>
        <w:numPr>
          <w:ilvl w:val="0"/>
          <w:numId w:val="12"/>
        </w:numPr>
        <w:tabs>
          <w:tab w:val="left" w:pos="1445"/>
        </w:tabs>
        <w:kinsoku w:val="0"/>
        <w:overflowPunct w:val="0"/>
        <w:spacing w:line="228" w:lineRule="auto"/>
        <w:ind w:right="297"/>
        <w:rPr>
          <w:sz w:val="22"/>
          <w:szCs w:val="22"/>
        </w:rPr>
      </w:pPr>
      <w:r>
        <w:rPr>
          <w:sz w:val="22"/>
          <w:szCs w:val="22"/>
        </w:rPr>
        <w:t>Complete</w:t>
      </w:r>
      <w:r>
        <w:rPr>
          <w:spacing w:val="-11"/>
          <w:sz w:val="22"/>
          <w:szCs w:val="22"/>
        </w:rPr>
        <w:t xml:space="preserve"> </w:t>
      </w:r>
      <w:r>
        <w:rPr>
          <w:sz w:val="22"/>
          <w:szCs w:val="22"/>
        </w:rPr>
        <w:t>request</w:t>
      </w:r>
      <w:r>
        <w:rPr>
          <w:spacing w:val="-12"/>
          <w:sz w:val="22"/>
          <w:szCs w:val="22"/>
        </w:rPr>
        <w:t xml:space="preserve"> </w:t>
      </w:r>
      <w:r>
        <w:rPr>
          <w:sz w:val="22"/>
          <w:szCs w:val="22"/>
        </w:rPr>
        <w:t>forms</w:t>
      </w:r>
      <w:r>
        <w:rPr>
          <w:spacing w:val="-9"/>
          <w:sz w:val="22"/>
          <w:szCs w:val="22"/>
        </w:rPr>
        <w:t xml:space="preserve"> </w:t>
      </w:r>
      <w:r>
        <w:rPr>
          <w:sz w:val="22"/>
          <w:szCs w:val="22"/>
        </w:rPr>
        <w:t>for</w:t>
      </w:r>
      <w:r>
        <w:rPr>
          <w:spacing w:val="-12"/>
          <w:sz w:val="22"/>
          <w:szCs w:val="22"/>
        </w:rPr>
        <w:t xml:space="preserve"> </w:t>
      </w:r>
      <w:r>
        <w:rPr>
          <w:sz w:val="22"/>
          <w:szCs w:val="22"/>
        </w:rPr>
        <w:t>overnight</w:t>
      </w:r>
      <w:r>
        <w:rPr>
          <w:spacing w:val="-10"/>
          <w:sz w:val="22"/>
          <w:szCs w:val="22"/>
        </w:rPr>
        <w:t xml:space="preserve"> </w:t>
      </w:r>
      <w:r>
        <w:rPr>
          <w:sz w:val="22"/>
          <w:szCs w:val="22"/>
        </w:rPr>
        <w:t>field</w:t>
      </w:r>
      <w:r>
        <w:rPr>
          <w:spacing w:val="-13"/>
          <w:sz w:val="22"/>
          <w:szCs w:val="22"/>
        </w:rPr>
        <w:t xml:space="preserve"> </w:t>
      </w:r>
      <w:r>
        <w:rPr>
          <w:sz w:val="22"/>
          <w:szCs w:val="22"/>
        </w:rPr>
        <w:t>trips</w:t>
      </w:r>
      <w:r>
        <w:rPr>
          <w:spacing w:val="-14"/>
          <w:sz w:val="22"/>
          <w:szCs w:val="22"/>
        </w:rPr>
        <w:t xml:space="preserve"> </w:t>
      </w:r>
      <w:r>
        <w:rPr>
          <w:sz w:val="22"/>
          <w:szCs w:val="22"/>
        </w:rPr>
        <w:t>approved</w:t>
      </w:r>
      <w:r>
        <w:rPr>
          <w:spacing w:val="-11"/>
          <w:sz w:val="22"/>
          <w:szCs w:val="22"/>
        </w:rPr>
        <w:t xml:space="preserve"> </w:t>
      </w:r>
      <w:r>
        <w:rPr>
          <w:sz w:val="22"/>
          <w:szCs w:val="22"/>
        </w:rPr>
        <w:t>by</w:t>
      </w:r>
      <w:r>
        <w:rPr>
          <w:spacing w:val="-13"/>
          <w:sz w:val="22"/>
          <w:szCs w:val="22"/>
        </w:rPr>
        <w:t xml:space="preserve"> </w:t>
      </w:r>
      <w:r>
        <w:rPr>
          <w:sz w:val="22"/>
          <w:szCs w:val="22"/>
        </w:rPr>
        <w:t>the</w:t>
      </w:r>
      <w:r>
        <w:rPr>
          <w:spacing w:val="-14"/>
          <w:sz w:val="22"/>
          <w:szCs w:val="22"/>
        </w:rPr>
        <w:t xml:space="preserve"> </w:t>
      </w:r>
      <w:r>
        <w:rPr>
          <w:sz w:val="22"/>
          <w:szCs w:val="22"/>
        </w:rPr>
        <w:t>principal/administrator</w:t>
      </w:r>
      <w:r>
        <w:rPr>
          <w:spacing w:val="-13"/>
          <w:sz w:val="22"/>
          <w:szCs w:val="22"/>
        </w:rPr>
        <w:t xml:space="preserve"> </w:t>
      </w:r>
      <w:r>
        <w:rPr>
          <w:sz w:val="22"/>
          <w:szCs w:val="22"/>
        </w:rPr>
        <w:t>shall</w:t>
      </w:r>
      <w:r>
        <w:rPr>
          <w:spacing w:val="-52"/>
          <w:sz w:val="22"/>
          <w:szCs w:val="22"/>
        </w:rPr>
        <w:t xml:space="preserve"> </w:t>
      </w:r>
      <w:r>
        <w:rPr>
          <w:sz w:val="22"/>
          <w:szCs w:val="22"/>
        </w:rPr>
        <w:t>be</w:t>
      </w:r>
      <w:r>
        <w:rPr>
          <w:spacing w:val="-8"/>
          <w:sz w:val="22"/>
          <w:szCs w:val="22"/>
        </w:rPr>
        <w:t xml:space="preserve"> </w:t>
      </w:r>
      <w:r>
        <w:rPr>
          <w:sz w:val="22"/>
          <w:szCs w:val="22"/>
        </w:rPr>
        <w:t>sent</w:t>
      </w:r>
      <w:r>
        <w:rPr>
          <w:spacing w:val="-10"/>
          <w:sz w:val="22"/>
          <w:szCs w:val="22"/>
        </w:rPr>
        <w:t xml:space="preserve"> </w:t>
      </w:r>
      <w:r>
        <w:rPr>
          <w:sz w:val="22"/>
          <w:szCs w:val="22"/>
        </w:rPr>
        <w:t>to</w:t>
      </w:r>
      <w:r>
        <w:rPr>
          <w:spacing w:val="-8"/>
          <w:sz w:val="22"/>
          <w:szCs w:val="22"/>
        </w:rPr>
        <w:t xml:space="preserve"> </w:t>
      </w:r>
      <w:r>
        <w:rPr>
          <w:sz w:val="22"/>
          <w:szCs w:val="22"/>
        </w:rPr>
        <w:t>the</w:t>
      </w:r>
      <w:r>
        <w:rPr>
          <w:spacing w:val="-8"/>
          <w:sz w:val="22"/>
          <w:szCs w:val="22"/>
        </w:rPr>
        <w:t xml:space="preserve"> </w:t>
      </w:r>
      <w:r>
        <w:rPr>
          <w:sz w:val="22"/>
          <w:szCs w:val="22"/>
        </w:rPr>
        <w:t>respective</w:t>
      </w:r>
      <w:r>
        <w:rPr>
          <w:spacing w:val="-7"/>
          <w:sz w:val="22"/>
          <w:szCs w:val="22"/>
        </w:rPr>
        <w:t xml:space="preserve"> </w:t>
      </w:r>
      <w:r>
        <w:rPr>
          <w:sz w:val="22"/>
          <w:szCs w:val="22"/>
        </w:rPr>
        <w:t>Family</w:t>
      </w:r>
      <w:r>
        <w:rPr>
          <w:spacing w:val="-11"/>
          <w:sz w:val="22"/>
          <w:szCs w:val="22"/>
        </w:rPr>
        <w:t xml:space="preserve"> </w:t>
      </w:r>
      <w:r>
        <w:rPr>
          <w:sz w:val="22"/>
          <w:szCs w:val="22"/>
        </w:rPr>
        <w:t>of</w:t>
      </w:r>
      <w:r>
        <w:rPr>
          <w:spacing w:val="-7"/>
          <w:sz w:val="22"/>
          <w:szCs w:val="22"/>
        </w:rPr>
        <w:t xml:space="preserve"> </w:t>
      </w:r>
      <w:r>
        <w:rPr>
          <w:sz w:val="22"/>
          <w:szCs w:val="22"/>
        </w:rPr>
        <w:t>Schools’</w:t>
      </w:r>
      <w:r>
        <w:rPr>
          <w:spacing w:val="-8"/>
          <w:sz w:val="22"/>
          <w:szCs w:val="22"/>
        </w:rPr>
        <w:t xml:space="preserve"> </w:t>
      </w:r>
      <w:r>
        <w:rPr>
          <w:sz w:val="22"/>
          <w:szCs w:val="22"/>
        </w:rPr>
        <w:t>Superintendent</w:t>
      </w:r>
      <w:r>
        <w:rPr>
          <w:spacing w:val="-7"/>
          <w:sz w:val="22"/>
          <w:szCs w:val="22"/>
        </w:rPr>
        <w:t xml:space="preserve"> </w:t>
      </w:r>
      <w:r>
        <w:rPr>
          <w:sz w:val="22"/>
          <w:szCs w:val="22"/>
        </w:rPr>
        <w:t>of</w:t>
      </w:r>
      <w:r>
        <w:rPr>
          <w:spacing w:val="-8"/>
          <w:sz w:val="22"/>
          <w:szCs w:val="22"/>
        </w:rPr>
        <w:t xml:space="preserve"> </w:t>
      </w:r>
      <w:r>
        <w:rPr>
          <w:sz w:val="22"/>
          <w:szCs w:val="22"/>
        </w:rPr>
        <w:t>Education</w:t>
      </w:r>
      <w:r>
        <w:rPr>
          <w:spacing w:val="-8"/>
          <w:sz w:val="22"/>
          <w:szCs w:val="22"/>
        </w:rPr>
        <w:t xml:space="preserve"> </w:t>
      </w:r>
      <w:r>
        <w:rPr>
          <w:b/>
          <w:bCs/>
          <w:sz w:val="22"/>
          <w:szCs w:val="22"/>
        </w:rPr>
        <w:t>at</w:t>
      </w:r>
      <w:r>
        <w:rPr>
          <w:b/>
          <w:bCs/>
          <w:spacing w:val="-8"/>
          <w:sz w:val="22"/>
          <w:szCs w:val="22"/>
        </w:rPr>
        <w:t xml:space="preserve"> </w:t>
      </w:r>
      <w:r>
        <w:rPr>
          <w:b/>
          <w:bCs/>
          <w:sz w:val="22"/>
          <w:szCs w:val="22"/>
        </w:rPr>
        <w:t>least</w:t>
      </w:r>
      <w:r>
        <w:rPr>
          <w:b/>
          <w:bCs/>
          <w:spacing w:val="-9"/>
          <w:sz w:val="22"/>
          <w:szCs w:val="22"/>
        </w:rPr>
        <w:t xml:space="preserve"> </w:t>
      </w:r>
      <w:r>
        <w:rPr>
          <w:b/>
          <w:bCs/>
          <w:sz w:val="22"/>
          <w:szCs w:val="22"/>
        </w:rPr>
        <w:t>four</w:t>
      </w:r>
      <w:r>
        <w:rPr>
          <w:b/>
          <w:bCs/>
          <w:spacing w:val="-10"/>
          <w:sz w:val="22"/>
          <w:szCs w:val="22"/>
        </w:rPr>
        <w:t xml:space="preserve"> </w:t>
      </w:r>
      <w:r>
        <w:rPr>
          <w:b/>
          <w:bCs/>
          <w:sz w:val="22"/>
          <w:szCs w:val="22"/>
        </w:rPr>
        <w:t>weeks</w:t>
      </w:r>
      <w:r>
        <w:rPr>
          <w:b/>
          <w:bCs/>
          <w:spacing w:val="-53"/>
          <w:sz w:val="22"/>
          <w:szCs w:val="22"/>
        </w:rPr>
        <w:t xml:space="preserve"> </w:t>
      </w:r>
      <w:r>
        <w:rPr>
          <w:b/>
          <w:bCs/>
          <w:sz w:val="22"/>
          <w:szCs w:val="22"/>
        </w:rPr>
        <w:t>prior</w:t>
      </w:r>
      <w:r>
        <w:rPr>
          <w:b/>
          <w:bCs/>
          <w:spacing w:val="-2"/>
          <w:sz w:val="22"/>
          <w:szCs w:val="22"/>
        </w:rPr>
        <w:t xml:space="preserve"> </w:t>
      </w:r>
      <w:r>
        <w:rPr>
          <w:sz w:val="22"/>
          <w:szCs w:val="22"/>
        </w:rPr>
        <w:t>to</w:t>
      </w:r>
      <w:r>
        <w:rPr>
          <w:spacing w:val="-3"/>
          <w:sz w:val="22"/>
          <w:szCs w:val="22"/>
        </w:rPr>
        <w:t xml:space="preserve"> </w:t>
      </w:r>
      <w:r>
        <w:rPr>
          <w:sz w:val="22"/>
          <w:szCs w:val="22"/>
        </w:rPr>
        <w:t>the</w:t>
      </w:r>
      <w:r>
        <w:rPr>
          <w:spacing w:val="-2"/>
          <w:sz w:val="22"/>
          <w:szCs w:val="22"/>
        </w:rPr>
        <w:t xml:space="preserve"> </w:t>
      </w:r>
      <w:r>
        <w:rPr>
          <w:sz w:val="22"/>
          <w:szCs w:val="22"/>
        </w:rPr>
        <w:t>commencement</w:t>
      </w:r>
      <w:r>
        <w:rPr>
          <w:spacing w:val="1"/>
          <w:sz w:val="22"/>
          <w:szCs w:val="22"/>
        </w:rPr>
        <w:t xml:space="preserve"> </w:t>
      </w:r>
      <w:r>
        <w:rPr>
          <w:sz w:val="22"/>
          <w:szCs w:val="22"/>
        </w:rPr>
        <w:t>date.</w:t>
      </w:r>
    </w:p>
    <w:p w14:paraId="5C093CE9" w14:textId="77777777" w:rsidR="008B4169" w:rsidRDefault="008B4169">
      <w:pPr>
        <w:pStyle w:val="BodyText"/>
        <w:kinsoku w:val="0"/>
        <w:overflowPunct w:val="0"/>
        <w:spacing w:before="2"/>
        <w:rPr>
          <w:sz w:val="21"/>
          <w:szCs w:val="21"/>
        </w:rPr>
      </w:pPr>
    </w:p>
    <w:p w14:paraId="6972919B" w14:textId="77777777" w:rsidR="008B4169" w:rsidRDefault="008B4169">
      <w:pPr>
        <w:pStyle w:val="BodyText"/>
        <w:kinsoku w:val="0"/>
        <w:overflowPunct w:val="0"/>
        <w:spacing w:line="228" w:lineRule="auto"/>
        <w:ind w:left="220" w:right="294"/>
        <w:jc w:val="both"/>
      </w:pPr>
      <w:r>
        <w:rPr>
          <w:b/>
          <w:bCs/>
          <w:i/>
          <w:iCs/>
        </w:rPr>
        <w:t>Extended Overnight Field Trips, Continuing Education Credit Programs, Exchanges and/or Excursion</w:t>
      </w:r>
      <w:r>
        <w:rPr>
          <w:b/>
          <w:bCs/>
          <w:i/>
          <w:iCs/>
          <w:spacing w:val="-53"/>
        </w:rPr>
        <w:t xml:space="preserve"> </w:t>
      </w:r>
      <w:r>
        <w:t>All</w:t>
      </w:r>
      <w:r>
        <w:rPr>
          <w:spacing w:val="1"/>
        </w:rPr>
        <w:t xml:space="preserve"> </w:t>
      </w:r>
      <w:r>
        <w:t>extended</w:t>
      </w:r>
      <w:r>
        <w:rPr>
          <w:spacing w:val="1"/>
        </w:rPr>
        <w:t xml:space="preserve"> </w:t>
      </w:r>
      <w:r>
        <w:t>overnight</w:t>
      </w:r>
      <w:r>
        <w:rPr>
          <w:spacing w:val="1"/>
        </w:rPr>
        <w:t xml:space="preserve"> </w:t>
      </w:r>
      <w:r>
        <w:t>educational</w:t>
      </w:r>
      <w:r>
        <w:rPr>
          <w:spacing w:val="1"/>
        </w:rPr>
        <w:t xml:space="preserve"> </w:t>
      </w:r>
      <w:r>
        <w:t>field</w:t>
      </w:r>
      <w:r>
        <w:rPr>
          <w:spacing w:val="1"/>
        </w:rPr>
        <w:t xml:space="preserve"> </w:t>
      </w:r>
      <w:r>
        <w:t>trips</w:t>
      </w:r>
      <w:r>
        <w:rPr>
          <w:spacing w:val="1"/>
        </w:rPr>
        <w:t xml:space="preserve"> </w:t>
      </w:r>
      <w:r>
        <w:t>and/or</w:t>
      </w:r>
      <w:r>
        <w:rPr>
          <w:spacing w:val="1"/>
        </w:rPr>
        <w:t xml:space="preserve"> </w:t>
      </w:r>
      <w:r>
        <w:t>excursions</w:t>
      </w:r>
      <w:r>
        <w:rPr>
          <w:spacing w:val="1"/>
        </w:rPr>
        <w:t xml:space="preserve"> </w:t>
      </w:r>
      <w:r>
        <w:t>require</w:t>
      </w:r>
      <w:r>
        <w:rPr>
          <w:spacing w:val="1"/>
        </w:rPr>
        <w:t xml:space="preserve"> </w:t>
      </w:r>
      <w:r>
        <w:t>the</w:t>
      </w:r>
      <w:r>
        <w:rPr>
          <w:spacing w:val="1"/>
        </w:rPr>
        <w:t xml:space="preserve"> </w:t>
      </w:r>
      <w:r>
        <w:t>approval</w:t>
      </w:r>
      <w:r>
        <w:rPr>
          <w:spacing w:val="1"/>
        </w:rPr>
        <w:t xml:space="preserve"> </w:t>
      </w:r>
      <w:r>
        <w:t>of</w:t>
      </w:r>
      <w:r>
        <w:rPr>
          <w:spacing w:val="1"/>
        </w:rPr>
        <w:t xml:space="preserve"> </w:t>
      </w:r>
      <w:r>
        <w:t>the</w:t>
      </w:r>
      <w:r>
        <w:rPr>
          <w:spacing w:val="-52"/>
        </w:rPr>
        <w:t xml:space="preserve"> </w:t>
      </w:r>
      <w:r>
        <w:t>principal/administrator,</w:t>
      </w:r>
      <w:r>
        <w:rPr>
          <w:spacing w:val="1"/>
        </w:rPr>
        <w:t xml:space="preserve"> </w:t>
      </w:r>
      <w:r>
        <w:t>the</w:t>
      </w:r>
      <w:r>
        <w:rPr>
          <w:spacing w:val="1"/>
        </w:rPr>
        <w:t xml:space="preserve"> </w:t>
      </w:r>
      <w:r>
        <w:t>Family</w:t>
      </w:r>
      <w:r>
        <w:rPr>
          <w:spacing w:val="1"/>
        </w:rPr>
        <w:t xml:space="preserve"> </w:t>
      </w:r>
      <w:r>
        <w:t>of</w:t>
      </w:r>
      <w:r>
        <w:rPr>
          <w:spacing w:val="1"/>
        </w:rPr>
        <w:t xml:space="preserve"> </w:t>
      </w:r>
      <w:r>
        <w:t>Schools’</w:t>
      </w:r>
      <w:r>
        <w:rPr>
          <w:spacing w:val="1"/>
        </w:rPr>
        <w:t xml:space="preserve"> </w:t>
      </w:r>
      <w:r>
        <w:t>Superintendent</w:t>
      </w:r>
      <w:r>
        <w:rPr>
          <w:spacing w:val="1"/>
        </w:rPr>
        <w:t xml:space="preserve"> </w:t>
      </w:r>
      <w:r>
        <w:t>of</w:t>
      </w:r>
      <w:r>
        <w:rPr>
          <w:spacing w:val="1"/>
        </w:rPr>
        <w:t xml:space="preserve"> </w:t>
      </w:r>
      <w:r>
        <w:t>Education,</w:t>
      </w:r>
      <w:r>
        <w:rPr>
          <w:spacing w:val="1"/>
        </w:rPr>
        <w:t xml:space="preserve"> </w:t>
      </w:r>
      <w:r>
        <w:t>Senior</w:t>
      </w:r>
      <w:r>
        <w:rPr>
          <w:spacing w:val="1"/>
        </w:rPr>
        <w:t xml:space="preserve"> </w:t>
      </w:r>
      <w:r>
        <w:t>Administrative</w:t>
      </w:r>
      <w:r>
        <w:rPr>
          <w:spacing w:val="1"/>
        </w:rPr>
        <w:t xml:space="preserve"> </w:t>
      </w:r>
      <w:r>
        <w:t>Council and the Extended Overnight Field Trip and Excursion Approval Committee and the Director of</w:t>
      </w:r>
      <w:r>
        <w:rPr>
          <w:spacing w:val="1"/>
        </w:rPr>
        <w:t xml:space="preserve"> </w:t>
      </w:r>
      <w:r>
        <w:t>Education.</w:t>
      </w:r>
    </w:p>
    <w:p w14:paraId="6B48D4C7" w14:textId="77777777" w:rsidR="008B4169" w:rsidRDefault="008B4169">
      <w:pPr>
        <w:pStyle w:val="BodyText"/>
        <w:kinsoku w:val="0"/>
        <w:overflowPunct w:val="0"/>
        <w:spacing w:before="7"/>
        <w:rPr>
          <w:sz w:val="19"/>
          <w:szCs w:val="19"/>
        </w:rPr>
      </w:pPr>
    </w:p>
    <w:p w14:paraId="6417BE97" w14:textId="77777777" w:rsidR="008B4169" w:rsidRDefault="008B4169">
      <w:pPr>
        <w:pStyle w:val="BodyText"/>
        <w:kinsoku w:val="0"/>
        <w:overflowPunct w:val="0"/>
        <w:ind w:left="220"/>
        <w:jc w:val="both"/>
      </w:pPr>
      <w:r>
        <w:t>The</w:t>
      </w:r>
      <w:r>
        <w:rPr>
          <w:spacing w:val="-4"/>
        </w:rPr>
        <w:t xml:space="preserve"> </w:t>
      </w:r>
      <w:r>
        <w:t>Extended</w:t>
      </w:r>
      <w:r>
        <w:rPr>
          <w:spacing w:val="-1"/>
        </w:rPr>
        <w:t xml:space="preserve"> </w:t>
      </w:r>
      <w:r>
        <w:t>Overnight Field</w:t>
      </w:r>
      <w:r>
        <w:rPr>
          <w:spacing w:val="-4"/>
        </w:rPr>
        <w:t xml:space="preserve"> </w:t>
      </w:r>
      <w:r>
        <w:t>Trip,</w:t>
      </w:r>
      <w:r>
        <w:rPr>
          <w:spacing w:val="-2"/>
        </w:rPr>
        <w:t xml:space="preserve"> </w:t>
      </w:r>
      <w:r>
        <w:t>Exchange</w:t>
      </w:r>
      <w:r>
        <w:rPr>
          <w:spacing w:val="-1"/>
        </w:rPr>
        <w:t xml:space="preserve"> </w:t>
      </w:r>
      <w:r>
        <w:t>and</w:t>
      </w:r>
      <w:r>
        <w:rPr>
          <w:spacing w:val="-1"/>
        </w:rPr>
        <w:t xml:space="preserve"> </w:t>
      </w:r>
      <w:r>
        <w:t>Excursion</w:t>
      </w:r>
      <w:r>
        <w:rPr>
          <w:spacing w:val="-1"/>
        </w:rPr>
        <w:t xml:space="preserve"> </w:t>
      </w:r>
      <w:r>
        <w:t>Approval</w:t>
      </w:r>
      <w:r>
        <w:rPr>
          <w:spacing w:val="-1"/>
        </w:rPr>
        <w:t xml:space="preserve"> </w:t>
      </w:r>
      <w:r>
        <w:t>Committee</w:t>
      </w:r>
      <w:r>
        <w:rPr>
          <w:spacing w:val="-1"/>
        </w:rPr>
        <w:t xml:space="preserve"> </w:t>
      </w:r>
      <w:r>
        <w:t>is</w:t>
      </w:r>
      <w:r>
        <w:rPr>
          <w:spacing w:val="-3"/>
        </w:rPr>
        <w:t xml:space="preserve"> </w:t>
      </w:r>
      <w:r>
        <w:t>comprised</w:t>
      </w:r>
      <w:r>
        <w:rPr>
          <w:spacing w:val="-4"/>
        </w:rPr>
        <w:t xml:space="preserve"> </w:t>
      </w:r>
      <w:r>
        <w:t>of:</w:t>
      </w:r>
    </w:p>
    <w:p w14:paraId="7DF7A10F" w14:textId="77777777" w:rsidR="008B4169" w:rsidRDefault="008B4169">
      <w:pPr>
        <w:pStyle w:val="BodyText"/>
        <w:kinsoku w:val="0"/>
        <w:overflowPunct w:val="0"/>
        <w:spacing w:before="10"/>
        <w:rPr>
          <w:sz w:val="19"/>
          <w:szCs w:val="19"/>
        </w:rPr>
      </w:pPr>
    </w:p>
    <w:p w14:paraId="1FEAC678" w14:textId="77777777" w:rsidR="008B4169" w:rsidRDefault="008B4169">
      <w:pPr>
        <w:pStyle w:val="ListParagraph"/>
        <w:numPr>
          <w:ilvl w:val="0"/>
          <w:numId w:val="11"/>
        </w:numPr>
        <w:tabs>
          <w:tab w:val="left" w:pos="1301"/>
        </w:tabs>
        <w:kinsoku w:val="0"/>
        <w:overflowPunct w:val="0"/>
        <w:spacing w:line="263" w:lineRule="exact"/>
        <w:jc w:val="left"/>
        <w:rPr>
          <w:sz w:val="22"/>
          <w:szCs w:val="22"/>
        </w:rPr>
      </w:pPr>
      <w:r>
        <w:rPr>
          <w:sz w:val="22"/>
          <w:szCs w:val="22"/>
        </w:rPr>
        <w:t>1</w:t>
      </w:r>
      <w:r>
        <w:rPr>
          <w:spacing w:val="-3"/>
          <w:sz w:val="22"/>
          <w:szCs w:val="22"/>
        </w:rPr>
        <w:t xml:space="preserve"> </w:t>
      </w:r>
      <w:r>
        <w:rPr>
          <w:sz w:val="22"/>
          <w:szCs w:val="22"/>
        </w:rPr>
        <w:t>Superintendent</w:t>
      </w:r>
      <w:r>
        <w:rPr>
          <w:spacing w:val="-2"/>
          <w:sz w:val="22"/>
          <w:szCs w:val="22"/>
        </w:rPr>
        <w:t xml:space="preserve"> </w:t>
      </w:r>
      <w:r>
        <w:rPr>
          <w:sz w:val="22"/>
          <w:szCs w:val="22"/>
        </w:rPr>
        <w:t>of</w:t>
      </w:r>
      <w:r>
        <w:rPr>
          <w:spacing w:val="-1"/>
          <w:sz w:val="22"/>
          <w:szCs w:val="22"/>
        </w:rPr>
        <w:t xml:space="preserve"> </w:t>
      </w:r>
      <w:r>
        <w:rPr>
          <w:sz w:val="22"/>
          <w:szCs w:val="22"/>
        </w:rPr>
        <w:t>Education</w:t>
      </w:r>
    </w:p>
    <w:p w14:paraId="0CCCB38D" w14:textId="77777777" w:rsidR="008B4169" w:rsidRDefault="008B4169">
      <w:pPr>
        <w:pStyle w:val="ListParagraph"/>
        <w:numPr>
          <w:ilvl w:val="0"/>
          <w:numId w:val="11"/>
        </w:numPr>
        <w:tabs>
          <w:tab w:val="left" w:pos="1301"/>
        </w:tabs>
        <w:kinsoku w:val="0"/>
        <w:overflowPunct w:val="0"/>
        <w:spacing w:line="256" w:lineRule="exact"/>
        <w:jc w:val="left"/>
        <w:rPr>
          <w:sz w:val="22"/>
          <w:szCs w:val="22"/>
        </w:rPr>
      </w:pPr>
      <w:r>
        <w:rPr>
          <w:sz w:val="22"/>
          <w:szCs w:val="22"/>
        </w:rPr>
        <w:t>1</w:t>
      </w:r>
      <w:r>
        <w:rPr>
          <w:spacing w:val="-2"/>
          <w:sz w:val="22"/>
          <w:szCs w:val="22"/>
        </w:rPr>
        <w:t xml:space="preserve"> </w:t>
      </w:r>
      <w:r>
        <w:rPr>
          <w:sz w:val="22"/>
          <w:szCs w:val="22"/>
        </w:rPr>
        <w:t>Elementary</w:t>
      </w:r>
      <w:r>
        <w:rPr>
          <w:spacing w:val="-4"/>
          <w:sz w:val="22"/>
          <w:szCs w:val="22"/>
        </w:rPr>
        <w:t xml:space="preserve"> </w:t>
      </w:r>
      <w:r>
        <w:rPr>
          <w:sz w:val="22"/>
          <w:szCs w:val="22"/>
        </w:rPr>
        <w:t>School Principal</w:t>
      </w:r>
    </w:p>
    <w:p w14:paraId="2410E66A" w14:textId="77777777" w:rsidR="008B4169" w:rsidRDefault="008B4169">
      <w:pPr>
        <w:pStyle w:val="ListParagraph"/>
        <w:numPr>
          <w:ilvl w:val="0"/>
          <w:numId w:val="11"/>
        </w:numPr>
        <w:tabs>
          <w:tab w:val="left" w:pos="1301"/>
        </w:tabs>
        <w:kinsoku w:val="0"/>
        <w:overflowPunct w:val="0"/>
        <w:spacing w:line="256" w:lineRule="exact"/>
        <w:jc w:val="left"/>
        <w:rPr>
          <w:sz w:val="22"/>
          <w:szCs w:val="22"/>
        </w:rPr>
      </w:pPr>
      <w:r>
        <w:rPr>
          <w:sz w:val="22"/>
          <w:szCs w:val="22"/>
        </w:rPr>
        <w:t>1</w:t>
      </w:r>
      <w:r>
        <w:rPr>
          <w:spacing w:val="-2"/>
          <w:sz w:val="22"/>
          <w:szCs w:val="22"/>
        </w:rPr>
        <w:t xml:space="preserve"> </w:t>
      </w:r>
      <w:r>
        <w:rPr>
          <w:sz w:val="22"/>
          <w:szCs w:val="22"/>
        </w:rPr>
        <w:t>Secondary</w:t>
      </w:r>
      <w:r>
        <w:rPr>
          <w:spacing w:val="-4"/>
          <w:sz w:val="22"/>
          <w:szCs w:val="22"/>
        </w:rPr>
        <w:t xml:space="preserve"> </w:t>
      </w:r>
      <w:r>
        <w:rPr>
          <w:sz w:val="22"/>
          <w:szCs w:val="22"/>
        </w:rPr>
        <w:t>School Principal</w:t>
      </w:r>
    </w:p>
    <w:p w14:paraId="37644135" w14:textId="77777777" w:rsidR="008B4169" w:rsidRDefault="008B4169">
      <w:pPr>
        <w:pStyle w:val="ListParagraph"/>
        <w:numPr>
          <w:ilvl w:val="0"/>
          <w:numId w:val="11"/>
        </w:numPr>
        <w:tabs>
          <w:tab w:val="left" w:pos="1301"/>
        </w:tabs>
        <w:kinsoku w:val="0"/>
        <w:overflowPunct w:val="0"/>
        <w:spacing w:line="257" w:lineRule="exact"/>
        <w:jc w:val="left"/>
        <w:rPr>
          <w:sz w:val="22"/>
          <w:szCs w:val="22"/>
        </w:rPr>
      </w:pPr>
      <w:r>
        <w:rPr>
          <w:sz w:val="22"/>
          <w:szCs w:val="22"/>
        </w:rPr>
        <w:t>1</w:t>
      </w:r>
      <w:r>
        <w:rPr>
          <w:spacing w:val="-2"/>
          <w:sz w:val="22"/>
          <w:szCs w:val="22"/>
        </w:rPr>
        <w:t xml:space="preserve"> </w:t>
      </w:r>
      <w:r>
        <w:rPr>
          <w:sz w:val="22"/>
          <w:szCs w:val="22"/>
        </w:rPr>
        <w:t>Secondary</w:t>
      </w:r>
      <w:r>
        <w:rPr>
          <w:spacing w:val="-4"/>
          <w:sz w:val="22"/>
          <w:szCs w:val="22"/>
        </w:rPr>
        <w:t xml:space="preserve"> </w:t>
      </w:r>
      <w:r>
        <w:rPr>
          <w:sz w:val="22"/>
          <w:szCs w:val="22"/>
        </w:rPr>
        <w:t>School</w:t>
      </w:r>
      <w:r>
        <w:rPr>
          <w:spacing w:val="-3"/>
          <w:sz w:val="22"/>
          <w:szCs w:val="22"/>
        </w:rPr>
        <w:t xml:space="preserve"> </w:t>
      </w:r>
      <w:r>
        <w:rPr>
          <w:sz w:val="22"/>
          <w:szCs w:val="22"/>
        </w:rPr>
        <w:t>Vice-Principal</w:t>
      </w:r>
    </w:p>
    <w:p w14:paraId="1C2659C9" w14:textId="77777777" w:rsidR="008B4169" w:rsidRDefault="008B4169">
      <w:pPr>
        <w:pStyle w:val="ListParagraph"/>
        <w:numPr>
          <w:ilvl w:val="0"/>
          <w:numId w:val="11"/>
        </w:numPr>
        <w:tabs>
          <w:tab w:val="left" w:pos="1301"/>
        </w:tabs>
        <w:kinsoku w:val="0"/>
        <w:overflowPunct w:val="0"/>
        <w:spacing w:line="263" w:lineRule="exact"/>
        <w:jc w:val="left"/>
        <w:rPr>
          <w:sz w:val="22"/>
          <w:szCs w:val="22"/>
        </w:rPr>
      </w:pPr>
      <w:r>
        <w:rPr>
          <w:sz w:val="22"/>
          <w:szCs w:val="22"/>
        </w:rPr>
        <w:t>1</w:t>
      </w:r>
      <w:r>
        <w:rPr>
          <w:spacing w:val="-3"/>
          <w:sz w:val="22"/>
          <w:szCs w:val="22"/>
        </w:rPr>
        <w:t xml:space="preserve"> </w:t>
      </w:r>
      <w:r>
        <w:rPr>
          <w:sz w:val="22"/>
          <w:szCs w:val="22"/>
        </w:rPr>
        <w:t>Program</w:t>
      </w:r>
      <w:r>
        <w:rPr>
          <w:spacing w:val="-6"/>
          <w:sz w:val="22"/>
          <w:szCs w:val="22"/>
        </w:rPr>
        <w:t xml:space="preserve"> </w:t>
      </w:r>
      <w:r>
        <w:rPr>
          <w:sz w:val="22"/>
          <w:szCs w:val="22"/>
        </w:rPr>
        <w:t>Department</w:t>
      </w:r>
      <w:r>
        <w:rPr>
          <w:spacing w:val="-1"/>
          <w:sz w:val="22"/>
          <w:szCs w:val="22"/>
        </w:rPr>
        <w:t xml:space="preserve"> </w:t>
      </w:r>
      <w:r>
        <w:rPr>
          <w:sz w:val="22"/>
          <w:szCs w:val="22"/>
        </w:rPr>
        <w:t>Consultant</w:t>
      </w:r>
    </w:p>
    <w:p w14:paraId="064F2B18" w14:textId="77777777" w:rsidR="008B4169" w:rsidRDefault="008B4169">
      <w:pPr>
        <w:pStyle w:val="BodyText"/>
        <w:kinsoku w:val="0"/>
        <w:overflowPunct w:val="0"/>
        <w:spacing w:before="6"/>
        <w:rPr>
          <w:sz w:val="20"/>
          <w:szCs w:val="20"/>
        </w:rPr>
      </w:pPr>
    </w:p>
    <w:p w14:paraId="2634FE9A" w14:textId="77777777" w:rsidR="008B4169" w:rsidRDefault="008B4169">
      <w:pPr>
        <w:pStyle w:val="BodyText"/>
        <w:kinsoku w:val="0"/>
        <w:overflowPunct w:val="0"/>
        <w:spacing w:line="228" w:lineRule="auto"/>
        <w:ind w:left="221" w:right="292" w:hanging="1"/>
        <w:jc w:val="both"/>
      </w:pPr>
      <w:r>
        <w:t>Approved requests are to be forwarded to the Extended Overnight Field Trip, Exchange and Excursion</w:t>
      </w:r>
      <w:r>
        <w:rPr>
          <w:spacing w:val="1"/>
        </w:rPr>
        <w:t xml:space="preserve"> </w:t>
      </w:r>
      <w:r>
        <w:t>Approval Committee at least six (6) months prior to the planned activity. Exceptions to the timelines can</w:t>
      </w:r>
      <w:r>
        <w:rPr>
          <w:spacing w:val="1"/>
        </w:rPr>
        <w:t xml:space="preserve"> </w:t>
      </w:r>
      <w:r>
        <w:t>be</w:t>
      </w:r>
      <w:r>
        <w:rPr>
          <w:spacing w:val="-3"/>
        </w:rPr>
        <w:t xml:space="preserve"> </w:t>
      </w:r>
      <w:r>
        <w:t>made</w:t>
      </w:r>
      <w:r>
        <w:rPr>
          <w:spacing w:val="-3"/>
        </w:rPr>
        <w:t xml:space="preserve"> </w:t>
      </w:r>
      <w:r>
        <w:t>at</w:t>
      </w:r>
      <w:r>
        <w:rPr>
          <w:spacing w:val="-2"/>
        </w:rPr>
        <w:t xml:space="preserve"> </w:t>
      </w:r>
      <w:r>
        <w:t>the</w:t>
      </w:r>
      <w:r>
        <w:rPr>
          <w:spacing w:val="-3"/>
        </w:rPr>
        <w:t xml:space="preserve"> </w:t>
      </w:r>
      <w:r>
        <w:t>discretion</w:t>
      </w:r>
      <w:r>
        <w:rPr>
          <w:spacing w:val="-3"/>
        </w:rPr>
        <w:t xml:space="preserve"> </w:t>
      </w:r>
      <w:r>
        <w:t>of</w:t>
      </w:r>
      <w:r>
        <w:rPr>
          <w:spacing w:val="-5"/>
        </w:rPr>
        <w:t xml:space="preserve"> </w:t>
      </w:r>
      <w:r>
        <w:t>the</w:t>
      </w:r>
      <w:r>
        <w:rPr>
          <w:spacing w:val="-2"/>
        </w:rPr>
        <w:t xml:space="preserve"> </w:t>
      </w:r>
      <w:r>
        <w:t>respective</w:t>
      </w:r>
      <w:r>
        <w:rPr>
          <w:spacing w:val="-3"/>
        </w:rPr>
        <w:t xml:space="preserve"> </w:t>
      </w:r>
      <w:r>
        <w:t>Family</w:t>
      </w:r>
      <w:r>
        <w:rPr>
          <w:spacing w:val="-5"/>
        </w:rPr>
        <w:t xml:space="preserve"> </w:t>
      </w:r>
      <w:r>
        <w:t>of</w:t>
      </w:r>
      <w:r>
        <w:rPr>
          <w:spacing w:val="-3"/>
        </w:rPr>
        <w:t xml:space="preserve"> </w:t>
      </w:r>
      <w:r>
        <w:t>Schools’</w:t>
      </w:r>
      <w:r>
        <w:rPr>
          <w:spacing w:val="-2"/>
        </w:rPr>
        <w:t xml:space="preserve"> </w:t>
      </w:r>
      <w:r>
        <w:t>Superintendent</w:t>
      </w:r>
      <w:r>
        <w:rPr>
          <w:spacing w:val="-3"/>
        </w:rPr>
        <w:t xml:space="preserve"> </w:t>
      </w:r>
      <w:r>
        <w:t>of</w:t>
      </w:r>
      <w:r>
        <w:rPr>
          <w:spacing w:val="-2"/>
        </w:rPr>
        <w:t xml:space="preserve"> </w:t>
      </w:r>
      <w:r>
        <w:t>Education</w:t>
      </w:r>
      <w:r>
        <w:rPr>
          <w:spacing w:val="-4"/>
        </w:rPr>
        <w:t xml:space="preserve"> </w:t>
      </w:r>
      <w:r>
        <w:t>in</w:t>
      </w:r>
      <w:r>
        <w:rPr>
          <w:spacing w:val="-3"/>
        </w:rPr>
        <w:t xml:space="preserve"> </w:t>
      </w:r>
      <w:r>
        <w:t>consultation</w:t>
      </w:r>
      <w:r>
        <w:rPr>
          <w:spacing w:val="-53"/>
        </w:rPr>
        <w:t xml:space="preserve"> </w:t>
      </w:r>
      <w:r>
        <w:t>with</w:t>
      </w:r>
      <w:r>
        <w:rPr>
          <w:spacing w:val="-1"/>
        </w:rPr>
        <w:t xml:space="preserve"> </w:t>
      </w:r>
      <w:r>
        <w:t>Senior</w:t>
      </w:r>
      <w:r>
        <w:rPr>
          <w:spacing w:val="1"/>
        </w:rPr>
        <w:t xml:space="preserve"> </w:t>
      </w:r>
      <w:r>
        <w:t>Administrative</w:t>
      </w:r>
      <w:r>
        <w:rPr>
          <w:spacing w:val="-2"/>
        </w:rPr>
        <w:t xml:space="preserve"> </w:t>
      </w:r>
      <w:r>
        <w:t>Council.</w:t>
      </w:r>
    </w:p>
    <w:p w14:paraId="5A182D57" w14:textId="77777777" w:rsidR="008B4169" w:rsidRDefault="008B4169">
      <w:pPr>
        <w:pStyle w:val="BodyText"/>
        <w:kinsoku w:val="0"/>
        <w:overflowPunct w:val="0"/>
        <w:rPr>
          <w:sz w:val="21"/>
          <w:szCs w:val="21"/>
        </w:rPr>
      </w:pPr>
    </w:p>
    <w:p w14:paraId="6C9042D0" w14:textId="77777777" w:rsidR="008B4169" w:rsidRDefault="008B4169">
      <w:pPr>
        <w:pStyle w:val="BodyText"/>
        <w:kinsoku w:val="0"/>
        <w:overflowPunct w:val="0"/>
        <w:spacing w:line="228" w:lineRule="auto"/>
        <w:ind w:left="221" w:right="297"/>
        <w:jc w:val="both"/>
      </w:pPr>
      <w:r>
        <w:t>Submissions</w:t>
      </w:r>
      <w:r>
        <w:rPr>
          <w:spacing w:val="-8"/>
        </w:rPr>
        <w:t xml:space="preserve"> </w:t>
      </w:r>
      <w:r>
        <w:t>to</w:t>
      </w:r>
      <w:r>
        <w:rPr>
          <w:spacing w:val="-7"/>
        </w:rPr>
        <w:t xml:space="preserve"> </w:t>
      </w:r>
      <w:r>
        <w:t>the</w:t>
      </w:r>
      <w:r>
        <w:rPr>
          <w:spacing w:val="-4"/>
        </w:rPr>
        <w:t xml:space="preserve"> </w:t>
      </w:r>
      <w:r>
        <w:t>Extended</w:t>
      </w:r>
      <w:r>
        <w:rPr>
          <w:spacing w:val="-5"/>
        </w:rPr>
        <w:t xml:space="preserve"> </w:t>
      </w:r>
      <w:r>
        <w:t>Overnight</w:t>
      </w:r>
      <w:r>
        <w:rPr>
          <w:spacing w:val="-4"/>
        </w:rPr>
        <w:t xml:space="preserve"> </w:t>
      </w:r>
      <w:r>
        <w:t>Field</w:t>
      </w:r>
      <w:r>
        <w:rPr>
          <w:spacing w:val="-7"/>
        </w:rPr>
        <w:t xml:space="preserve"> </w:t>
      </w:r>
      <w:r>
        <w:t>Trip,</w:t>
      </w:r>
      <w:r>
        <w:rPr>
          <w:spacing w:val="-5"/>
        </w:rPr>
        <w:t xml:space="preserve"> </w:t>
      </w:r>
      <w:r>
        <w:t>Exchange</w:t>
      </w:r>
      <w:r>
        <w:rPr>
          <w:spacing w:val="-5"/>
        </w:rPr>
        <w:t xml:space="preserve"> </w:t>
      </w:r>
      <w:r>
        <w:t>and</w:t>
      </w:r>
      <w:r>
        <w:rPr>
          <w:spacing w:val="-5"/>
        </w:rPr>
        <w:t xml:space="preserve"> </w:t>
      </w:r>
      <w:r>
        <w:t>Excursion</w:t>
      </w:r>
      <w:r>
        <w:rPr>
          <w:spacing w:val="-5"/>
        </w:rPr>
        <w:t xml:space="preserve"> </w:t>
      </w:r>
      <w:r>
        <w:t>Approval</w:t>
      </w:r>
      <w:r>
        <w:rPr>
          <w:spacing w:val="-4"/>
        </w:rPr>
        <w:t xml:space="preserve"> </w:t>
      </w:r>
      <w:r>
        <w:t>Committee</w:t>
      </w:r>
      <w:r>
        <w:rPr>
          <w:spacing w:val="-4"/>
        </w:rPr>
        <w:t xml:space="preserve"> </w:t>
      </w:r>
      <w:r>
        <w:t>must</w:t>
      </w:r>
      <w:r>
        <w:rPr>
          <w:spacing w:val="-5"/>
        </w:rPr>
        <w:t xml:space="preserve"> </w:t>
      </w:r>
      <w:r>
        <w:t>be</w:t>
      </w:r>
      <w:r>
        <w:rPr>
          <w:spacing w:val="-52"/>
        </w:rPr>
        <w:t xml:space="preserve"> </w:t>
      </w:r>
      <w:r>
        <w:t>made</w:t>
      </w:r>
      <w:r>
        <w:rPr>
          <w:spacing w:val="-1"/>
        </w:rPr>
        <w:t xml:space="preserve"> </w:t>
      </w:r>
      <w:r>
        <w:t>prior</w:t>
      </w:r>
      <w:r>
        <w:rPr>
          <w:spacing w:val="-2"/>
        </w:rPr>
        <w:t xml:space="preserve"> </w:t>
      </w:r>
      <w:r>
        <w:t>to</w:t>
      </w:r>
      <w:r>
        <w:rPr>
          <w:spacing w:val="-3"/>
        </w:rPr>
        <w:t xml:space="preserve"> </w:t>
      </w:r>
      <w:r>
        <w:t>the</w:t>
      </w:r>
      <w:r>
        <w:rPr>
          <w:spacing w:val="-2"/>
        </w:rPr>
        <w:t xml:space="preserve"> </w:t>
      </w:r>
      <w:r>
        <w:t>first</w:t>
      </w:r>
      <w:r>
        <w:rPr>
          <w:spacing w:val="1"/>
        </w:rPr>
        <w:t xml:space="preserve"> </w:t>
      </w:r>
      <w:r>
        <w:t>Fridays in</w:t>
      </w:r>
      <w:r>
        <w:rPr>
          <w:spacing w:val="-3"/>
        </w:rPr>
        <w:t xml:space="preserve"> </w:t>
      </w:r>
      <w:r>
        <w:t>June, October</w:t>
      </w:r>
      <w:r>
        <w:rPr>
          <w:spacing w:val="-2"/>
        </w:rPr>
        <w:t xml:space="preserve"> </w:t>
      </w:r>
      <w:r>
        <w:t>and February.</w:t>
      </w:r>
    </w:p>
    <w:p w14:paraId="75600817" w14:textId="77777777" w:rsidR="008B4169" w:rsidRDefault="008B4169">
      <w:pPr>
        <w:pStyle w:val="BodyText"/>
        <w:kinsoku w:val="0"/>
        <w:overflowPunct w:val="0"/>
        <w:spacing w:before="11"/>
        <w:rPr>
          <w:sz w:val="19"/>
          <w:szCs w:val="19"/>
        </w:rPr>
      </w:pPr>
    </w:p>
    <w:p w14:paraId="0023552B" w14:textId="77777777" w:rsidR="008B4169" w:rsidRDefault="008B4169">
      <w:pPr>
        <w:pStyle w:val="BodyText"/>
        <w:kinsoku w:val="0"/>
        <w:overflowPunct w:val="0"/>
        <w:spacing w:line="249" w:lineRule="exact"/>
        <w:ind w:left="221"/>
      </w:pPr>
      <w:r>
        <w:t>All</w:t>
      </w:r>
      <w:r>
        <w:rPr>
          <w:spacing w:val="-1"/>
        </w:rPr>
        <w:t xml:space="preserve"> </w:t>
      </w:r>
      <w:r>
        <w:t>requests</w:t>
      </w:r>
      <w:r>
        <w:rPr>
          <w:spacing w:val="-1"/>
        </w:rPr>
        <w:t xml:space="preserve"> </w:t>
      </w:r>
      <w:r>
        <w:t>shall</w:t>
      </w:r>
      <w:r>
        <w:rPr>
          <w:spacing w:val="-3"/>
        </w:rPr>
        <w:t xml:space="preserve"> </w:t>
      </w:r>
      <w:r>
        <w:t>include:</w:t>
      </w:r>
    </w:p>
    <w:p w14:paraId="6686FB01" w14:textId="77777777" w:rsidR="008B4169" w:rsidRDefault="008B4169">
      <w:pPr>
        <w:pStyle w:val="ListParagraph"/>
        <w:numPr>
          <w:ilvl w:val="0"/>
          <w:numId w:val="10"/>
        </w:numPr>
        <w:tabs>
          <w:tab w:val="left" w:pos="1014"/>
        </w:tabs>
        <w:kinsoku w:val="0"/>
        <w:overflowPunct w:val="0"/>
        <w:spacing w:line="259" w:lineRule="exact"/>
        <w:ind w:hanging="362"/>
        <w:jc w:val="left"/>
        <w:rPr>
          <w:b/>
          <w:bCs/>
          <w:i/>
          <w:iCs/>
          <w:color w:val="0000FF"/>
          <w:sz w:val="22"/>
          <w:szCs w:val="22"/>
        </w:rPr>
      </w:pPr>
      <w:hyperlink r:id="rId18" w:history="1">
        <w:r>
          <w:rPr>
            <w:b/>
            <w:bCs/>
            <w:i/>
            <w:iCs/>
            <w:color w:val="0000FF"/>
            <w:sz w:val="22"/>
            <w:szCs w:val="22"/>
            <w:u w:val="single"/>
          </w:rPr>
          <w:t>Request</w:t>
        </w:r>
        <w:r>
          <w:rPr>
            <w:b/>
            <w:bCs/>
            <w:i/>
            <w:iCs/>
            <w:color w:val="0000FF"/>
            <w:spacing w:val="-1"/>
            <w:sz w:val="22"/>
            <w:szCs w:val="22"/>
            <w:u w:val="single"/>
          </w:rPr>
          <w:t xml:space="preserve"> </w:t>
        </w:r>
        <w:r>
          <w:rPr>
            <w:b/>
            <w:bCs/>
            <w:i/>
            <w:iCs/>
            <w:color w:val="0000FF"/>
            <w:sz w:val="22"/>
            <w:szCs w:val="22"/>
            <w:u w:val="single"/>
          </w:rPr>
          <w:t>for</w:t>
        </w:r>
        <w:r>
          <w:rPr>
            <w:b/>
            <w:bCs/>
            <w:i/>
            <w:iCs/>
            <w:color w:val="0000FF"/>
            <w:spacing w:val="-2"/>
            <w:sz w:val="22"/>
            <w:szCs w:val="22"/>
            <w:u w:val="single"/>
          </w:rPr>
          <w:t xml:space="preserve"> </w:t>
        </w:r>
        <w:r>
          <w:rPr>
            <w:b/>
            <w:bCs/>
            <w:i/>
            <w:iCs/>
            <w:color w:val="0000FF"/>
            <w:sz w:val="22"/>
            <w:szCs w:val="22"/>
            <w:u w:val="single"/>
          </w:rPr>
          <w:t>Overnight Field</w:t>
        </w:r>
        <w:r>
          <w:rPr>
            <w:b/>
            <w:bCs/>
            <w:i/>
            <w:iCs/>
            <w:color w:val="0000FF"/>
            <w:spacing w:val="-2"/>
            <w:sz w:val="22"/>
            <w:szCs w:val="22"/>
            <w:u w:val="single"/>
          </w:rPr>
          <w:t xml:space="preserve"> </w:t>
        </w:r>
        <w:r>
          <w:rPr>
            <w:b/>
            <w:bCs/>
            <w:i/>
            <w:iCs/>
            <w:color w:val="0000FF"/>
            <w:sz w:val="22"/>
            <w:szCs w:val="22"/>
            <w:u w:val="single"/>
          </w:rPr>
          <w:t>Trip,</w:t>
        </w:r>
        <w:r>
          <w:rPr>
            <w:b/>
            <w:bCs/>
            <w:i/>
            <w:iCs/>
            <w:color w:val="0000FF"/>
            <w:spacing w:val="-1"/>
            <w:sz w:val="22"/>
            <w:szCs w:val="22"/>
            <w:u w:val="single"/>
          </w:rPr>
          <w:t xml:space="preserve"> </w:t>
        </w:r>
        <w:r>
          <w:rPr>
            <w:b/>
            <w:bCs/>
            <w:i/>
            <w:iCs/>
            <w:color w:val="0000FF"/>
            <w:sz w:val="22"/>
            <w:szCs w:val="22"/>
            <w:u w:val="single"/>
          </w:rPr>
          <w:t>Extended</w:t>
        </w:r>
        <w:r>
          <w:rPr>
            <w:b/>
            <w:bCs/>
            <w:i/>
            <w:iCs/>
            <w:color w:val="0000FF"/>
            <w:spacing w:val="-2"/>
            <w:sz w:val="22"/>
            <w:szCs w:val="22"/>
            <w:u w:val="single"/>
          </w:rPr>
          <w:t xml:space="preserve"> </w:t>
        </w:r>
        <w:r>
          <w:rPr>
            <w:b/>
            <w:bCs/>
            <w:i/>
            <w:iCs/>
            <w:color w:val="0000FF"/>
            <w:sz w:val="22"/>
            <w:szCs w:val="22"/>
            <w:u w:val="single"/>
          </w:rPr>
          <w:t>Overnight Field</w:t>
        </w:r>
        <w:r>
          <w:rPr>
            <w:b/>
            <w:bCs/>
            <w:i/>
            <w:iCs/>
            <w:color w:val="0000FF"/>
            <w:spacing w:val="-2"/>
            <w:sz w:val="22"/>
            <w:szCs w:val="22"/>
            <w:u w:val="single"/>
          </w:rPr>
          <w:t xml:space="preserve"> </w:t>
        </w:r>
        <w:r>
          <w:rPr>
            <w:b/>
            <w:bCs/>
            <w:i/>
            <w:iCs/>
            <w:color w:val="0000FF"/>
            <w:sz w:val="22"/>
            <w:szCs w:val="22"/>
            <w:u w:val="single"/>
          </w:rPr>
          <w:t>Trip</w:t>
        </w:r>
        <w:r>
          <w:rPr>
            <w:b/>
            <w:bCs/>
            <w:i/>
            <w:iCs/>
            <w:color w:val="0000FF"/>
            <w:spacing w:val="-1"/>
            <w:sz w:val="22"/>
            <w:szCs w:val="22"/>
            <w:u w:val="single"/>
          </w:rPr>
          <w:t xml:space="preserve"> </w:t>
        </w:r>
        <w:r>
          <w:rPr>
            <w:b/>
            <w:bCs/>
            <w:i/>
            <w:iCs/>
            <w:color w:val="0000FF"/>
            <w:sz w:val="22"/>
            <w:szCs w:val="22"/>
            <w:u w:val="single"/>
          </w:rPr>
          <w:t>and</w:t>
        </w:r>
        <w:r>
          <w:rPr>
            <w:b/>
            <w:bCs/>
            <w:i/>
            <w:iCs/>
            <w:color w:val="0000FF"/>
            <w:spacing w:val="-2"/>
            <w:sz w:val="22"/>
            <w:szCs w:val="22"/>
            <w:u w:val="single"/>
          </w:rPr>
          <w:t xml:space="preserve"> </w:t>
        </w:r>
        <w:r>
          <w:rPr>
            <w:b/>
            <w:bCs/>
            <w:i/>
            <w:iCs/>
            <w:color w:val="0000FF"/>
            <w:sz w:val="22"/>
            <w:szCs w:val="22"/>
            <w:u w:val="single"/>
          </w:rPr>
          <w:t>Excursion</w:t>
        </w:r>
        <w:r>
          <w:rPr>
            <w:b/>
            <w:bCs/>
            <w:i/>
            <w:iCs/>
            <w:color w:val="0000FF"/>
            <w:spacing w:val="-4"/>
            <w:sz w:val="22"/>
            <w:szCs w:val="22"/>
            <w:u w:val="single"/>
          </w:rPr>
          <w:t xml:space="preserve"> </w:t>
        </w:r>
        <w:r>
          <w:rPr>
            <w:b/>
            <w:bCs/>
            <w:i/>
            <w:iCs/>
            <w:color w:val="0000FF"/>
            <w:sz w:val="22"/>
            <w:szCs w:val="22"/>
            <w:u w:val="single"/>
          </w:rPr>
          <w:t>Form</w:t>
        </w:r>
      </w:hyperlink>
    </w:p>
    <w:p w14:paraId="635851E5" w14:textId="77777777" w:rsidR="008B4169" w:rsidRDefault="008B4169">
      <w:pPr>
        <w:pStyle w:val="ListParagraph"/>
        <w:numPr>
          <w:ilvl w:val="0"/>
          <w:numId w:val="10"/>
        </w:numPr>
        <w:tabs>
          <w:tab w:val="left" w:pos="1013"/>
        </w:tabs>
        <w:kinsoku w:val="0"/>
        <w:overflowPunct w:val="0"/>
        <w:spacing w:line="263" w:lineRule="exact"/>
        <w:ind w:left="1012" w:hanging="362"/>
        <w:jc w:val="left"/>
        <w:rPr>
          <w:b/>
          <w:bCs/>
          <w:i/>
          <w:iCs/>
          <w:color w:val="0000FF"/>
          <w:sz w:val="22"/>
          <w:szCs w:val="22"/>
        </w:rPr>
      </w:pPr>
      <w:hyperlink r:id="rId19" w:history="1">
        <w:r>
          <w:rPr>
            <w:b/>
            <w:bCs/>
            <w:i/>
            <w:iCs/>
            <w:color w:val="0000FF"/>
            <w:sz w:val="22"/>
            <w:szCs w:val="22"/>
            <w:u w:val="single"/>
          </w:rPr>
          <w:t>Airline</w:t>
        </w:r>
        <w:r>
          <w:rPr>
            <w:b/>
            <w:bCs/>
            <w:i/>
            <w:iCs/>
            <w:color w:val="0000FF"/>
            <w:spacing w:val="-4"/>
            <w:sz w:val="22"/>
            <w:szCs w:val="22"/>
            <w:u w:val="single"/>
          </w:rPr>
          <w:t xml:space="preserve"> </w:t>
        </w:r>
        <w:r>
          <w:rPr>
            <w:b/>
            <w:bCs/>
            <w:i/>
            <w:iCs/>
            <w:color w:val="0000FF"/>
            <w:sz w:val="22"/>
            <w:szCs w:val="22"/>
            <w:u w:val="single"/>
          </w:rPr>
          <w:t>/ Tour</w:t>
        </w:r>
        <w:r>
          <w:rPr>
            <w:b/>
            <w:bCs/>
            <w:i/>
            <w:iCs/>
            <w:color w:val="0000FF"/>
            <w:spacing w:val="-1"/>
            <w:sz w:val="22"/>
            <w:szCs w:val="22"/>
            <w:u w:val="single"/>
          </w:rPr>
          <w:t xml:space="preserve"> </w:t>
        </w:r>
        <w:r>
          <w:rPr>
            <w:b/>
            <w:bCs/>
            <w:i/>
            <w:iCs/>
            <w:color w:val="0000FF"/>
            <w:sz w:val="22"/>
            <w:szCs w:val="22"/>
            <w:u w:val="single"/>
          </w:rPr>
          <w:t>Company</w:t>
        </w:r>
        <w:r>
          <w:rPr>
            <w:b/>
            <w:bCs/>
            <w:i/>
            <w:iCs/>
            <w:color w:val="0000FF"/>
            <w:spacing w:val="-1"/>
            <w:sz w:val="22"/>
            <w:szCs w:val="22"/>
            <w:u w:val="single"/>
          </w:rPr>
          <w:t xml:space="preserve"> </w:t>
        </w:r>
        <w:r>
          <w:rPr>
            <w:b/>
            <w:bCs/>
            <w:i/>
            <w:iCs/>
            <w:color w:val="0000FF"/>
            <w:sz w:val="22"/>
            <w:szCs w:val="22"/>
            <w:u w:val="single"/>
          </w:rPr>
          <w:t>/</w:t>
        </w:r>
        <w:r>
          <w:rPr>
            <w:b/>
            <w:bCs/>
            <w:i/>
            <w:iCs/>
            <w:color w:val="0000FF"/>
            <w:spacing w:val="-3"/>
            <w:sz w:val="22"/>
            <w:szCs w:val="22"/>
            <w:u w:val="single"/>
          </w:rPr>
          <w:t xml:space="preserve"> </w:t>
        </w:r>
        <w:r>
          <w:rPr>
            <w:b/>
            <w:bCs/>
            <w:i/>
            <w:iCs/>
            <w:color w:val="0000FF"/>
            <w:sz w:val="22"/>
            <w:szCs w:val="22"/>
            <w:u w:val="single"/>
          </w:rPr>
          <w:t>Insurance</w:t>
        </w:r>
        <w:r>
          <w:rPr>
            <w:b/>
            <w:bCs/>
            <w:i/>
            <w:iCs/>
            <w:color w:val="0000FF"/>
            <w:spacing w:val="-3"/>
            <w:sz w:val="22"/>
            <w:szCs w:val="22"/>
            <w:u w:val="single"/>
          </w:rPr>
          <w:t xml:space="preserve"> </w:t>
        </w:r>
        <w:r>
          <w:rPr>
            <w:b/>
            <w:bCs/>
            <w:i/>
            <w:iCs/>
            <w:color w:val="0000FF"/>
            <w:sz w:val="22"/>
            <w:szCs w:val="22"/>
            <w:u w:val="single"/>
          </w:rPr>
          <w:t>Checklist</w:t>
        </w:r>
      </w:hyperlink>
    </w:p>
    <w:p w14:paraId="4E4AA212" w14:textId="77777777" w:rsidR="008B4169" w:rsidRDefault="008B4169">
      <w:pPr>
        <w:pStyle w:val="ListParagraph"/>
        <w:numPr>
          <w:ilvl w:val="0"/>
          <w:numId w:val="10"/>
        </w:numPr>
        <w:tabs>
          <w:tab w:val="left" w:pos="1013"/>
        </w:tabs>
        <w:kinsoku w:val="0"/>
        <w:overflowPunct w:val="0"/>
        <w:spacing w:line="263" w:lineRule="exact"/>
        <w:ind w:left="1012" w:hanging="362"/>
        <w:jc w:val="left"/>
        <w:rPr>
          <w:b/>
          <w:bCs/>
          <w:i/>
          <w:iCs/>
          <w:color w:val="0000FF"/>
          <w:sz w:val="22"/>
          <w:szCs w:val="22"/>
        </w:rPr>
        <w:sectPr w:rsidR="008B4169">
          <w:pgSz w:w="12240" w:h="15840"/>
          <w:pgMar w:top="780" w:right="1140" w:bottom="1400" w:left="1220" w:header="0" w:footer="1218" w:gutter="0"/>
          <w:cols w:space="720"/>
          <w:noEndnote/>
        </w:sectPr>
      </w:pPr>
    </w:p>
    <w:p w14:paraId="20386B40" w14:textId="77777777" w:rsidR="008B4169" w:rsidRDefault="008B4169">
      <w:pPr>
        <w:pStyle w:val="ListParagraph"/>
        <w:numPr>
          <w:ilvl w:val="0"/>
          <w:numId w:val="10"/>
        </w:numPr>
        <w:tabs>
          <w:tab w:val="left" w:pos="1013"/>
        </w:tabs>
        <w:kinsoku w:val="0"/>
        <w:overflowPunct w:val="0"/>
        <w:spacing w:before="89" w:line="262" w:lineRule="exact"/>
        <w:ind w:left="1012" w:hanging="362"/>
        <w:jc w:val="left"/>
        <w:rPr>
          <w:sz w:val="22"/>
          <w:szCs w:val="22"/>
        </w:rPr>
      </w:pPr>
      <w:r>
        <w:rPr>
          <w:sz w:val="22"/>
          <w:szCs w:val="22"/>
        </w:rPr>
        <w:lastRenderedPageBreak/>
        <w:t>A</w:t>
      </w:r>
      <w:r>
        <w:rPr>
          <w:spacing w:val="-2"/>
          <w:sz w:val="22"/>
          <w:szCs w:val="22"/>
        </w:rPr>
        <w:t xml:space="preserve"> </w:t>
      </w:r>
      <w:r>
        <w:rPr>
          <w:sz w:val="22"/>
          <w:szCs w:val="22"/>
        </w:rPr>
        <w:t>copy</w:t>
      </w:r>
      <w:r>
        <w:rPr>
          <w:spacing w:val="-4"/>
          <w:sz w:val="22"/>
          <w:szCs w:val="22"/>
        </w:rPr>
        <w:t xml:space="preserve"> </w:t>
      </w:r>
      <w:r>
        <w:rPr>
          <w:sz w:val="22"/>
          <w:szCs w:val="22"/>
        </w:rPr>
        <w:t>of</w:t>
      </w:r>
      <w:r>
        <w:rPr>
          <w:spacing w:val="1"/>
          <w:sz w:val="22"/>
          <w:szCs w:val="22"/>
        </w:rPr>
        <w:t xml:space="preserve"> </w:t>
      </w:r>
      <w:r>
        <w:rPr>
          <w:sz w:val="22"/>
          <w:szCs w:val="22"/>
        </w:rPr>
        <w:t>the</w:t>
      </w:r>
      <w:r>
        <w:rPr>
          <w:spacing w:val="-3"/>
          <w:sz w:val="22"/>
          <w:szCs w:val="22"/>
        </w:rPr>
        <w:t xml:space="preserve"> </w:t>
      </w:r>
      <w:r>
        <w:rPr>
          <w:sz w:val="22"/>
          <w:szCs w:val="22"/>
        </w:rPr>
        <w:t>proposed</w:t>
      </w:r>
      <w:r>
        <w:rPr>
          <w:spacing w:val="-3"/>
          <w:sz w:val="22"/>
          <w:szCs w:val="22"/>
        </w:rPr>
        <w:t xml:space="preserve"> </w:t>
      </w:r>
      <w:r>
        <w:rPr>
          <w:sz w:val="22"/>
          <w:szCs w:val="22"/>
        </w:rPr>
        <w:t>itinerary.</w:t>
      </w:r>
    </w:p>
    <w:p w14:paraId="2F774081" w14:textId="77777777" w:rsidR="008B4169" w:rsidRDefault="008B4169">
      <w:pPr>
        <w:pStyle w:val="ListParagraph"/>
        <w:numPr>
          <w:ilvl w:val="0"/>
          <w:numId w:val="10"/>
        </w:numPr>
        <w:tabs>
          <w:tab w:val="left" w:pos="1013"/>
        </w:tabs>
        <w:kinsoku w:val="0"/>
        <w:overflowPunct w:val="0"/>
        <w:spacing w:line="262" w:lineRule="exact"/>
        <w:ind w:left="1012" w:hanging="362"/>
        <w:jc w:val="left"/>
        <w:rPr>
          <w:sz w:val="22"/>
          <w:szCs w:val="22"/>
        </w:rPr>
      </w:pPr>
      <w:r>
        <w:rPr>
          <w:sz w:val="22"/>
          <w:szCs w:val="22"/>
        </w:rPr>
        <w:t>Additional written</w:t>
      </w:r>
      <w:r>
        <w:rPr>
          <w:spacing w:val="-4"/>
          <w:sz w:val="22"/>
          <w:szCs w:val="22"/>
        </w:rPr>
        <w:t xml:space="preserve"> </w:t>
      </w:r>
      <w:r>
        <w:rPr>
          <w:sz w:val="22"/>
          <w:szCs w:val="22"/>
        </w:rPr>
        <w:t>information</w:t>
      </w:r>
      <w:r>
        <w:rPr>
          <w:spacing w:val="-1"/>
          <w:sz w:val="22"/>
          <w:szCs w:val="22"/>
        </w:rPr>
        <w:t xml:space="preserve"> </w:t>
      </w:r>
      <w:r>
        <w:rPr>
          <w:sz w:val="22"/>
          <w:szCs w:val="22"/>
        </w:rPr>
        <w:t>that</w:t>
      </w:r>
      <w:r>
        <w:rPr>
          <w:spacing w:val="-3"/>
          <w:sz w:val="22"/>
          <w:szCs w:val="22"/>
        </w:rPr>
        <w:t xml:space="preserve"> </w:t>
      </w:r>
      <w:r>
        <w:rPr>
          <w:sz w:val="22"/>
          <w:szCs w:val="22"/>
        </w:rPr>
        <w:t>will assist</w:t>
      </w:r>
      <w:r>
        <w:rPr>
          <w:spacing w:val="-3"/>
          <w:sz w:val="22"/>
          <w:szCs w:val="22"/>
        </w:rPr>
        <w:t xml:space="preserve"> </w:t>
      </w:r>
      <w:r>
        <w:rPr>
          <w:sz w:val="22"/>
          <w:szCs w:val="22"/>
        </w:rPr>
        <w:t>the</w:t>
      </w:r>
      <w:r>
        <w:rPr>
          <w:spacing w:val="-2"/>
          <w:sz w:val="22"/>
          <w:szCs w:val="22"/>
        </w:rPr>
        <w:t xml:space="preserve"> </w:t>
      </w:r>
      <w:r>
        <w:rPr>
          <w:sz w:val="22"/>
          <w:szCs w:val="22"/>
        </w:rPr>
        <w:t>committee</w:t>
      </w:r>
      <w:r>
        <w:rPr>
          <w:spacing w:val="-3"/>
          <w:sz w:val="22"/>
          <w:szCs w:val="22"/>
        </w:rPr>
        <w:t xml:space="preserve"> </w:t>
      </w:r>
      <w:r>
        <w:rPr>
          <w:sz w:val="22"/>
          <w:szCs w:val="22"/>
        </w:rPr>
        <w:t>in</w:t>
      </w:r>
      <w:r>
        <w:rPr>
          <w:spacing w:val="-1"/>
          <w:sz w:val="22"/>
          <w:szCs w:val="22"/>
        </w:rPr>
        <w:t xml:space="preserve"> </w:t>
      </w:r>
      <w:r>
        <w:rPr>
          <w:sz w:val="22"/>
          <w:szCs w:val="22"/>
        </w:rPr>
        <w:t>its</w:t>
      </w:r>
      <w:r>
        <w:rPr>
          <w:spacing w:val="-3"/>
          <w:sz w:val="22"/>
          <w:szCs w:val="22"/>
        </w:rPr>
        <w:t xml:space="preserve"> </w:t>
      </w:r>
      <w:r>
        <w:rPr>
          <w:sz w:val="22"/>
          <w:szCs w:val="22"/>
        </w:rPr>
        <w:t>consideration</w:t>
      </w:r>
      <w:r>
        <w:rPr>
          <w:spacing w:val="-4"/>
          <w:sz w:val="22"/>
          <w:szCs w:val="22"/>
        </w:rPr>
        <w:t xml:space="preserve"> </w:t>
      </w:r>
      <w:r>
        <w:rPr>
          <w:sz w:val="22"/>
          <w:szCs w:val="22"/>
        </w:rPr>
        <w:t>of the request.</w:t>
      </w:r>
    </w:p>
    <w:p w14:paraId="0CF26EEE" w14:textId="77777777" w:rsidR="008B4169" w:rsidRDefault="008B4169">
      <w:pPr>
        <w:pStyle w:val="BodyText"/>
        <w:kinsoku w:val="0"/>
        <w:overflowPunct w:val="0"/>
        <w:spacing w:before="9"/>
        <w:rPr>
          <w:sz w:val="20"/>
          <w:szCs w:val="20"/>
        </w:rPr>
      </w:pPr>
    </w:p>
    <w:p w14:paraId="4B9660AD" w14:textId="77777777" w:rsidR="008B4169" w:rsidRDefault="008B4169">
      <w:pPr>
        <w:pStyle w:val="BodyText"/>
        <w:kinsoku w:val="0"/>
        <w:overflowPunct w:val="0"/>
        <w:spacing w:line="228" w:lineRule="auto"/>
        <w:ind w:left="220" w:right="292"/>
        <w:jc w:val="both"/>
      </w:pPr>
      <w:r>
        <w:t>All approved trips by the Extended Overnight Field Trip, Exchange and Excursion Committee will be</w:t>
      </w:r>
      <w:r>
        <w:rPr>
          <w:spacing w:val="1"/>
        </w:rPr>
        <w:t xml:space="preserve"> </w:t>
      </w:r>
      <w:r>
        <w:t>reported to the Senior Administrative Council for consideration. Only educational field trips approved by</w:t>
      </w:r>
      <w:r>
        <w:rPr>
          <w:spacing w:val="1"/>
        </w:rPr>
        <w:t xml:space="preserve"> </w:t>
      </w:r>
      <w:r>
        <w:t>Senior Administrative Council will be reported to the Board of Trustees for information. Following</w:t>
      </w:r>
      <w:r>
        <w:rPr>
          <w:spacing w:val="1"/>
        </w:rPr>
        <w:t xml:space="preserve"> </w:t>
      </w:r>
      <w:r>
        <w:t>notification of the Board, the principal/administrator will be informed in writing of the approval, and can</w:t>
      </w:r>
      <w:r>
        <w:rPr>
          <w:spacing w:val="1"/>
        </w:rPr>
        <w:t xml:space="preserve"> </w:t>
      </w:r>
      <w:r>
        <w:t>proceed</w:t>
      </w:r>
      <w:r>
        <w:rPr>
          <w:spacing w:val="-1"/>
        </w:rPr>
        <w:t xml:space="preserve"> </w:t>
      </w:r>
      <w:r>
        <w:t>with</w:t>
      </w:r>
      <w:r>
        <w:rPr>
          <w:spacing w:val="-3"/>
        </w:rPr>
        <w:t xml:space="preserve"> </w:t>
      </w:r>
      <w:r>
        <w:t>the planning</w:t>
      </w:r>
      <w:r>
        <w:rPr>
          <w:spacing w:val="-3"/>
        </w:rPr>
        <w:t xml:space="preserve"> </w:t>
      </w:r>
      <w:r>
        <w:t>of</w:t>
      </w:r>
      <w:r>
        <w:rPr>
          <w:spacing w:val="1"/>
        </w:rPr>
        <w:t xml:space="preserve"> </w:t>
      </w:r>
      <w:r>
        <w:t>the trip.</w:t>
      </w:r>
    </w:p>
    <w:p w14:paraId="630799DF" w14:textId="2FF7498D" w:rsidR="008B4169" w:rsidRDefault="00CC1AE1">
      <w:pPr>
        <w:pStyle w:val="BodyText"/>
        <w:kinsoku w:val="0"/>
        <w:overflowPunct w:val="0"/>
        <w:spacing w:before="1"/>
        <w:rPr>
          <w:sz w:val="19"/>
          <w:szCs w:val="19"/>
        </w:rPr>
      </w:pPr>
      <w:r>
        <w:rPr>
          <w:noProof/>
        </w:rPr>
        <mc:AlternateContent>
          <mc:Choice Requires="wpg">
            <w:drawing>
              <wp:anchor distT="0" distB="0" distL="0" distR="0" simplePos="0" relativeHeight="251656704" behindDoc="0" locked="0" layoutInCell="0" allowOverlap="1" wp14:anchorId="09F13DCC" wp14:editId="7D2FDB26">
                <wp:simplePos x="0" y="0"/>
                <wp:positionH relativeFrom="page">
                  <wp:posOffset>863600</wp:posOffset>
                </wp:positionH>
                <wp:positionV relativeFrom="paragraph">
                  <wp:posOffset>154940</wp:posOffset>
                </wp:positionV>
                <wp:extent cx="6090285" cy="259080"/>
                <wp:effectExtent l="0" t="0" r="0" b="0"/>
                <wp:wrapTopAndBottom/>
                <wp:docPr id="4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259080"/>
                          <a:chOff x="1360" y="244"/>
                          <a:chExt cx="9591" cy="408"/>
                        </a:xfrm>
                      </wpg:grpSpPr>
                      <wps:wsp>
                        <wps:cNvPr id="47" name="Freeform 35"/>
                        <wps:cNvSpPr>
                          <a:spLocks/>
                        </wps:cNvSpPr>
                        <wps:spPr bwMode="auto">
                          <a:xfrm>
                            <a:off x="1360" y="244"/>
                            <a:ext cx="9591" cy="408"/>
                          </a:xfrm>
                          <a:custGeom>
                            <a:avLst/>
                            <a:gdLst>
                              <a:gd name="T0" fmla="*/ 9590 w 9591"/>
                              <a:gd name="T1" fmla="*/ 0 h 408"/>
                              <a:gd name="T2" fmla="*/ 9547 w 9591"/>
                              <a:gd name="T3" fmla="*/ 0 h 408"/>
                              <a:gd name="T4" fmla="*/ 43 w 9591"/>
                              <a:gd name="T5" fmla="*/ 0 h 408"/>
                              <a:gd name="T6" fmla="*/ 0 w 9591"/>
                              <a:gd name="T7" fmla="*/ 0 h 408"/>
                              <a:gd name="T8" fmla="*/ 0 w 9591"/>
                              <a:gd name="T9" fmla="*/ 43 h 408"/>
                              <a:gd name="T10" fmla="*/ 0 w 9591"/>
                              <a:gd name="T11" fmla="*/ 364 h 408"/>
                              <a:gd name="T12" fmla="*/ 0 w 9591"/>
                              <a:gd name="T13" fmla="*/ 408 h 408"/>
                              <a:gd name="T14" fmla="*/ 43 w 9591"/>
                              <a:gd name="T15" fmla="*/ 408 h 408"/>
                              <a:gd name="T16" fmla="*/ 9547 w 9591"/>
                              <a:gd name="T17" fmla="*/ 408 h 408"/>
                              <a:gd name="T18" fmla="*/ 9590 w 9591"/>
                              <a:gd name="T19" fmla="*/ 408 h 408"/>
                              <a:gd name="T20" fmla="*/ 9590 w 9591"/>
                              <a:gd name="T21" fmla="*/ 364 h 408"/>
                              <a:gd name="T22" fmla="*/ 9590 w 9591"/>
                              <a:gd name="T23" fmla="*/ 43 h 408"/>
                              <a:gd name="T24" fmla="*/ 9590 w 9591"/>
                              <a:gd name="T25"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91" h="408">
                                <a:moveTo>
                                  <a:pt x="9590" y="0"/>
                                </a:moveTo>
                                <a:lnTo>
                                  <a:pt x="9547" y="0"/>
                                </a:lnTo>
                                <a:lnTo>
                                  <a:pt x="43" y="0"/>
                                </a:lnTo>
                                <a:lnTo>
                                  <a:pt x="0" y="0"/>
                                </a:lnTo>
                                <a:lnTo>
                                  <a:pt x="0" y="43"/>
                                </a:lnTo>
                                <a:lnTo>
                                  <a:pt x="0" y="364"/>
                                </a:lnTo>
                                <a:lnTo>
                                  <a:pt x="0" y="408"/>
                                </a:lnTo>
                                <a:lnTo>
                                  <a:pt x="43" y="408"/>
                                </a:lnTo>
                                <a:lnTo>
                                  <a:pt x="9547" y="408"/>
                                </a:lnTo>
                                <a:lnTo>
                                  <a:pt x="9590" y="408"/>
                                </a:lnTo>
                                <a:lnTo>
                                  <a:pt x="9590" y="364"/>
                                </a:lnTo>
                                <a:lnTo>
                                  <a:pt x="9590" y="43"/>
                                </a:lnTo>
                                <a:lnTo>
                                  <a:pt x="9590" y="0"/>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36"/>
                        <wps:cNvSpPr txBox="1">
                          <a:spLocks noChangeArrowheads="1"/>
                        </wps:cNvSpPr>
                        <wps:spPr bwMode="auto">
                          <a:xfrm>
                            <a:off x="1382" y="244"/>
                            <a:ext cx="9548"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32C7D"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UNAPPROVED</w:t>
                              </w:r>
                              <w:r>
                                <w:rPr>
                                  <w:b/>
                                  <w:bCs/>
                                  <w:color w:val="FFFFFF"/>
                                  <w:spacing w:val="-6"/>
                                  <w:sz w:val="24"/>
                                  <w:szCs w:val="24"/>
                                </w:rPr>
                                <w:t xml:space="preserve"> </w:t>
                              </w:r>
                              <w:r>
                                <w:rPr>
                                  <w:b/>
                                  <w:bCs/>
                                  <w:color w:val="FFFFFF"/>
                                  <w:sz w:val="24"/>
                                  <w:szCs w:val="24"/>
                                </w:rPr>
                                <w:t>EDUCATIONAL</w:t>
                              </w:r>
                              <w:r>
                                <w:rPr>
                                  <w:b/>
                                  <w:bCs/>
                                  <w:color w:val="FFFFFF"/>
                                  <w:spacing w:val="-4"/>
                                  <w:sz w:val="24"/>
                                  <w:szCs w:val="24"/>
                                </w:rPr>
                                <w:t xml:space="preserve"> </w:t>
                              </w:r>
                              <w:r>
                                <w:rPr>
                                  <w:b/>
                                  <w:bCs/>
                                  <w:color w:val="FFFFFF"/>
                                  <w:sz w:val="24"/>
                                  <w:szCs w:val="24"/>
                                </w:rPr>
                                <w:t>FIELD</w:t>
                              </w:r>
                              <w:r>
                                <w:rPr>
                                  <w:b/>
                                  <w:bCs/>
                                  <w:color w:val="FFFFFF"/>
                                  <w:spacing w:val="-5"/>
                                  <w:sz w:val="24"/>
                                  <w:szCs w:val="24"/>
                                </w:rPr>
                                <w:t xml:space="preserve"> </w:t>
                              </w:r>
                              <w:r>
                                <w:rPr>
                                  <w:b/>
                                  <w:bCs/>
                                  <w:color w:val="FFFFFF"/>
                                  <w:sz w:val="24"/>
                                  <w:szCs w:val="24"/>
                                </w:rPr>
                                <w:t>TRIPS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13DCC" id="Group 34" o:spid="_x0000_s1046" style="position:absolute;margin-left:68pt;margin-top:12.2pt;width:479.55pt;height:20.4pt;z-index:251656704;mso-wrap-distance-left:0;mso-wrap-distance-right:0;mso-position-horizontal-relative:page" coordorigin="1360,244" coordsize="959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" o:allowincell="f">
                <v:shape id="Freeform 35" o:spid="_x0000_s1047" style="position:absolute;left:1360;top:244;width:9591;height:408;visibility:visible;mso-wrap-style:square;v-text-anchor:top"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" path="m9590,r-43,l43,,,,,43,,364r,44l43,408r9504,l9590,408r,-44l9590,43r,-43xe" fillcolor="#07852a" stroked="f">
                  <v:path arrowok="t" o:connecttype="custom" o:connectlocs="9590,0;9547,0;43,0;0,0;0,43;0,364;0,408;43,408;9547,408;9590,408;9590,364;9590,43;9590,0" o:connectangles="0,0,0,0,0,0,0,0,0,0,0,0,0"/>
                </v:shape>
                <v:shape id="Text Box 36" o:spid="_x0000_s1048" type="#_x0000_t202" style="position:absolute;left:1382;top:244;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F232C7D"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UNAPPROVED</w:t>
                        </w:r>
                        <w:r>
                          <w:rPr>
                            <w:b/>
                            <w:bCs/>
                            <w:color w:val="FFFFFF"/>
                            <w:spacing w:val="-6"/>
                            <w:sz w:val="24"/>
                            <w:szCs w:val="24"/>
                          </w:rPr>
                          <w:t xml:space="preserve"> </w:t>
                        </w:r>
                        <w:r>
                          <w:rPr>
                            <w:b/>
                            <w:bCs/>
                            <w:color w:val="FFFFFF"/>
                            <w:sz w:val="24"/>
                            <w:szCs w:val="24"/>
                          </w:rPr>
                          <w:t>EDUCATIONAL</w:t>
                        </w:r>
                        <w:r>
                          <w:rPr>
                            <w:b/>
                            <w:bCs/>
                            <w:color w:val="FFFFFF"/>
                            <w:spacing w:val="-4"/>
                            <w:sz w:val="24"/>
                            <w:szCs w:val="24"/>
                          </w:rPr>
                          <w:t xml:space="preserve"> </w:t>
                        </w:r>
                        <w:r>
                          <w:rPr>
                            <w:b/>
                            <w:bCs/>
                            <w:color w:val="FFFFFF"/>
                            <w:sz w:val="24"/>
                            <w:szCs w:val="24"/>
                          </w:rPr>
                          <w:t>FIELD</w:t>
                        </w:r>
                        <w:r>
                          <w:rPr>
                            <w:b/>
                            <w:bCs/>
                            <w:color w:val="FFFFFF"/>
                            <w:spacing w:val="-5"/>
                            <w:sz w:val="24"/>
                            <w:szCs w:val="24"/>
                          </w:rPr>
                          <w:t xml:space="preserve"> </w:t>
                        </w:r>
                        <w:r>
                          <w:rPr>
                            <w:b/>
                            <w:bCs/>
                            <w:color w:val="FFFFFF"/>
                            <w:sz w:val="24"/>
                            <w:szCs w:val="24"/>
                          </w:rPr>
                          <w:t>TRIPS</w:t>
                        </w:r>
                      </w:p>
                    </w:txbxContent>
                  </v:textbox>
                </v:shape>
                <w10:wrap type="topAndBottom" anchorx="page"/>
              </v:group>
            </w:pict>
          </mc:Fallback>
        </mc:AlternateContent>
      </w:r>
    </w:p>
    <w:p w14:paraId="35A6F5BA" w14:textId="77777777" w:rsidR="008B4169" w:rsidRDefault="008B4169">
      <w:pPr>
        <w:pStyle w:val="BodyText"/>
        <w:kinsoku w:val="0"/>
        <w:overflowPunct w:val="0"/>
        <w:spacing w:before="6"/>
        <w:rPr>
          <w:sz w:val="11"/>
          <w:szCs w:val="11"/>
        </w:rPr>
      </w:pPr>
    </w:p>
    <w:p w14:paraId="612DA1C2" w14:textId="77777777" w:rsidR="008B4169" w:rsidRDefault="008B4169">
      <w:pPr>
        <w:pStyle w:val="ListParagraph"/>
        <w:numPr>
          <w:ilvl w:val="0"/>
          <w:numId w:val="9"/>
        </w:numPr>
        <w:tabs>
          <w:tab w:val="left" w:pos="940"/>
        </w:tabs>
        <w:kinsoku w:val="0"/>
        <w:overflowPunct w:val="0"/>
        <w:spacing w:before="102" w:line="228" w:lineRule="auto"/>
        <w:ind w:right="296"/>
        <w:rPr>
          <w:sz w:val="22"/>
          <w:szCs w:val="22"/>
        </w:rPr>
      </w:pPr>
      <w:r>
        <w:rPr>
          <w:sz w:val="22"/>
          <w:szCs w:val="22"/>
        </w:rPr>
        <w:t>An</w:t>
      </w:r>
      <w:r>
        <w:rPr>
          <w:spacing w:val="-6"/>
          <w:sz w:val="22"/>
          <w:szCs w:val="22"/>
        </w:rPr>
        <w:t xml:space="preserve"> </w:t>
      </w:r>
      <w:r>
        <w:rPr>
          <w:sz w:val="22"/>
          <w:szCs w:val="22"/>
        </w:rPr>
        <w:t>unapproved</w:t>
      </w:r>
      <w:r>
        <w:rPr>
          <w:spacing w:val="-6"/>
          <w:sz w:val="22"/>
          <w:szCs w:val="22"/>
        </w:rPr>
        <w:t xml:space="preserve"> </w:t>
      </w:r>
      <w:r>
        <w:rPr>
          <w:sz w:val="22"/>
          <w:szCs w:val="22"/>
        </w:rPr>
        <w:t>trip</w:t>
      </w:r>
      <w:r>
        <w:rPr>
          <w:spacing w:val="-9"/>
          <w:sz w:val="22"/>
          <w:szCs w:val="22"/>
        </w:rPr>
        <w:t xml:space="preserve"> </w:t>
      </w:r>
      <w:r>
        <w:rPr>
          <w:sz w:val="22"/>
          <w:szCs w:val="22"/>
        </w:rPr>
        <w:t>is</w:t>
      </w:r>
      <w:r>
        <w:rPr>
          <w:spacing w:val="-6"/>
          <w:sz w:val="22"/>
          <w:szCs w:val="22"/>
        </w:rPr>
        <w:t xml:space="preserve"> </w:t>
      </w:r>
      <w:r>
        <w:rPr>
          <w:sz w:val="22"/>
          <w:szCs w:val="22"/>
        </w:rPr>
        <w:t>one,</w:t>
      </w:r>
      <w:r>
        <w:rPr>
          <w:spacing w:val="-7"/>
          <w:sz w:val="22"/>
          <w:szCs w:val="22"/>
        </w:rPr>
        <w:t xml:space="preserve"> </w:t>
      </w:r>
      <w:r>
        <w:rPr>
          <w:sz w:val="22"/>
          <w:szCs w:val="22"/>
        </w:rPr>
        <w:t>which</w:t>
      </w:r>
      <w:r>
        <w:rPr>
          <w:spacing w:val="-6"/>
          <w:sz w:val="22"/>
          <w:szCs w:val="22"/>
        </w:rPr>
        <w:t xml:space="preserve"> </w:t>
      </w:r>
      <w:r>
        <w:rPr>
          <w:sz w:val="22"/>
          <w:szCs w:val="22"/>
        </w:rPr>
        <w:t>has</w:t>
      </w:r>
      <w:r>
        <w:rPr>
          <w:spacing w:val="-6"/>
          <w:sz w:val="22"/>
          <w:szCs w:val="22"/>
        </w:rPr>
        <w:t xml:space="preserve"> </w:t>
      </w:r>
      <w:r>
        <w:rPr>
          <w:sz w:val="22"/>
          <w:szCs w:val="22"/>
        </w:rPr>
        <w:t>not</w:t>
      </w:r>
      <w:r>
        <w:rPr>
          <w:spacing w:val="-5"/>
          <w:sz w:val="22"/>
          <w:szCs w:val="22"/>
        </w:rPr>
        <w:t xml:space="preserve"> </w:t>
      </w:r>
      <w:r>
        <w:rPr>
          <w:sz w:val="22"/>
          <w:szCs w:val="22"/>
        </w:rPr>
        <w:t>followed</w:t>
      </w:r>
      <w:r>
        <w:rPr>
          <w:spacing w:val="-9"/>
          <w:sz w:val="22"/>
          <w:szCs w:val="22"/>
        </w:rPr>
        <w:t xml:space="preserve"> </w:t>
      </w:r>
      <w:r>
        <w:rPr>
          <w:sz w:val="22"/>
          <w:szCs w:val="22"/>
        </w:rPr>
        <w:t>the</w:t>
      </w:r>
      <w:r>
        <w:rPr>
          <w:spacing w:val="-7"/>
          <w:sz w:val="22"/>
          <w:szCs w:val="22"/>
        </w:rPr>
        <w:t xml:space="preserve"> </w:t>
      </w:r>
      <w:r>
        <w:rPr>
          <w:sz w:val="22"/>
          <w:szCs w:val="22"/>
        </w:rPr>
        <w:t>process</w:t>
      </w:r>
      <w:r>
        <w:rPr>
          <w:spacing w:val="-6"/>
          <w:sz w:val="22"/>
          <w:szCs w:val="22"/>
        </w:rPr>
        <w:t xml:space="preserve"> </w:t>
      </w:r>
      <w:r>
        <w:rPr>
          <w:sz w:val="22"/>
          <w:szCs w:val="22"/>
        </w:rPr>
        <w:t>outlined</w:t>
      </w:r>
      <w:r>
        <w:rPr>
          <w:spacing w:val="-6"/>
          <w:sz w:val="22"/>
          <w:szCs w:val="22"/>
        </w:rPr>
        <w:t xml:space="preserve"> </w:t>
      </w:r>
      <w:r>
        <w:rPr>
          <w:sz w:val="22"/>
          <w:szCs w:val="22"/>
        </w:rPr>
        <w:t>to</w:t>
      </w:r>
      <w:r>
        <w:rPr>
          <w:spacing w:val="-9"/>
          <w:sz w:val="22"/>
          <w:szCs w:val="22"/>
        </w:rPr>
        <w:t xml:space="preserve"> </w:t>
      </w:r>
      <w:r>
        <w:rPr>
          <w:sz w:val="22"/>
          <w:szCs w:val="22"/>
        </w:rPr>
        <w:t>receive</w:t>
      </w:r>
      <w:r>
        <w:rPr>
          <w:spacing w:val="-7"/>
          <w:sz w:val="22"/>
          <w:szCs w:val="22"/>
        </w:rPr>
        <w:t xml:space="preserve"> </w:t>
      </w:r>
      <w:r>
        <w:rPr>
          <w:sz w:val="22"/>
          <w:szCs w:val="22"/>
        </w:rPr>
        <w:t>official</w:t>
      </w:r>
      <w:r>
        <w:rPr>
          <w:spacing w:val="-7"/>
          <w:sz w:val="22"/>
          <w:szCs w:val="22"/>
        </w:rPr>
        <w:t xml:space="preserve"> </w:t>
      </w:r>
      <w:r>
        <w:rPr>
          <w:sz w:val="22"/>
          <w:szCs w:val="22"/>
        </w:rPr>
        <w:t>approval</w:t>
      </w:r>
      <w:r>
        <w:rPr>
          <w:spacing w:val="-53"/>
          <w:sz w:val="22"/>
          <w:szCs w:val="22"/>
        </w:rPr>
        <w:t xml:space="preserve"> </w:t>
      </w:r>
      <w:r>
        <w:rPr>
          <w:sz w:val="22"/>
          <w:szCs w:val="22"/>
        </w:rPr>
        <w:t>or is one, which has followed process, but has been denied. Neither the school nor the Board will</w:t>
      </w:r>
      <w:r>
        <w:rPr>
          <w:spacing w:val="1"/>
          <w:sz w:val="22"/>
          <w:szCs w:val="22"/>
        </w:rPr>
        <w:t xml:space="preserve"> </w:t>
      </w:r>
      <w:r>
        <w:rPr>
          <w:sz w:val="22"/>
          <w:szCs w:val="22"/>
        </w:rPr>
        <w:t>sponsor,</w:t>
      </w:r>
      <w:r>
        <w:rPr>
          <w:spacing w:val="-1"/>
          <w:sz w:val="22"/>
          <w:szCs w:val="22"/>
        </w:rPr>
        <w:t xml:space="preserve"> </w:t>
      </w:r>
      <w:r>
        <w:rPr>
          <w:sz w:val="22"/>
          <w:szCs w:val="22"/>
        </w:rPr>
        <w:t>promote or</w:t>
      </w:r>
      <w:r>
        <w:rPr>
          <w:spacing w:val="1"/>
          <w:sz w:val="22"/>
          <w:szCs w:val="22"/>
        </w:rPr>
        <w:t xml:space="preserve"> </w:t>
      </w:r>
      <w:r>
        <w:rPr>
          <w:sz w:val="22"/>
          <w:szCs w:val="22"/>
        </w:rPr>
        <w:t>participate</w:t>
      </w:r>
      <w:r>
        <w:rPr>
          <w:spacing w:val="-2"/>
          <w:sz w:val="22"/>
          <w:szCs w:val="22"/>
        </w:rPr>
        <w:t xml:space="preserve"> </w:t>
      </w:r>
      <w:r>
        <w:rPr>
          <w:sz w:val="22"/>
          <w:szCs w:val="22"/>
        </w:rPr>
        <w:t>in</w:t>
      </w:r>
      <w:r>
        <w:rPr>
          <w:spacing w:val="-3"/>
          <w:sz w:val="22"/>
          <w:szCs w:val="22"/>
        </w:rPr>
        <w:t xml:space="preserve"> </w:t>
      </w:r>
      <w:r>
        <w:rPr>
          <w:sz w:val="22"/>
          <w:szCs w:val="22"/>
        </w:rPr>
        <w:t>the planning</w:t>
      </w:r>
      <w:r>
        <w:rPr>
          <w:spacing w:val="-3"/>
          <w:sz w:val="22"/>
          <w:szCs w:val="22"/>
        </w:rPr>
        <w:t xml:space="preserve"> </w:t>
      </w:r>
      <w:r>
        <w:rPr>
          <w:sz w:val="22"/>
          <w:szCs w:val="22"/>
        </w:rPr>
        <w:t>of</w:t>
      </w:r>
      <w:r>
        <w:rPr>
          <w:spacing w:val="-2"/>
          <w:sz w:val="22"/>
          <w:szCs w:val="22"/>
        </w:rPr>
        <w:t xml:space="preserve"> </w:t>
      </w:r>
      <w:r>
        <w:rPr>
          <w:sz w:val="22"/>
          <w:szCs w:val="22"/>
        </w:rPr>
        <w:t>any</w:t>
      </w:r>
      <w:r>
        <w:rPr>
          <w:spacing w:val="-3"/>
          <w:sz w:val="22"/>
          <w:szCs w:val="22"/>
        </w:rPr>
        <w:t xml:space="preserve"> </w:t>
      </w:r>
      <w:r>
        <w:rPr>
          <w:sz w:val="22"/>
          <w:szCs w:val="22"/>
        </w:rPr>
        <w:t>unapproved trip.</w:t>
      </w:r>
    </w:p>
    <w:p w14:paraId="2EA36A5E" w14:textId="77777777" w:rsidR="008B4169" w:rsidRDefault="008B4169">
      <w:pPr>
        <w:pStyle w:val="BodyText"/>
        <w:kinsoku w:val="0"/>
        <w:overflowPunct w:val="0"/>
        <w:spacing w:before="9"/>
        <w:rPr>
          <w:sz w:val="20"/>
          <w:szCs w:val="20"/>
        </w:rPr>
      </w:pPr>
    </w:p>
    <w:p w14:paraId="4E345849" w14:textId="77777777" w:rsidR="008B4169" w:rsidRDefault="008B4169">
      <w:pPr>
        <w:pStyle w:val="ListParagraph"/>
        <w:numPr>
          <w:ilvl w:val="0"/>
          <w:numId w:val="9"/>
        </w:numPr>
        <w:tabs>
          <w:tab w:val="left" w:pos="940"/>
        </w:tabs>
        <w:kinsoku w:val="0"/>
        <w:overflowPunct w:val="0"/>
        <w:spacing w:line="228" w:lineRule="auto"/>
        <w:ind w:right="299"/>
        <w:rPr>
          <w:sz w:val="22"/>
          <w:szCs w:val="22"/>
        </w:rPr>
      </w:pPr>
      <w:r>
        <w:rPr>
          <w:sz w:val="22"/>
          <w:szCs w:val="22"/>
        </w:rPr>
        <w:t>Where</w:t>
      </w:r>
      <w:r>
        <w:rPr>
          <w:spacing w:val="-2"/>
          <w:sz w:val="22"/>
          <w:szCs w:val="22"/>
        </w:rPr>
        <w:t xml:space="preserve"> </w:t>
      </w:r>
      <w:r>
        <w:rPr>
          <w:sz w:val="22"/>
          <w:szCs w:val="22"/>
        </w:rPr>
        <w:t>approval</w:t>
      </w:r>
      <w:r>
        <w:rPr>
          <w:spacing w:val="-3"/>
          <w:sz w:val="22"/>
          <w:szCs w:val="22"/>
        </w:rPr>
        <w:t xml:space="preserve"> </w:t>
      </w:r>
      <w:r>
        <w:rPr>
          <w:sz w:val="22"/>
          <w:szCs w:val="22"/>
        </w:rPr>
        <w:t>has</w:t>
      </w:r>
      <w:r>
        <w:rPr>
          <w:spacing w:val="-3"/>
          <w:sz w:val="22"/>
          <w:szCs w:val="22"/>
        </w:rPr>
        <w:t xml:space="preserve"> </w:t>
      </w:r>
      <w:r>
        <w:rPr>
          <w:sz w:val="22"/>
          <w:szCs w:val="22"/>
        </w:rPr>
        <w:t>not</w:t>
      </w:r>
      <w:r>
        <w:rPr>
          <w:spacing w:val="-4"/>
          <w:sz w:val="22"/>
          <w:szCs w:val="22"/>
        </w:rPr>
        <w:t xml:space="preserve"> </w:t>
      </w:r>
      <w:r>
        <w:rPr>
          <w:sz w:val="22"/>
          <w:szCs w:val="22"/>
        </w:rPr>
        <w:t>been</w:t>
      </w:r>
      <w:r>
        <w:rPr>
          <w:spacing w:val="-1"/>
          <w:sz w:val="22"/>
          <w:szCs w:val="22"/>
        </w:rPr>
        <w:t xml:space="preserve"> </w:t>
      </w:r>
      <w:r>
        <w:rPr>
          <w:sz w:val="22"/>
          <w:szCs w:val="22"/>
        </w:rPr>
        <w:t>granted</w:t>
      </w:r>
      <w:r>
        <w:rPr>
          <w:spacing w:val="-4"/>
          <w:sz w:val="22"/>
          <w:szCs w:val="22"/>
        </w:rPr>
        <w:t xml:space="preserve"> </w:t>
      </w:r>
      <w:r>
        <w:rPr>
          <w:sz w:val="22"/>
          <w:szCs w:val="22"/>
        </w:rPr>
        <w:t>the</w:t>
      </w:r>
      <w:r>
        <w:rPr>
          <w:spacing w:val="-1"/>
          <w:sz w:val="22"/>
          <w:szCs w:val="22"/>
        </w:rPr>
        <w:t xml:space="preserve"> </w:t>
      </w:r>
      <w:r>
        <w:rPr>
          <w:sz w:val="22"/>
          <w:szCs w:val="22"/>
        </w:rPr>
        <w:t>Committee</w:t>
      </w:r>
      <w:r>
        <w:rPr>
          <w:spacing w:val="-2"/>
          <w:sz w:val="22"/>
          <w:szCs w:val="22"/>
        </w:rPr>
        <w:t xml:space="preserve"> </w:t>
      </w:r>
      <w:r>
        <w:rPr>
          <w:sz w:val="22"/>
          <w:szCs w:val="22"/>
        </w:rPr>
        <w:t>will</w:t>
      </w:r>
      <w:r>
        <w:rPr>
          <w:spacing w:val="-3"/>
          <w:sz w:val="22"/>
          <w:szCs w:val="22"/>
        </w:rPr>
        <w:t xml:space="preserve"> </w:t>
      </w:r>
      <w:r>
        <w:rPr>
          <w:sz w:val="22"/>
          <w:szCs w:val="22"/>
        </w:rPr>
        <w:t>forward</w:t>
      </w:r>
      <w:r>
        <w:rPr>
          <w:spacing w:val="-4"/>
          <w:sz w:val="22"/>
          <w:szCs w:val="22"/>
        </w:rPr>
        <w:t xml:space="preserve"> </w:t>
      </w:r>
      <w:r>
        <w:rPr>
          <w:sz w:val="22"/>
          <w:szCs w:val="22"/>
        </w:rPr>
        <w:t>to</w:t>
      </w:r>
      <w:r>
        <w:rPr>
          <w:spacing w:val="-4"/>
          <w:sz w:val="22"/>
          <w:szCs w:val="22"/>
        </w:rPr>
        <w:t xml:space="preserve"> </w:t>
      </w:r>
      <w:r>
        <w:rPr>
          <w:sz w:val="22"/>
          <w:szCs w:val="22"/>
        </w:rPr>
        <w:t>the</w:t>
      </w:r>
      <w:r>
        <w:rPr>
          <w:spacing w:val="-5"/>
          <w:sz w:val="22"/>
          <w:szCs w:val="22"/>
        </w:rPr>
        <w:t xml:space="preserve"> </w:t>
      </w:r>
      <w:r>
        <w:rPr>
          <w:sz w:val="22"/>
          <w:szCs w:val="22"/>
        </w:rPr>
        <w:t>principal/administrator</w:t>
      </w:r>
      <w:r>
        <w:rPr>
          <w:spacing w:val="-2"/>
          <w:sz w:val="22"/>
          <w:szCs w:val="22"/>
        </w:rPr>
        <w:t xml:space="preserve"> </w:t>
      </w:r>
      <w:r>
        <w:rPr>
          <w:sz w:val="22"/>
          <w:szCs w:val="22"/>
        </w:rPr>
        <w:t>of</w:t>
      </w:r>
      <w:r>
        <w:rPr>
          <w:spacing w:val="-52"/>
          <w:sz w:val="22"/>
          <w:szCs w:val="22"/>
        </w:rPr>
        <w:t xml:space="preserve"> </w:t>
      </w:r>
      <w:r>
        <w:rPr>
          <w:sz w:val="22"/>
          <w:szCs w:val="22"/>
        </w:rPr>
        <w:t>the</w:t>
      </w:r>
      <w:r>
        <w:rPr>
          <w:spacing w:val="-1"/>
          <w:sz w:val="22"/>
          <w:szCs w:val="22"/>
        </w:rPr>
        <w:t xml:space="preserve"> </w:t>
      </w:r>
      <w:r>
        <w:rPr>
          <w:sz w:val="22"/>
          <w:szCs w:val="22"/>
        </w:rPr>
        <w:t>school</w:t>
      </w:r>
      <w:r>
        <w:rPr>
          <w:spacing w:val="1"/>
          <w:sz w:val="22"/>
          <w:szCs w:val="22"/>
        </w:rPr>
        <w:t xml:space="preserve"> </w:t>
      </w:r>
      <w:r>
        <w:rPr>
          <w:sz w:val="22"/>
          <w:szCs w:val="22"/>
        </w:rPr>
        <w:t>requesting</w:t>
      </w:r>
      <w:r>
        <w:rPr>
          <w:spacing w:val="-3"/>
          <w:sz w:val="22"/>
          <w:szCs w:val="22"/>
        </w:rPr>
        <w:t xml:space="preserve"> </w:t>
      </w:r>
      <w:r>
        <w:rPr>
          <w:sz w:val="22"/>
          <w:szCs w:val="22"/>
        </w:rPr>
        <w:t>permission for the trip, a summary</w:t>
      </w:r>
      <w:r>
        <w:rPr>
          <w:spacing w:val="-4"/>
          <w:sz w:val="22"/>
          <w:szCs w:val="22"/>
        </w:rPr>
        <w:t xml:space="preserve"> </w:t>
      </w:r>
      <w:r>
        <w:rPr>
          <w:sz w:val="22"/>
          <w:szCs w:val="22"/>
        </w:rPr>
        <w:t>of</w:t>
      </w:r>
      <w:r>
        <w:rPr>
          <w:spacing w:val="1"/>
          <w:sz w:val="22"/>
          <w:szCs w:val="22"/>
        </w:rPr>
        <w:t xml:space="preserve"> </w:t>
      </w:r>
      <w:r>
        <w:rPr>
          <w:sz w:val="22"/>
          <w:szCs w:val="22"/>
        </w:rPr>
        <w:t>the</w:t>
      </w:r>
      <w:r>
        <w:rPr>
          <w:spacing w:val="-2"/>
          <w:sz w:val="22"/>
          <w:szCs w:val="22"/>
        </w:rPr>
        <w:t xml:space="preserve"> </w:t>
      </w:r>
      <w:r>
        <w:rPr>
          <w:sz w:val="22"/>
          <w:szCs w:val="22"/>
        </w:rPr>
        <w:t>rationale.</w:t>
      </w:r>
    </w:p>
    <w:p w14:paraId="492BD4F1" w14:textId="77777777" w:rsidR="008B4169" w:rsidRDefault="008B4169">
      <w:pPr>
        <w:pStyle w:val="BodyText"/>
        <w:kinsoku w:val="0"/>
        <w:overflowPunct w:val="0"/>
        <w:rPr>
          <w:sz w:val="21"/>
          <w:szCs w:val="21"/>
        </w:rPr>
      </w:pPr>
    </w:p>
    <w:p w14:paraId="3194F506" w14:textId="77777777" w:rsidR="008B4169" w:rsidRDefault="008B4169">
      <w:pPr>
        <w:pStyle w:val="ListParagraph"/>
        <w:numPr>
          <w:ilvl w:val="0"/>
          <w:numId w:val="9"/>
        </w:numPr>
        <w:tabs>
          <w:tab w:val="left" w:pos="940"/>
        </w:tabs>
        <w:kinsoku w:val="0"/>
        <w:overflowPunct w:val="0"/>
        <w:spacing w:line="228" w:lineRule="auto"/>
        <w:ind w:right="297"/>
        <w:rPr>
          <w:sz w:val="22"/>
          <w:szCs w:val="22"/>
        </w:rPr>
      </w:pPr>
      <w:r>
        <w:rPr>
          <w:sz w:val="22"/>
          <w:szCs w:val="22"/>
        </w:rPr>
        <w:t>The principal/administrator may re-submit a proposal to the Family of Schools’ Superintendent of</w:t>
      </w:r>
      <w:r>
        <w:rPr>
          <w:spacing w:val="-52"/>
          <w:sz w:val="22"/>
          <w:szCs w:val="22"/>
        </w:rPr>
        <w:t xml:space="preserve"> </w:t>
      </w:r>
      <w:r>
        <w:rPr>
          <w:sz w:val="22"/>
          <w:szCs w:val="22"/>
        </w:rPr>
        <w:t>Education</w:t>
      </w:r>
      <w:r>
        <w:rPr>
          <w:spacing w:val="-1"/>
          <w:sz w:val="22"/>
          <w:szCs w:val="22"/>
        </w:rPr>
        <w:t xml:space="preserve"> </w:t>
      </w:r>
      <w:r>
        <w:rPr>
          <w:sz w:val="22"/>
          <w:szCs w:val="22"/>
        </w:rPr>
        <w:t>with</w:t>
      </w:r>
      <w:r>
        <w:rPr>
          <w:spacing w:val="-3"/>
          <w:sz w:val="22"/>
          <w:szCs w:val="22"/>
        </w:rPr>
        <w:t xml:space="preserve"> </w:t>
      </w:r>
      <w:r>
        <w:rPr>
          <w:sz w:val="22"/>
          <w:szCs w:val="22"/>
        </w:rPr>
        <w:t>the required</w:t>
      </w:r>
      <w:r>
        <w:rPr>
          <w:spacing w:val="-3"/>
          <w:sz w:val="22"/>
          <w:szCs w:val="22"/>
        </w:rPr>
        <w:t xml:space="preserve"> </w:t>
      </w:r>
      <w:r>
        <w:rPr>
          <w:sz w:val="22"/>
          <w:szCs w:val="22"/>
        </w:rPr>
        <w:t>revisions.</w:t>
      </w:r>
    </w:p>
    <w:p w14:paraId="3A88A7FE" w14:textId="77777777" w:rsidR="008B4169" w:rsidRDefault="008B4169">
      <w:pPr>
        <w:pStyle w:val="BodyText"/>
        <w:kinsoku w:val="0"/>
        <w:overflowPunct w:val="0"/>
        <w:spacing w:before="9"/>
        <w:rPr>
          <w:sz w:val="20"/>
          <w:szCs w:val="20"/>
        </w:rPr>
      </w:pPr>
    </w:p>
    <w:p w14:paraId="27A199AF" w14:textId="77777777" w:rsidR="008B4169" w:rsidRDefault="008B4169">
      <w:pPr>
        <w:pStyle w:val="ListParagraph"/>
        <w:numPr>
          <w:ilvl w:val="0"/>
          <w:numId w:val="9"/>
        </w:numPr>
        <w:tabs>
          <w:tab w:val="left" w:pos="940"/>
        </w:tabs>
        <w:kinsoku w:val="0"/>
        <w:overflowPunct w:val="0"/>
        <w:spacing w:line="228" w:lineRule="auto"/>
        <w:ind w:right="295"/>
        <w:rPr>
          <w:sz w:val="22"/>
          <w:szCs w:val="22"/>
        </w:rPr>
      </w:pPr>
      <w:r>
        <w:rPr>
          <w:sz w:val="22"/>
          <w:szCs w:val="22"/>
        </w:rPr>
        <w:t>Teachers</w:t>
      </w:r>
      <w:r>
        <w:rPr>
          <w:spacing w:val="-11"/>
          <w:sz w:val="22"/>
          <w:szCs w:val="22"/>
        </w:rPr>
        <w:t xml:space="preserve"> </w:t>
      </w:r>
      <w:r>
        <w:rPr>
          <w:sz w:val="22"/>
          <w:szCs w:val="22"/>
        </w:rPr>
        <w:t>are</w:t>
      </w:r>
      <w:r>
        <w:rPr>
          <w:spacing w:val="-8"/>
          <w:sz w:val="22"/>
          <w:szCs w:val="22"/>
        </w:rPr>
        <w:t xml:space="preserve"> </w:t>
      </w:r>
      <w:r>
        <w:rPr>
          <w:sz w:val="22"/>
          <w:szCs w:val="22"/>
        </w:rPr>
        <w:t>deemed</w:t>
      </w:r>
      <w:r>
        <w:rPr>
          <w:spacing w:val="-8"/>
          <w:sz w:val="22"/>
          <w:szCs w:val="22"/>
        </w:rPr>
        <w:t xml:space="preserve"> </w:t>
      </w:r>
      <w:r>
        <w:rPr>
          <w:sz w:val="22"/>
          <w:szCs w:val="22"/>
        </w:rPr>
        <w:t>in</w:t>
      </w:r>
      <w:r>
        <w:rPr>
          <w:spacing w:val="-11"/>
          <w:sz w:val="22"/>
          <w:szCs w:val="22"/>
        </w:rPr>
        <w:t xml:space="preserve"> </w:t>
      </w:r>
      <w:r>
        <w:rPr>
          <w:sz w:val="22"/>
          <w:szCs w:val="22"/>
        </w:rPr>
        <w:t>law</w:t>
      </w:r>
      <w:r>
        <w:rPr>
          <w:spacing w:val="-9"/>
          <w:sz w:val="22"/>
          <w:szCs w:val="22"/>
        </w:rPr>
        <w:t xml:space="preserve"> </w:t>
      </w:r>
      <w:r>
        <w:rPr>
          <w:sz w:val="22"/>
          <w:szCs w:val="22"/>
        </w:rPr>
        <w:t>to</w:t>
      </w:r>
      <w:r>
        <w:rPr>
          <w:spacing w:val="-11"/>
          <w:sz w:val="22"/>
          <w:szCs w:val="22"/>
        </w:rPr>
        <w:t xml:space="preserve"> </w:t>
      </w:r>
      <w:r>
        <w:rPr>
          <w:sz w:val="22"/>
          <w:szCs w:val="22"/>
        </w:rPr>
        <w:t>be</w:t>
      </w:r>
      <w:r>
        <w:rPr>
          <w:spacing w:val="-10"/>
          <w:sz w:val="22"/>
          <w:szCs w:val="22"/>
        </w:rPr>
        <w:t xml:space="preserve"> </w:t>
      </w:r>
      <w:r>
        <w:rPr>
          <w:sz w:val="22"/>
          <w:szCs w:val="22"/>
        </w:rPr>
        <w:t>in</w:t>
      </w:r>
      <w:r>
        <w:rPr>
          <w:spacing w:val="-11"/>
          <w:sz w:val="22"/>
          <w:szCs w:val="22"/>
        </w:rPr>
        <w:t xml:space="preserve"> </w:t>
      </w:r>
      <w:r>
        <w:rPr>
          <w:sz w:val="22"/>
          <w:szCs w:val="22"/>
        </w:rPr>
        <w:t>a</w:t>
      </w:r>
      <w:r>
        <w:rPr>
          <w:spacing w:val="-10"/>
          <w:sz w:val="22"/>
          <w:szCs w:val="22"/>
        </w:rPr>
        <w:t xml:space="preserve"> </w:t>
      </w:r>
      <w:r>
        <w:rPr>
          <w:sz w:val="22"/>
          <w:szCs w:val="22"/>
        </w:rPr>
        <w:t>position</w:t>
      </w:r>
      <w:r>
        <w:rPr>
          <w:spacing w:val="-10"/>
          <w:sz w:val="22"/>
          <w:szCs w:val="22"/>
        </w:rPr>
        <w:t xml:space="preserve"> </w:t>
      </w:r>
      <w:r>
        <w:rPr>
          <w:sz w:val="22"/>
          <w:szCs w:val="22"/>
        </w:rPr>
        <w:t>of</w:t>
      </w:r>
      <w:r>
        <w:rPr>
          <w:spacing w:val="-10"/>
          <w:sz w:val="22"/>
          <w:szCs w:val="22"/>
        </w:rPr>
        <w:t xml:space="preserve"> </w:t>
      </w:r>
      <w:r>
        <w:rPr>
          <w:sz w:val="22"/>
          <w:szCs w:val="22"/>
        </w:rPr>
        <w:t>authority</w:t>
      </w:r>
      <w:r>
        <w:rPr>
          <w:spacing w:val="-10"/>
          <w:sz w:val="22"/>
          <w:szCs w:val="22"/>
        </w:rPr>
        <w:t xml:space="preserve"> </w:t>
      </w:r>
      <w:r>
        <w:rPr>
          <w:sz w:val="22"/>
          <w:szCs w:val="22"/>
        </w:rPr>
        <w:t>over</w:t>
      </w:r>
      <w:r>
        <w:rPr>
          <w:spacing w:val="-10"/>
          <w:sz w:val="22"/>
          <w:szCs w:val="22"/>
        </w:rPr>
        <w:t xml:space="preserve"> </w:t>
      </w:r>
      <w:r>
        <w:rPr>
          <w:sz w:val="22"/>
          <w:szCs w:val="22"/>
        </w:rPr>
        <w:t>students</w:t>
      </w:r>
      <w:r>
        <w:rPr>
          <w:spacing w:val="-7"/>
          <w:sz w:val="22"/>
          <w:szCs w:val="22"/>
        </w:rPr>
        <w:t xml:space="preserve"> </w:t>
      </w:r>
      <w:r>
        <w:rPr>
          <w:sz w:val="22"/>
          <w:szCs w:val="22"/>
        </w:rPr>
        <w:t>by</w:t>
      </w:r>
      <w:r>
        <w:rPr>
          <w:spacing w:val="-11"/>
          <w:sz w:val="22"/>
          <w:szCs w:val="22"/>
        </w:rPr>
        <w:t xml:space="preserve"> </w:t>
      </w:r>
      <w:r>
        <w:rPr>
          <w:sz w:val="22"/>
          <w:szCs w:val="22"/>
        </w:rPr>
        <w:t>virtue</w:t>
      </w:r>
      <w:r>
        <w:rPr>
          <w:spacing w:val="-11"/>
          <w:sz w:val="22"/>
          <w:szCs w:val="22"/>
        </w:rPr>
        <w:t xml:space="preserve"> </w:t>
      </w:r>
      <w:r>
        <w:rPr>
          <w:sz w:val="22"/>
          <w:szCs w:val="22"/>
        </w:rPr>
        <w:t>of</w:t>
      </w:r>
      <w:r>
        <w:rPr>
          <w:spacing w:val="-7"/>
          <w:sz w:val="22"/>
          <w:szCs w:val="22"/>
        </w:rPr>
        <w:t xml:space="preserve"> </w:t>
      </w:r>
      <w:r>
        <w:rPr>
          <w:sz w:val="22"/>
          <w:szCs w:val="22"/>
        </w:rPr>
        <w:t>their</w:t>
      </w:r>
      <w:r>
        <w:rPr>
          <w:spacing w:val="-10"/>
          <w:sz w:val="22"/>
          <w:szCs w:val="22"/>
        </w:rPr>
        <w:t xml:space="preserve"> </w:t>
      </w:r>
      <w:r>
        <w:rPr>
          <w:sz w:val="22"/>
          <w:szCs w:val="22"/>
        </w:rPr>
        <w:t>positions</w:t>
      </w:r>
      <w:r>
        <w:rPr>
          <w:spacing w:val="-52"/>
          <w:sz w:val="22"/>
          <w:szCs w:val="22"/>
        </w:rPr>
        <w:t xml:space="preserve"> </w:t>
      </w:r>
      <w:r>
        <w:rPr>
          <w:sz w:val="22"/>
          <w:szCs w:val="22"/>
        </w:rPr>
        <w:t>as teachers. Therefore, teachers shall not become involved in any unapproved field trips with</w:t>
      </w:r>
      <w:r>
        <w:rPr>
          <w:spacing w:val="1"/>
          <w:sz w:val="22"/>
          <w:szCs w:val="22"/>
        </w:rPr>
        <w:t xml:space="preserve"> </w:t>
      </w:r>
      <w:r>
        <w:rPr>
          <w:sz w:val="22"/>
          <w:szCs w:val="22"/>
        </w:rPr>
        <w:t>students. As well as facing disciplinary procedures, teachers involved in non-approved field trips</w:t>
      </w:r>
      <w:r>
        <w:rPr>
          <w:spacing w:val="1"/>
          <w:sz w:val="22"/>
          <w:szCs w:val="22"/>
        </w:rPr>
        <w:t xml:space="preserve"> </w:t>
      </w:r>
      <w:r>
        <w:rPr>
          <w:sz w:val="22"/>
          <w:szCs w:val="22"/>
        </w:rPr>
        <w:t>surrender</w:t>
      </w:r>
      <w:r>
        <w:rPr>
          <w:spacing w:val="1"/>
          <w:sz w:val="22"/>
          <w:szCs w:val="22"/>
        </w:rPr>
        <w:t xml:space="preserve"> </w:t>
      </w:r>
      <w:r>
        <w:rPr>
          <w:sz w:val="22"/>
          <w:szCs w:val="22"/>
        </w:rPr>
        <w:t>their</w:t>
      </w:r>
      <w:r>
        <w:rPr>
          <w:spacing w:val="1"/>
          <w:sz w:val="22"/>
          <w:szCs w:val="22"/>
        </w:rPr>
        <w:t xml:space="preserve"> </w:t>
      </w:r>
      <w:r>
        <w:rPr>
          <w:sz w:val="22"/>
          <w:szCs w:val="22"/>
        </w:rPr>
        <w:t>legal</w:t>
      </w:r>
      <w:r>
        <w:rPr>
          <w:spacing w:val="1"/>
          <w:sz w:val="22"/>
          <w:szCs w:val="22"/>
        </w:rPr>
        <w:t xml:space="preserve"> </w:t>
      </w:r>
      <w:r>
        <w:rPr>
          <w:sz w:val="22"/>
          <w:szCs w:val="22"/>
        </w:rPr>
        <w:t>claim</w:t>
      </w:r>
      <w:r>
        <w:rPr>
          <w:spacing w:val="1"/>
          <w:sz w:val="22"/>
          <w:szCs w:val="22"/>
        </w:rPr>
        <w:t xml:space="preserve"> </w:t>
      </w:r>
      <w:r>
        <w:rPr>
          <w:sz w:val="22"/>
          <w:szCs w:val="22"/>
        </w:rPr>
        <w:t>to</w:t>
      </w:r>
      <w:r>
        <w:rPr>
          <w:spacing w:val="1"/>
          <w:sz w:val="22"/>
          <w:szCs w:val="22"/>
        </w:rPr>
        <w:t xml:space="preserve"> </w:t>
      </w:r>
      <w:r>
        <w:rPr>
          <w:sz w:val="22"/>
          <w:szCs w:val="22"/>
        </w:rPr>
        <w:t>the</w:t>
      </w:r>
      <w:r>
        <w:rPr>
          <w:spacing w:val="1"/>
          <w:sz w:val="22"/>
          <w:szCs w:val="22"/>
        </w:rPr>
        <w:t xml:space="preserve"> </w:t>
      </w:r>
      <w:r>
        <w:rPr>
          <w:sz w:val="22"/>
          <w:szCs w:val="22"/>
        </w:rPr>
        <w:t>Board's</w:t>
      </w:r>
      <w:r>
        <w:rPr>
          <w:spacing w:val="1"/>
          <w:sz w:val="22"/>
          <w:szCs w:val="22"/>
        </w:rPr>
        <w:t xml:space="preserve"> </w:t>
      </w:r>
      <w:r>
        <w:rPr>
          <w:sz w:val="22"/>
          <w:szCs w:val="22"/>
        </w:rPr>
        <w:t>liability</w:t>
      </w:r>
      <w:r>
        <w:rPr>
          <w:spacing w:val="1"/>
          <w:sz w:val="22"/>
          <w:szCs w:val="22"/>
        </w:rPr>
        <w:t xml:space="preserve"> </w:t>
      </w:r>
      <w:r>
        <w:rPr>
          <w:sz w:val="22"/>
          <w:szCs w:val="22"/>
        </w:rPr>
        <w:t>insurance</w:t>
      </w:r>
      <w:r>
        <w:rPr>
          <w:spacing w:val="1"/>
          <w:sz w:val="22"/>
          <w:szCs w:val="22"/>
        </w:rPr>
        <w:t xml:space="preserve"> </w:t>
      </w:r>
      <w:r>
        <w:rPr>
          <w:sz w:val="22"/>
          <w:szCs w:val="22"/>
        </w:rPr>
        <w:t>coverage</w:t>
      </w:r>
      <w:r>
        <w:rPr>
          <w:spacing w:val="1"/>
          <w:sz w:val="22"/>
          <w:szCs w:val="22"/>
        </w:rPr>
        <w:t xml:space="preserve"> </w:t>
      </w:r>
      <w:r>
        <w:rPr>
          <w:sz w:val="22"/>
          <w:szCs w:val="22"/>
        </w:rPr>
        <w:t>and</w:t>
      </w:r>
      <w:r>
        <w:rPr>
          <w:spacing w:val="1"/>
          <w:sz w:val="22"/>
          <w:szCs w:val="22"/>
        </w:rPr>
        <w:t xml:space="preserve"> </w:t>
      </w:r>
      <w:r>
        <w:rPr>
          <w:sz w:val="22"/>
          <w:szCs w:val="22"/>
        </w:rPr>
        <w:t>to</w:t>
      </w:r>
      <w:r>
        <w:rPr>
          <w:spacing w:val="1"/>
          <w:sz w:val="22"/>
          <w:szCs w:val="22"/>
        </w:rPr>
        <w:t xml:space="preserve"> </w:t>
      </w:r>
      <w:r>
        <w:rPr>
          <w:sz w:val="22"/>
          <w:szCs w:val="22"/>
        </w:rPr>
        <w:t>Worker's</w:t>
      </w:r>
      <w:r>
        <w:rPr>
          <w:spacing w:val="1"/>
          <w:sz w:val="22"/>
          <w:szCs w:val="22"/>
        </w:rPr>
        <w:t xml:space="preserve"> </w:t>
      </w:r>
      <w:r>
        <w:rPr>
          <w:sz w:val="22"/>
          <w:szCs w:val="22"/>
        </w:rPr>
        <w:t>Compensation</w:t>
      </w:r>
      <w:r>
        <w:rPr>
          <w:spacing w:val="-3"/>
          <w:sz w:val="22"/>
          <w:szCs w:val="22"/>
        </w:rPr>
        <w:t xml:space="preserve"> </w:t>
      </w:r>
      <w:r>
        <w:rPr>
          <w:sz w:val="22"/>
          <w:szCs w:val="22"/>
        </w:rPr>
        <w:t>protections.</w:t>
      </w:r>
    </w:p>
    <w:p w14:paraId="7D91A351" w14:textId="10EA061F" w:rsidR="008B4169" w:rsidRDefault="00CC1AE1">
      <w:pPr>
        <w:pStyle w:val="BodyText"/>
        <w:kinsoku w:val="0"/>
        <w:overflowPunct w:val="0"/>
        <w:spacing w:before="11"/>
        <w:rPr>
          <w:sz w:val="18"/>
          <w:szCs w:val="18"/>
        </w:rPr>
      </w:pPr>
      <w:r>
        <w:rPr>
          <w:noProof/>
        </w:rPr>
        <mc:AlternateContent>
          <mc:Choice Requires="wpg">
            <w:drawing>
              <wp:anchor distT="0" distB="0" distL="0" distR="0" simplePos="0" relativeHeight="251657728" behindDoc="0" locked="0" layoutInCell="0" allowOverlap="1" wp14:anchorId="06DC6AB1" wp14:editId="45F63207">
                <wp:simplePos x="0" y="0"/>
                <wp:positionH relativeFrom="page">
                  <wp:posOffset>863600</wp:posOffset>
                </wp:positionH>
                <wp:positionV relativeFrom="paragraph">
                  <wp:posOffset>153670</wp:posOffset>
                </wp:positionV>
                <wp:extent cx="6090285" cy="257810"/>
                <wp:effectExtent l="0" t="0" r="0" b="0"/>
                <wp:wrapTopAndBottom/>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257810"/>
                          <a:chOff x="1360" y="242"/>
                          <a:chExt cx="9591" cy="406"/>
                        </a:xfrm>
                      </wpg:grpSpPr>
                      <wps:wsp>
                        <wps:cNvPr id="44" name="Freeform 38"/>
                        <wps:cNvSpPr>
                          <a:spLocks/>
                        </wps:cNvSpPr>
                        <wps:spPr bwMode="auto">
                          <a:xfrm>
                            <a:off x="1360" y="242"/>
                            <a:ext cx="9591" cy="406"/>
                          </a:xfrm>
                          <a:custGeom>
                            <a:avLst/>
                            <a:gdLst>
                              <a:gd name="T0" fmla="*/ 9590 w 9591"/>
                              <a:gd name="T1" fmla="*/ 0 h 406"/>
                              <a:gd name="T2" fmla="*/ 9547 w 9591"/>
                              <a:gd name="T3" fmla="*/ 0 h 406"/>
                              <a:gd name="T4" fmla="*/ 43 w 9591"/>
                              <a:gd name="T5" fmla="*/ 0 h 406"/>
                              <a:gd name="T6" fmla="*/ 0 w 9591"/>
                              <a:gd name="T7" fmla="*/ 0 h 406"/>
                              <a:gd name="T8" fmla="*/ 0 w 9591"/>
                              <a:gd name="T9" fmla="*/ 43 h 406"/>
                              <a:gd name="T10" fmla="*/ 0 w 9591"/>
                              <a:gd name="T11" fmla="*/ 362 h 406"/>
                              <a:gd name="T12" fmla="*/ 0 w 9591"/>
                              <a:gd name="T13" fmla="*/ 405 h 406"/>
                              <a:gd name="T14" fmla="*/ 43 w 9591"/>
                              <a:gd name="T15" fmla="*/ 405 h 406"/>
                              <a:gd name="T16" fmla="*/ 9547 w 9591"/>
                              <a:gd name="T17" fmla="*/ 405 h 406"/>
                              <a:gd name="T18" fmla="*/ 9590 w 9591"/>
                              <a:gd name="T19" fmla="*/ 405 h 406"/>
                              <a:gd name="T20" fmla="*/ 9590 w 9591"/>
                              <a:gd name="T21" fmla="*/ 362 h 406"/>
                              <a:gd name="T22" fmla="*/ 9590 w 9591"/>
                              <a:gd name="T23" fmla="*/ 43 h 406"/>
                              <a:gd name="T24" fmla="*/ 9590 w 9591"/>
                              <a:gd name="T2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91" h="406">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Text Box 39"/>
                        <wps:cNvSpPr txBox="1">
                          <a:spLocks noChangeArrowheads="1"/>
                        </wps:cNvSpPr>
                        <wps:spPr bwMode="auto">
                          <a:xfrm>
                            <a:off x="1382" y="242"/>
                            <a:ext cx="954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263BF"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PARENT/GUARDIAN</w:t>
                              </w:r>
                              <w:r>
                                <w:rPr>
                                  <w:b/>
                                  <w:bCs/>
                                  <w:color w:val="FFFFFF"/>
                                  <w:spacing w:val="-6"/>
                                  <w:sz w:val="24"/>
                                  <w:szCs w:val="24"/>
                                </w:rPr>
                                <w:t xml:space="preserve"> </w:t>
                              </w:r>
                              <w:r>
                                <w:rPr>
                                  <w:b/>
                                  <w:bCs/>
                                  <w:color w:val="FFFFFF"/>
                                  <w:sz w:val="24"/>
                                  <w:szCs w:val="24"/>
                                </w:rPr>
                                <w:t>NOTIFICATION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C6AB1" id="Group 37" o:spid="_x0000_s1049" style="position:absolute;margin-left:68pt;margin-top:12.1pt;width:479.55pt;height:20.3pt;z-index:251657728;mso-wrap-distance-left:0;mso-wrap-distance-right:0;mso-position-horizontal-relative:page" coordorigin="1360,242" coordsize="959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" o:allowincell="f">
                <v:shape id="Freeform 38" o:spid="_x0000_s1050" style="position:absolute;left:1360;top:242;width:9591;height:406;visibility:visible;mso-wrap-style:square;v-text-anchor:top"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" path="m9590,r-43,l43,,,,,43,,362r,43l43,405r9504,l9590,405r,-43l9590,43r,-43xe" fillcolor="#07852a" stroked="f">
                  <v:path arrowok="t" o:connecttype="custom" o:connectlocs="9590,0;9547,0;43,0;0,0;0,43;0,362;0,405;43,405;9547,405;9590,405;9590,362;9590,43;9590,0" o:connectangles="0,0,0,0,0,0,0,0,0,0,0,0,0"/>
                </v:shape>
                <v:shape id="Text Box 39" o:spid="_x0000_s1051" type="#_x0000_t202" style="position:absolute;left:1382;top:242;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82263BF"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PARENT/GUARDIAN</w:t>
                        </w:r>
                        <w:r>
                          <w:rPr>
                            <w:b/>
                            <w:bCs/>
                            <w:color w:val="FFFFFF"/>
                            <w:spacing w:val="-6"/>
                            <w:sz w:val="24"/>
                            <w:szCs w:val="24"/>
                          </w:rPr>
                          <w:t xml:space="preserve"> </w:t>
                        </w:r>
                        <w:r>
                          <w:rPr>
                            <w:b/>
                            <w:bCs/>
                            <w:color w:val="FFFFFF"/>
                            <w:sz w:val="24"/>
                            <w:szCs w:val="24"/>
                          </w:rPr>
                          <w:t>NOTIFICATION</w:t>
                        </w:r>
                      </w:p>
                    </w:txbxContent>
                  </v:textbox>
                </v:shape>
                <w10:wrap type="topAndBottom" anchorx="page"/>
              </v:group>
            </w:pict>
          </mc:Fallback>
        </mc:AlternateContent>
      </w:r>
    </w:p>
    <w:p w14:paraId="573344F9" w14:textId="77777777" w:rsidR="008B4169" w:rsidRDefault="008B4169">
      <w:pPr>
        <w:pStyle w:val="BodyText"/>
        <w:kinsoku w:val="0"/>
        <w:overflowPunct w:val="0"/>
        <w:spacing w:before="10"/>
        <w:rPr>
          <w:sz w:val="10"/>
          <w:szCs w:val="10"/>
        </w:rPr>
      </w:pPr>
    </w:p>
    <w:p w14:paraId="64E9E9AF" w14:textId="77777777" w:rsidR="008B4169" w:rsidRDefault="008B4169">
      <w:pPr>
        <w:pStyle w:val="BodyText"/>
        <w:kinsoku w:val="0"/>
        <w:overflowPunct w:val="0"/>
        <w:spacing w:before="106" w:line="223" w:lineRule="auto"/>
        <w:ind w:left="220" w:right="295"/>
        <w:jc w:val="both"/>
      </w:pPr>
      <w:r>
        <w:t>All requests for educational field trips must be approved prior to any announcement to students and</w:t>
      </w:r>
      <w:r>
        <w:rPr>
          <w:spacing w:val="1"/>
        </w:rPr>
        <w:t xml:space="preserve"> </w:t>
      </w:r>
      <w:r>
        <w:t>parents/guardians.</w:t>
      </w:r>
    </w:p>
    <w:p w14:paraId="7CB6C79F" w14:textId="77777777" w:rsidR="008B4169" w:rsidRDefault="008B4169">
      <w:pPr>
        <w:pStyle w:val="BodyText"/>
        <w:kinsoku w:val="0"/>
        <w:overflowPunct w:val="0"/>
        <w:spacing w:before="5"/>
        <w:rPr>
          <w:sz w:val="20"/>
          <w:szCs w:val="20"/>
        </w:rPr>
      </w:pPr>
    </w:p>
    <w:p w14:paraId="0B1511EE" w14:textId="77777777" w:rsidR="008B4169" w:rsidRDefault="008B4169">
      <w:pPr>
        <w:pStyle w:val="BodyText"/>
        <w:kinsoku w:val="0"/>
        <w:overflowPunct w:val="0"/>
        <w:spacing w:line="223" w:lineRule="auto"/>
        <w:ind w:left="220" w:right="294"/>
        <w:jc w:val="both"/>
      </w:pPr>
      <w:r>
        <w:t>Written permission/consent from parents/guardians must be obtained for all approved educational field</w:t>
      </w:r>
      <w:r>
        <w:rPr>
          <w:spacing w:val="1"/>
        </w:rPr>
        <w:t xml:space="preserve"> </w:t>
      </w:r>
      <w:r>
        <w:t>trips. However, a signed parental consent form is recommended but not required for a day trip beyond</w:t>
      </w:r>
      <w:r>
        <w:rPr>
          <w:spacing w:val="1"/>
        </w:rPr>
        <w:t xml:space="preserve"> </w:t>
      </w:r>
      <w:r>
        <w:t>school property where the students will be traveling on foot, or is part of non-optional program or Board</w:t>
      </w:r>
      <w:r>
        <w:rPr>
          <w:spacing w:val="1"/>
        </w:rPr>
        <w:t xml:space="preserve"> </w:t>
      </w:r>
      <w:r>
        <w:t>expectations</w:t>
      </w:r>
      <w:r>
        <w:rPr>
          <w:spacing w:val="-3"/>
        </w:rPr>
        <w:t xml:space="preserve"> </w:t>
      </w:r>
      <w:r>
        <w:t>of</w:t>
      </w:r>
      <w:r>
        <w:rPr>
          <w:spacing w:val="-1"/>
        </w:rPr>
        <w:t xml:space="preserve"> </w:t>
      </w:r>
      <w:r>
        <w:t>students.</w:t>
      </w:r>
      <w:r>
        <w:rPr>
          <w:spacing w:val="-5"/>
        </w:rPr>
        <w:t xml:space="preserve"> </w:t>
      </w:r>
      <w:r>
        <w:t>(i.e.,</w:t>
      </w:r>
      <w:r>
        <w:rPr>
          <w:spacing w:val="-2"/>
        </w:rPr>
        <w:t xml:space="preserve"> </w:t>
      </w:r>
      <w:r>
        <w:t>day</w:t>
      </w:r>
      <w:r>
        <w:rPr>
          <w:spacing w:val="-5"/>
        </w:rPr>
        <w:t xml:space="preserve"> </w:t>
      </w:r>
      <w:r>
        <w:t>retreats,</w:t>
      </w:r>
      <w:r>
        <w:rPr>
          <w:spacing w:val="-2"/>
        </w:rPr>
        <w:t xml:space="preserve"> </w:t>
      </w:r>
      <w:r>
        <w:t>Church</w:t>
      </w:r>
      <w:r>
        <w:rPr>
          <w:spacing w:val="-2"/>
        </w:rPr>
        <w:t xml:space="preserve"> </w:t>
      </w:r>
      <w:r>
        <w:t>liturgies,</w:t>
      </w:r>
      <w:r>
        <w:rPr>
          <w:spacing w:val="-3"/>
        </w:rPr>
        <w:t xml:space="preserve"> </w:t>
      </w:r>
      <w:r>
        <w:t>graduation</w:t>
      </w:r>
      <w:r>
        <w:rPr>
          <w:spacing w:val="-2"/>
        </w:rPr>
        <w:t xml:space="preserve"> </w:t>
      </w:r>
      <w:r>
        <w:t>practices,</w:t>
      </w:r>
      <w:r>
        <w:rPr>
          <w:spacing w:val="-5"/>
        </w:rPr>
        <w:t xml:space="preserve"> </w:t>
      </w:r>
      <w:r>
        <w:t>graduation</w:t>
      </w:r>
      <w:r>
        <w:rPr>
          <w:spacing w:val="-2"/>
        </w:rPr>
        <w:t xml:space="preserve"> </w:t>
      </w:r>
      <w:r>
        <w:t>celebrations)</w:t>
      </w:r>
    </w:p>
    <w:p w14:paraId="425D91FB" w14:textId="77777777" w:rsidR="008B4169" w:rsidRDefault="008B4169">
      <w:pPr>
        <w:pStyle w:val="ListParagraph"/>
        <w:numPr>
          <w:ilvl w:val="0"/>
          <w:numId w:val="8"/>
        </w:numPr>
        <w:tabs>
          <w:tab w:val="left" w:pos="941"/>
        </w:tabs>
        <w:kinsoku w:val="0"/>
        <w:overflowPunct w:val="0"/>
        <w:spacing w:line="223" w:lineRule="auto"/>
        <w:ind w:right="293"/>
        <w:rPr>
          <w:sz w:val="22"/>
          <w:szCs w:val="22"/>
        </w:rPr>
      </w:pPr>
      <w:r>
        <w:rPr>
          <w:sz w:val="22"/>
          <w:szCs w:val="22"/>
        </w:rPr>
        <w:t>Although specific notification and application are not necessary for such trips, it is essential that</w:t>
      </w:r>
      <w:r>
        <w:rPr>
          <w:spacing w:val="1"/>
          <w:sz w:val="22"/>
          <w:szCs w:val="22"/>
        </w:rPr>
        <w:t xml:space="preserve"> </w:t>
      </w:r>
      <w:r>
        <w:rPr>
          <w:sz w:val="22"/>
          <w:szCs w:val="22"/>
        </w:rPr>
        <w:t>parents/guardians be made aware of the fact that such trips may take place throughout the school</w:t>
      </w:r>
      <w:r>
        <w:rPr>
          <w:spacing w:val="1"/>
          <w:sz w:val="22"/>
          <w:szCs w:val="22"/>
        </w:rPr>
        <w:t xml:space="preserve"> </w:t>
      </w:r>
      <w:r>
        <w:rPr>
          <w:sz w:val="22"/>
          <w:szCs w:val="22"/>
        </w:rPr>
        <w:t>year as part of the total school curriculum or Board expectations. It is mandatory that such</w:t>
      </w:r>
      <w:r>
        <w:rPr>
          <w:spacing w:val="1"/>
          <w:sz w:val="22"/>
          <w:szCs w:val="22"/>
        </w:rPr>
        <w:t xml:space="preserve"> </w:t>
      </w:r>
      <w:r>
        <w:rPr>
          <w:spacing w:val="-1"/>
          <w:sz w:val="22"/>
          <w:szCs w:val="22"/>
        </w:rPr>
        <w:t>awareness</w:t>
      </w:r>
      <w:r>
        <w:rPr>
          <w:spacing w:val="-14"/>
          <w:sz w:val="22"/>
          <w:szCs w:val="22"/>
        </w:rPr>
        <w:t xml:space="preserve"> </w:t>
      </w:r>
      <w:r>
        <w:rPr>
          <w:spacing w:val="-1"/>
          <w:sz w:val="22"/>
          <w:szCs w:val="22"/>
        </w:rPr>
        <w:t>be</w:t>
      </w:r>
      <w:r>
        <w:rPr>
          <w:spacing w:val="-12"/>
          <w:sz w:val="22"/>
          <w:szCs w:val="22"/>
        </w:rPr>
        <w:t xml:space="preserve"> </w:t>
      </w:r>
      <w:r>
        <w:rPr>
          <w:spacing w:val="-1"/>
          <w:sz w:val="22"/>
          <w:szCs w:val="22"/>
        </w:rPr>
        <w:t>created</w:t>
      </w:r>
      <w:r>
        <w:rPr>
          <w:spacing w:val="-15"/>
          <w:sz w:val="22"/>
          <w:szCs w:val="22"/>
        </w:rPr>
        <w:t xml:space="preserve"> </w:t>
      </w:r>
      <w:r>
        <w:rPr>
          <w:sz w:val="22"/>
          <w:szCs w:val="22"/>
        </w:rPr>
        <w:t>by</w:t>
      </w:r>
      <w:r>
        <w:rPr>
          <w:spacing w:val="-15"/>
          <w:sz w:val="22"/>
          <w:szCs w:val="22"/>
        </w:rPr>
        <w:t xml:space="preserve"> </w:t>
      </w:r>
      <w:r>
        <w:rPr>
          <w:sz w:val="22"/>
          <w:szCs w:val="22"/>
        </w:rPr>
        <w:t>means</w:t>
      </w:r>
      <w:r>
        <w:rPr>
          <w:spacing w:val="-12"/>
          <w:sz w:val="22"/>
          <w:szCs w:val="22"/>
        </w:rPr>
        <w:t xml:space="preserve"> </w:t>
      </w:r>
      <w:r>
        <w:rPr>
          <w:sz w:val="22"/>
          <w:szCs w:val="22"/>
        </w:rPr>
        <w:t>of</w:t>
      </w:r>
      <w:r>
        <w:rPr>
          <w:spacing w:val="-10"/>
          <w:sz w:val="22"/>
          <w:szCs w:val="22"/>
        </w:rPr>
        <w:t xml:space="preserve"> </w:t>
      </w:r>
      <w:r>
        <w:rPr>
          <w:sz w:val="22"/>
          <w:szCs w:val="22"/>
        </w:rPr>
        <w:t>information</w:t>
      </w:r>
      <w:r>
        <w:rPr>
          <w:spacing w:val="-12"/>
          <w:sz w:val="22"/>
          <w:szCs w:val="22"/>
        </w:rPr>
        <w:t xml:space="preserve"> </w:t>
      </w:r>
      <w:r>
        <w:rPr>
          <w:sz w:val="22"/>
          <w:szCs w:val="22"/>
        </w:rPr>
        <w:t>letters</w:t>
      </w:r>
      <w:r>
        <w:rPr>
          <w:spacing w:val="-12"/>
          <w:sz w:val="22"/>
          <w:szCs w:val="22"/>
        </w:rPr>
        <w:t xml:space="preserve"> </w:t>
      </w:r>
      <w:r>
        <w:rPr>
          <w:sz w:val="22"/>
          <w:szCs w:val="22"/>
        </w:rPr>
        <w:t>and/or</w:t>
      </w:r>
      <w:r>
        <w:rPr>
          <w:spacing w:val="-14"/>
          <w:sz w:val="22"/>
          <w:szCs w:val="22"/>
        </w:rPr>
        <w:t xml:space="preserve"> </w:t>
      </w:r>
      <w:r>
        <w:rPr>
          <w:sz w:val="22"/>
          <w:szCs w:val="22"/>
        </w:rPr>
        <w:t>newsletters</w:t>
      </w:r>
      <w:r>
        <w:rPr>
          <w:spacing w:val="-14"/>
          <w:sz w:val="22"/>
          <w:szCs w:val="22"/>
        </w:rPr>
        <w:t xml:space="preserve"> </w:t>
      </w:r>
      <w:r>
        <w:rPr>
          <w:sz w:val="22"/>
          <w:szCs w:val="22"/>
        </w:rPr>
        <w:t>throughout</w:t>
      </w:r>
      <w:r>
        <w:rPr>
          <w:spacing w:val="-14"/>
          <w:sz w:val="22"/>
          <w:szCs w:val="22"/>
        </w:rPr>
        <w:t xml:space="preserve"> </w:t>
      </w:r>
      <w:r>
        <w:rPr>
          <w:sz w:val="22"/>
          <w:szCs w:val="22"/>
        </w:rPr>
        <w:t>the</w:t>
      </w:r>
      <w:r>
        <w:rPr>
          <w:spacing w:val="-11"/>
          <w:sz w:val="22"/>
          <w:szCs w:val="22"/>
        </w:rPr>
        <w:t xml:space="preserve"> </w:t>
      </w:r>
      <w:r>
        <w:rPr>
          <w:sz w:val="22"/>
          <w:szCs w:val="22"/>
        </w:rPr>
        <w:t>school</w:t>
      </w:r>
      <w:r>
        <w:rPr>
          <w:spacing w:val="-11"/>
          <w:sz w:val="22"/>
          <w:szCs w:val="22"/>
        </w:rPr>
        <w:t xml:space="preserve"> </w:t>
      </w:r>
      <w:r>
        <w:rPr>
          <w:sz w:val="22"/>
          <w:szCs w:val="22"/>
        </w:rPr>
        <w:t>year.</w:t>
      </w:r>
    </w:p>
    <w:p w14:paraId="1AB61EB5" w14:textId="77777777" w:rsidR="008B4169" w:rsidRDefault="008B4169">
      <w:pPr>
        <w:pStyle w:val="BodyText"/>
        <w:kinsoku w:val="0"/>
        <w:overflowPunct w:val="0"/>
        <w:spacing w:before="1"/>
        <w:rPr>
          <w:sz w:val="20"/>
          <w:szCs w:val="20"/>
        </w:rPr>
      </w:pPr>
    </w:p>
    <w:p w14:paraId="57C4B508" w14:textId="77777777" w:rsidR="008B4169" w:rsidRDefault="008B4169">
      <w:pPr>
        <w:pStyle w:val="BodyText"/>
        <w:kinsoku w:val="0"/>
        <w:overflowPunct w:val="0"/>
        <w:spacing w:line="228" w:lineRule="auto"/>
        <w:ind w:left="219" w:right="296"/>
        <w:jc w:val="both"/>
      </w:pPr>
      <w:r>
        <w:t>Parents/guardians</w:t>
      </w:r>
      <w:r>
        <w:rPr>
          <w:spacing w:val="-8"/>
        </w:rPr>
        <w:t xml:space="preserve"> </w:t>
      </w:r>
      <w:r>
        <w:t>whose</w:t>
      </w:r>
      <w:r>
        <w:rPr>
          <w:spacing w:val="-8"/>
        </w:rPr>
        <w:t xml:space="preserve"> </w:t>
      </w:r>
      <w:r>
        <w:t>children</w:t>
      </w:r>
      <w:r>
        <w:rPr>
          <w:spacing w:val="-6"/>
        </w:rPr>
        <w:t xml:space="preserve"> </w:t>
      </w:r>
      <w:r>
        <w:t>may</w:t>
      </w:r>
      <w:r>
        <w:rPr>
          <w:spacing w:val="-9"/>
        </w:rPr>
        <w:t xml:space="preserve"> </w:t>
      </w:r>
      <w:r>
        <w:t>be</w:t>
      </w:r>
      <w:r>
        <w:rPr>
          <w:spacing w:val="-6"/>
        </w:rPr>
        <w:t xml:space="preserve"> </w:t>
      </w:r>
      <w:r>
        <w:t>involved</w:t>
      </w:r>
      <w:r>
        <w:rPr>
          <w:spacing w:val="-9"/>
        </w:rPr>
        <w:t xml:space="preserve"> </w:t>
      </w:r>
      <w:r>
        <w:t>in</w:t>
      </w:r>
      <w:r>
        <w:rPr>
          <w:spacing w:val="-6"/>
        </w:rPr>
        <w:t xml:space="preserve"> </w:t>
      </w:r>
      <w:r>
        <w:t>an</w:t>
      </w:r>
      <w:r>
        <w:rPr>
          <w:spacing w:val="-6"/>
        </w:rPr>
        <w:t xml:space="preserve"> </w:t>
      </w:r>
      <w:r>
        <w:t>approved</w:t>
      </w:r>
      <w:r>
        <w:rPr>
          <w:spacing w:val="-6"/>
        </w:rPr>
        <w:t xml:space="preserve"> </w:t>
      </w:r>
      <w:r>
        <w:t>overnight</w:t>
      </w:r>
      <w:r>
        <w:rPr>
          <w:spacing w:val="-8"/>
        </w:rPr>
        <w:t xml:space="preserve"> </w:t>
      </w:r>
      <w:r>
        <w:t>field</w:t>
      </w:r>
      <w:r>
        <w:rPr>
          <w:spacing w:val="-6"/>
        </w:rPr>
        <w:t xml:space="preserve"> </w:t>
      </w:r>
      <w:r>
        <w:t>trip</w:t>
      </w:r>
      <w:r>
        <w:rPr>
          <w:spacing w:val="-8"/>
        </w:rPr>
        <w:t xml:space="preserve"> </w:t>
      </w:r>
      <w:r>
        <w:t>or</w:t>
      </w:r>
      <w:r>
        <w:rPr>
          <w:spacing w:val="-8"/>
        </w:rPr>
        <w:t xml:space="preserve"> </w:t>
      </w:r>
      <w:r>
        <w:t>excursion</w:t>
      </w:r>
      <w:r>
        <w:rPr>
          <w:spacing w:val="-9"/>
        </w:rPr>
        <w:t xml:space="preserve"> </w:t>
      </w:r>
      <w:r>
        <w:t>shall</w:t>
      </w:r>
      <w:r>
        <w:rPr>
          <w:spacing w:val="-8"/>
        </w:rPr>
        <w:t xml:space="preserve"> </w:t>
      </w:r>
      <w:r>
        <w:t>be</w:t>
      </w:r>
      <w:r>
        <w:rPr>
          <w:spacing w:val="-53"/>
        </w:rPr>
        <w:t xml:space="preserve"> </w:t>
      </w:r>
      <w:r>
        <w:t>invited to a meeting where the trip proposal will be explained in detail and their support of the proposed</w:t>
      </w:r>
      <w:r>
        <w:rPr>
          <w:spacing w:val="1"/>
        </w:rPr>
        <w:t xml:space="preserve"> </w:t>
      </w:r>
      <w:r>
        <w:t>trip</w:t>
      </w:r>
      <w:r>
        <w:rPr>
          <w:spacing w:val="-2"/>
        </w:rPr>
        <w:t xml:space="preserve"> </w:t>
      </w:r>
      <w:r>
        <w:t>solicited.</w:t>
      </w:r>
      <w:r>
        <w:rPr>
          <w:spacing w:val="-2"/>
        </w:rPr>
        <w:t xml:space="preserve"> </w:t>
      </w:r>
      <w:r>
        <w:t>A</w:t>
      </w:r>
      <w:r>
        <w:rPr>
          <w:spacing w:val="-2"/>
        </w:rPr>
        <w:t xml:space="preserve"> </w:t>
      </w:r>
      <w:r>
        <w:t>written</w:t>
      </w:r>
      <w:r>
        <w:rPr>
          <w:spacing w:val="-2"/>
        </w:rPr>
        <w:t xml:space="preserve"> </w:t>
      </w:r>
      <w:r>
        <w:t>consent</w:t>
      </w:r>
      <w:r>
        <w:rPr>
          <w:spacing w:val="-4"/>
        </w:rPr>
        <w:t xml:space="preserve"> </w:t>
      </w:r>
      <w:r>
        <w:t>form</w:t>
      </w:r>
      <w:r>
        <w:rPr>
          <w:spacing w:val="-5"/>
        </w:rPr>
        <w:t xml:space="preserve"> </w:t>
      </w:r>
      <w:r>
        <w:t>will</w:t>
      </w:r>
      <w:r>
        <w:rPr>
          <w:spacing w:val="-4"/>
        </w:rPr>
        <w:t xml:space="preserve"> </w:t>
      </w:r>
      <w:r>
        <w:t>be</w:t>
      </w:r>
      <w:r>
        <w:rPr>
          <w:spacing w:val="-3"/>
        </w:rPr>
        <w:t xml:space="preserve"> </w:t>
      </w:r>
      <w:r>
        <w:t>completed</w:t>
      </w:r>
      <w:r>
        <w:rPr>
          <w:spacing w:val="-2"/>
        </w:rPr>
        <w:t xml:space="preserve"> </w:t>
      </w:r>
      <w:r>
        <w:t>and</w:t>
      </w:r>
      <w:r>
        <w:rPr>
          <w:spacing w:val="-4"/>
        </w:rPr>
        <w:t xml:space="preserve"> </w:t>
      </w:r>
      <w:r>
        <w:t>signed</w:t>
      </w:r>
      <w:r>
        <w:rPr>
          <w:spacing w:val="-5"/>
        </w:rPr>
        <w:t xml:space="preserve"> </w:t>
      </w:r>
      <w:r>
        <w:t>by</w:t>
      </w:r>
      <w:r>
        <w:rPr>
          <w:spacing w:val="-4"/>
        </w:rPr>
        <w:t xml:space="preserve"> </w:t>
      </w:r>
      <w:r>
        <w:t>a</w:t>
      </w:r>
      <w:r>
        <w:rPr>
          <w:spacing w:val="-2"/>
        </w:rPr>
        <w:t xml:space="preserve"> </w:t>
      </w:r>
      <w:r>
        <w:t>parent/guardian</w:t>
      </w:r>
      <w:r>
        <w:rPr>
          <w:spacing w:val="-2"/>
        </w:rPr>
        <w:t xml:space="preserve"> </w:t>
      </w:r>
      <w:r>
        <w:t>granting</w:t>
      </w:r>
      <w:r>
        <w:rPr>
          <w:spacing w:val="-4"/>
        </w:rPr>
        <w:t xml:space="preserve"> </w:t>
      </w:r>
      <w:r>
        <w:t>approval</w:t>
      </w:r>
      <w:r>
        <w:rPr>
          <w:spacing w:val="-53"/>
        </w:rPr>
        <w:t xml:space="preserve"> </w:t>
      </w:r>
      <w:r>
        <w:t>for</w:t>
      </w:r>
      <w:r>
        <w:rPr>
          <w:spacing w:val="-3"/>
        </w:rPr>
        <w:t xml:space="preserve"> </w:t>
      </w:r>
      <w:r>
        <w:t>their</w:t>
      </w:r>
      <w:r>
        <w:rPr>
          <w:spacing w:val="-2"/>
        </w:rPr>
        <w:t xml:space="preserve"> </w:t>
      </w:r>
      <w:r>
        <w:t>child</w:t>
      </w:r>
      <w:r>
        <w:rPr>
          <w:spacing w:val="-3"/>
        </w:rPr>
        <w:t xml:space="preserve"> </w:t>
      </w:r>
      <w:r>
        <w:t>to participate</w:t>
      </w:r>
      <w:r>
        <w:rPr>
          <w:spacing w:val="-2"/>
        </w:rPr>
        <w:t xml:space="preserve"> </w:t>
      </w:r>
      <w:r>
        <w:t>in the proposed trip.</w:t>
      </w:r>
    </w:p>
    <w:p w14:paraId="3061E559" w14:textId="77777777" w:rsidR="008B4169" w:rsidRDefault="008B4169">
      <w:pPr>
        <w:pStyle w:val="BodyText"/>
        <w:kinsoku w:val="0"/>
        <w:overflowPunct w:val="0"/>
        <w:spacing w:before="10"/>
        <w:rPr>
          <w:sz w:val="19"/>
          <w:szCs w:val="19"/>
        </w:rPr>
      </w:pPr>
    </w:p>
    <w:p w14:paraId="36A86152" w14:textId="77777777" w:rsidR="008B4169" w:rsidRDefault="008B4169">
      <w:pPr>
        <w:pStyle w:val="Heading1"/>
        <w:kinsoku w:val="0"/>
        <w:overflowPunct w:val="0"/>
        <w:jc w:val="both"/>
      </w:pPr>
      <w:r>
        <w:t>Letter</w:t>
      </w:r>
      <w:r>
        <w:rPr>
          <w:spacing w:val="-3"/>
        </w:rPr>
        <w:t xml:space="preserve"> </w:t>
      </w:r>
      <w:r>
        <w:t>to</w:t>
      </w:r>
      <w:r>
        <w:rPr>
          <w:spacing w:val="-6"/>
        </w:rPr>
        <w:t xml:space="preserve"> </w:t>
      </w:r>
      <w:r>
        <w:t>Parents/Guardians</w:t>
      </w:r>
    </w:p>
    <w:p w14:paraId="74AA6665" w14:textId="77777777" w:rsidR="008B4169" w:rsidRDefault="008B4169">
      <w:pPr>
        <w:pStyle w:val="BodyText"/>
        <w:kinsoku w:val="0"/>
        <w:overflowPunct w:val="0"/>
        <w:spacing w:before="5" w:line="223" w:lineRule="auto"/>
        <w:ind w:left="219" w:right="295"/>
        <w:jc w:val="both"/>
      </w:pPr>
      <w:r>
        <w:t>The</w:t>
      </w:r>
      <w:r>
        <w:rPr>
          <w:spacing w:val="1"/>
        </w:rPr>
        <w:t xml:space="preserve"> </w:t>
      </w:r>
      <w:r>
        <w:t>supervising</w:t>
      </w:r>
      <w:r>
        <w:rPr>
          <w:spacing w:val="1"/>
        </w:rPr>
        <w:t xml:space="preserve"> </w:t>
      </w:r>
      <w:r>
        <w:t>teacher</w:t>
      </w:r>
      <w:r>
        <w:rPr>
          <w:spacing w:val="1"/>
        </w:rPr>
        <w:t xml:space="preserve"> </w:t>
      </w:r>
      <w:r>
        <w:t>shall,</w:t>
      </w:r>
      <w:r>
        <w:rPr>
          <w:spacing w:val="1"/>
        </w:rPr>
        <w:t xml:space="preserve"> </w:t>
      </w:r>
      <w:r>
        <w:t>send</w:t>
      </w:r>
      <w:r w:rsidR="00406A6C">
        <w:t xml:space="preserve"> home</w:t>
      </w:r>
      <w:r>
        <w:rPr>
          <w:spacing w:val="1"/>
        </w:rPr>
        <w:t xml:space="preserve"> </w:t>
      </w:r>
      <w:r>
        <w:t>a</w:t>
      </w:r>
      <w:r w:rsidR="005D7BE4">
        <w:t xml:space="preserve"> </w:t>
      </w:r>
      <w:hyperlink r:id="rId20" w:history="1">
        <w:r w:rsidR="005D7BE4" w:rsidRPr="00DA280A">
          <w:rPr>
            <w:rStyle w:val="Hyperlink"/>
            <w:color w:val="auto"/>
            <w:u w:val="none"/>
          </w:rPr>
          <w:t>Permission/Informed Consent Form (Day Trip)</w:t>
        </w:r>
      </w:hyperlink>
      <w:r w:rsidR="00F10F68" w:rsidRPr="00DA280A">
        <w:t xml:space="preserve"> or a</w:t>
      </w:r>
      <w:r w:rsidR="005D7BE4" w:rsidRPr="00DA280A">
        <w:t xml:space="preserve"> </w:t>
      </w:r>
      <w:hyperlink r:id="rId21" w:history="1">
        <w:r w:rsidR="005D7BE4" w:rsidRPr="00DA280A">
          <w:rPr>
            <w:rStyle w:val="Hyperlink"/>
            <w:color w:val="auto"/>
            <w:u w:val="none"/>
          </w:rPr>
          <w:t>Permission/Informed Consent Form (Overnight and Extended Trips)</w:t>
        </w:r>
      </w:hyperlink>
      <w:r w:rsidR="009E49A1" w:rsidRPr="00DA280A">
        <w:t>.</w:t>
      </w:r>
      <w:r w:rsidR="00F47708">
        <w:t xml:space="preserve"> (See Appendix A and B</w:t>
      </w:r>
      <w:r w:rsidR="00F10F68">
        <w:t xml:space="preserve"> also</w:t>
      </w:r>
      <w:r w:rsidR="00F47708">
        <w:t>)</w:t>
      </w:r>
      <w:r>
        <w:rPr>
          <w:spacing w:val="1"/>
        </w:rPr>
        <w:t xml:space="preserve"> </w:t>
      </w:r>
      <w:r>
        <w:t>with</w:t>
      </w:r>
      <w:r>
        <w:rPr>
          <w:spacing w:val="1"/>
        </w:rPr>
        <w:t xml:space="preserve"> </w:t>
      </w:r>
      <w:r>
        <w:t>trip</w:t>
      </w:r>
      <w:r>
        <w:rPr>
          <w:spacing w:val="1"/>
        </w:rPr>
        <w:t xml:space="preserve"> </w:t>
      </w:r>
      <w:r>
        <w:t>details</w:t>
      </w:r>
      <w:r>
        <w:rPr>
          <w:spacing w:val="1"/>
        </w:rPr>
        <w:t xml:space="preserve"> </w:t>
      </w:r>
      <w:r>
        <w:t>(</w:t>
      </w:r>
      <w:r w:rsidR="00406A6C">
        <w:t>educational objective</w:t>
      </w:r>
      <w:r>
        <w:t>,</w:t>
      </w:r>
      <w:r>
        <w:rPr>
          <w:spacing w:val="1"/>
        </w:rPr>
        <w:t xml:space="preserve"> </w:t>
      </w:r>
      <w:r>
        <w:t>destination,</w:t>
      </w:r>
      <w:r>
        <w:rPr>
          <w:spacing w:val="1"/>
        </w:rPr>
        <w:t xml:space="preserve"> </w:t>
      </w:r>
      <w:r>
        <w:t>dates,</w:t>
      </w:r>
      <w:r>
        <w:rPr>
          <w:spacing w:val="1"/>
        </w:rPr>
        <w:t xml:space="preserve"> </w:t>
      </w:r>
      <w:r>
        <w:t>departure/return times</w:t>
      </w:r>
      <w:r>
        <w:rPr>
          <w:spacing w:val="1"/>
        </w:rPr>
        <w:t xml:space="preserve"> </w:t>
      </w:r>
      <w:r>
        <w:t>and pick up arrangements, method of transportation, accommodations,</w:t>
      </w:r>
      <w:r>
        <w:rPr>
          <w:spacing w:val="1"/>
        </w:rPr>
        <w:t xml:space="preserve"> </w:t>
      </w:r>
      <w:r>
        <w:t>meals,</w:t>
      </w:r>
      <w:r>
        <w:rPr>
          <w:spacing w:val="1"/>
        </w:rPr>
        <w:t xml:space="preserve"> </w:t>
      </w:r>
      <w:r>
        <w:t>itemized</w:t>
      </w:r>
      <w:r>
        <w:rPr>
          <w:spacing w:val="-5"/>
        </w:rPr>
        <w:t xml:space="preserve"> </w:t>
      </w:r>
      <w:r>
        <w:t>costs</w:t>
      </w:r>
      <w:r>
        <w:rPr>
          <w:spacing w:val="-6"/>
        </w:rPr>
        <w:t xml:space="preserve"> </w:t>
      </w:r>
      <w:r>
        <w:t>and</w:t>
      </w:r>
      <w:r>
        <w:rPr>
          <w:spacing w:val="-6"/>
        </w:rPr>
        <w:t xml:space="preserve"> </w:t>
      </w:r>
      <w:r>
        <w:t>itinerary,</w:t>
      </w:r>
      <w:r>
        <w:rPr>
          <w:spacing w:val="-4"/>
        </w:rPr>
        <w:t xml:space="preserve"> </w:t>
      </w:r>
      <w:r>
        <w:t>as</w:t>
      </w:r>
      <w:r>
        <w:rPr>
          <w:spacing w:val="-6"/>
        </w:rPr>
        <w:t xml:space="preserve"> </w:t>
      </w:r>
      <w:r>
        <w:t>applicable).</w:t>
      </w:r>
      <w:r>
        <w:rPr>
          <w:spacing w:val="-6"/>
        </w:rPr>
        <w:t xml:space="preserve"> </w:t>
      </w:r>
      <w:r w:rsidR="00406A6C">
        <w:t>P</w:t>
      </w:r>
      <w:r>
        <w:t>arents/</w:t>
      </w:r>
      <w:r w:rsidR="00406A6C">
        <w:t>guardians are</w:t>
      </w:r>
      <w:r>
        <w:rPr>
          <w:spacing w:val="-6"/>
        </w:rPr>
        <w:t xml:space="preserve"> </w:t>
      </w:r>
      <w:r>
        <w:t>to</w:t>
      </w:r>
      <w:r>
        <w:rPr>
          <w:spacing w:val="-4"/>
        </w:rPr>
        <w:t xml:space="preserve"> </w:t>
      </w:r>
      <w:r>
        <w:t>sign</w:t>
      </w:r>
      <w:r>
        <w:rPr>
          <w:spacing w:val="-4"/>
        </w:rPr>
        <w:t xml:space="preserve"> </w:t>
      </w:r>
      <w:r>
        <w:t>and</w:t>
      </w:r>
      <w:r>
        <w:rPr>
          <w:spacing w:val="-6"/>
        </w:rPr>
        <w:t xml:space="preserve"> </w:t>
      </w:r>
      <w:r>
        <w:t>return</w:t>
      </w:r>
      <w:r w:rsidR="00406A6C">
        <w:t xml:space="preserve"> the form</w:t>
      </w:r>
      <w:r>
        <w:rPr>
          <w:spacing w:val="-5"/>
        </w:rPr>
        <w:t xml:space="preserve"> </w:t>
      </w:r>
      <w:r>
        <w:t>to</w:t>
      </w:r>
      <w:r>
        <w:rPr>
          <w:spacing w:val="-6"/>
        </w:rPr>
        <w:t xml:space="preserve"> </w:t>
      </w:r>
      <w:r>
        <w:t>the</w:t>
      </w:r>
      <w:r>
        <w:rPr>
          <w:spacing w:val="-52"/>
        </w:rPr>
        <w:t xml:space="preserve"> </w:t>
      </w:r>
      <w:r>
        <w:t>supervising</w:t>
      </w:r>
      <w:r>
        <w:rPr>
          <w:spacing w:val="-11"/>
        </w:rPr>
        <w:t xml:space="preserve"> </w:t>
      </w:r>
      <w:r>
        <w:t>teacher</w:t>
      </w:r>
      <w:r w:rsidR="00406A6C">
        <w:t>.</w:t>
      </w:r>
      <w:r>
        <w:rPr>
          <w:spacing w:val="-10"/>
        </w:rPr>
        <w:t xml:space="preserve"> </w:t>
      </w:r>
      <w:r>
        <w:t>The</w:t>
      </w:r>
      <w:r>
        <w:rPr>
          <w:spacing w:val="-9"/>
        </w:rPr>
        <w:t xml:space="preserve"> </w:t>
      </w:r>
      <w:r>
        <w:t>signed</w:t>
      </w:r>
      <w:r>
        <w:rPr>
          <w:spacing w:val="-9"/>
        </w:rPr>
        <w:t xml:space="preserve"> </w:t>
      </w:r>
      <w:r>
        <w:t>documentation</w:t>
      </w:r>
      <w:r>
        <w:rPr>
          <w:spacing w:val="-9"/>
        </w:rPr>
        <w:t xml:space="preserve"> </w:t>
      </w:r>
      <w:r>
        <w:t>of</w:t>
      </w:r>
      <w:r>
        <w:rPr>
          <w:spacing w:val="-7"/>
        </w:rPr>
        <w:t xml:space="preserve"> </w:t>
      </w:r>
      <w:r>
        <w:t>all</w:t>
      </w:r>
      <w:r>
        <w:rPr>
          <w:spacing w:val="-8"/>
        </w:rPr>
        <w:t xml:space="preserve"> </w:t>
      </w:r>
      <w:r>
        <w:t>trips</w:t>
      </w:r>
      <w:r>
        <w:rPr>
          <w:spacing w:val="-7"/>
        </w:rPr>
        <w:t xml:space="preserve"> </w:t>
      </w:r>
      <w:r>
        <w:t>shall</w:t>
      </w:r>
      <w:r>
        <w:rPr>
          <w:spacing w:val="-8"/>
        </w:rPr>
        <w:t xml:space="preserve"> </w:t>
      </w:r>
      <w:r>
        <w:t>be</w:t>
      </w:r>
      <w:r>
        <w:rPr>
          <w:spacing w:val="-8"/>
        </w:rPr>
        <w:t xml:space="preserve"> </w:t>
      </w:r>
      <w:r>
        <w:t>retained</w:t>
      </w:r>
      <w:r>
        <w:rPr>
          <w:spacing w:val="-8"/>
        </w:rPr>
        <w:t xml:space="preserve"> </w:t>
      </w:r>
      <w:r>
        <w:t>for</w:t>
      </w:r>
      <w:r>
        <w:rPr>
          <w:spacing w:val="-8"/>
        </w:rPr>
        <w:t xml:space="preserve"> </w:t>
      </w:r>
      <w:r>
        <w:t>the</w:t>
      </w:r>
      <w:r>
        <w:rPr>
          <w:spacing w:val="-8"/>
        </w:rPr>
        <w:t xml:space="preserve"> </w:t>
      </w:r>
      <w:r w:rsidR="00C261F3">
        <w:t xml:space="preserve">current </w:t>
      </w:r>
      <w:r>
        <w:rPr>
          <w:spacing w:val="-52"/>
        </w:rPr>
        <w:t xml:space="preserve"> </w:t>
      </w:r>
      <w:r w:rsidR="00C261F3">
        <w:rPr>
          <w:spacing w:val="-52"/>
        </w:rPr>
        <w:t xml:space="preserve">  </w:t>
      </w:r>
      <w:r>
        <w:t>school year</w:t>
      </w:r>
      <w:r>
        <w:rPr>
          <w:spacing w:val="1"/>
        </w:rPr>
        <w:t xml:space="preserve"> </w:t>
      </w:r>
      <w:r>
        <w:t>until</w:t>
      </w:r>
      <w:r>
        <w:rPr>
          <w:spacing w:val="-2"/>
        </w:rPr>
        <w:t xml:space="preserve"> </w:t>
      </w:r>
      <w:r>
        <w:t>the successful</w:t>
      </w:r>
      <w:r>
        <w:rPr>
          <w:spacing w:val="-2"/>
        </w:rPr>
        <w:t xml:space="preserve"> </w:t>
      </w:r>
      <w:r>
        <w:t>completion of</w:t>
      </w:r>
      <w:r>
        <w:rPr>
          <w:spacing w:val="1"/>
        </w:rPr>
        <w:t xml:space="preserve"> </w:t>
      </w:r>
      <w:r>
        <w:t>that</w:t>
      </w:r>
      <w:r>
        <w:rPr>
          <w:spacing w:val="-2"/>
        </w:rPr>
        <w:t xml:space="preserve"> </w:t>
      </w:r>
      <w:r>
        <w:t>trip.</w:t>
      </w:r>
    </w:p>
    <w:p w14:paraId="48272834" w14:textId="77777777" w:rsidR="008B4169" w:rsidRDefault="008B4169" w:rsidP="005533C8">
      <w:pPr>
        <w:pStyle w:val="BodyText"/>
        <w:kinsoku w:val="0"/>
        <w:overflowPunct w:val="0"/>
        <w:spacing w:before="5" w:line="223" w:lineRule="auto"/>
        <w:ind w:right="295"/>
        <w:jc w:val="both"/>
        <w:sectPr w:rsidR="008B4169">
          <w:pgSz w:w="12240" w:h="15840"/>
          <w:pgMar w:top="760" w:right="1140" w:bottom="1400" w:left="1220" w:header="0" w:footer="1218" w:gutter="0"/>
          <w:cols w:space="720"/>
          <w:noEndnote/>
        </w:sectPr>
      </w:pPr>
    </w:p>
    <w:p w14:paraId="213E21F1" w14:textId="42FE66B0" w:rsidR="008B4169" w:rsidRDefault="00CC1AE1">
      <w:pPr>
        <w:pStyle w:val="BodyText"/>
        <w:kinsoku w:val="0"/>
        <w:overflowPunct w:val="0"/>
        <w:spacing w:before="6"/>
        <w:rPr>
          <w:i/>
          <w:iCs/>
          <w:sz w:val="18"/>
          <w:szCs w:val="18"/>
        </w:rPr>
      </w:pPr>
      <w:r>
        <w:rPr>
          <w:noProof/>
        </w:rPr>
        <w:lastRenderedPageBreak/>
        <mc:AlternateContent>
          <mc:Choice Requires="wpg">
            <w:drawing>
              <wp:anchor distT="0" distB="0" distL="0" distR="0" simplePos="0" relativeHeight="251660800" behindDoc="0" locked="0" layoutInCell="0" allowOverlap="1" wp14:anchorId="310249FD" wp14:editId="284A3C77">
                <wp:simplePos x="0" y="0"/>
                <wp:positionH relativeFrom="page">
                  <wp:posOffset>863600</wp:posOffset>
                </wp:positionH>
                <wp:positionV relativeFrom="paragraph">
                  <wp:posOffset>150495</wp:posOffset>
                </wp:positionV>
                <wp:extent cx="6090285" cy="257810"/>
                <wp:effectExtent l="0" t="0" r="0" b="0"/>
                <wp:wrapTopAndBottom/>
                <wp:docPr id="4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257810"/>
                          <a:chOff x="1360" y="237"/>
                          <a:chExt cx="9591" cy="406"/>
                        </a:xfrm>
                      </wpg:grpSpPr>
                      <wps:wsp>
                        <wps:cNvPr id="41" name="Freeform 43"/>
                        <wps:cNvSpPr>
                          <a:spLocks/>
                        </wps:cNvSpPr>
                        <wps:spPr bwMode="auto">
                          <a:xfrm>
                            <a:off x="1360" y="237"/>
                            <a:ext cx="9591" cy="406"/>
                          </a:xfrm>
                          <a:custGeom>
                            <a:avLst/>
                            <a:gdLst>
                              <a:gd name="T0" fmla="*/ 9590 w 9591"/>
                              <a:gd name="T1" fmla="*/ 0 h 406"/>
                              <a:gd name="T2" fmla="*/ 9547 w 9591"/>
                              <a:gd name="T3" fmla="*/ 0 h 406"/>
                              <a:gd name="T4" fmla="*/ 43 w 9591"/>
                              <a:gd name="T5" fmla="*/ 0 h 406"/>
                              <a:gd name="T6" fmla="*/ 0 w 9591"/>
                              <a:gd name="T7" fmla="*/ 0 h 406"/>
                              <a:gd name="T8" fmla="*/ 0 w 9591"/>
                              <a:gd name="T9" fmla="*/ 43 h 406"/>
                              <a:gd name="T10" fmla="*/ 0 w 9591"/>
                              <a:gd name="T11" fmla="*/ 362 h 406"/>
                              <a:gd name="T12" fmla="*/ 0 w 9591"/>
                              <a:gd name="T13" fmla="*/ 405 h 406"/>
                              <a:gd name="T14" fmla="*/ 43 w 9591"/>
                              <a:gd name="T15" fmla="*/ 405 h 406"/>
                              <a:gd name="T16" fmla="*/ 9547 w 9591"/>
                              <a:gd name="T17" fmla="*/ 405 h 406"/>
                              <a:gd name="T18" fmla="*/ 9590 w 9591"/>
                              <a:gd name="T19" fmla="*/ 405 h 406"/>
                              <a:gd name="T20" fmla="*/ 9590 w 9591"/>
                              <a:gd name="T21" fmla="*/ 362 h 406"/>
                              <a:gd name="T22" fmla="*/ 9590 w 9591"/>
                              <a:gd name="T23" fmla="*/ 43 h 406"/>
                              <a:gd name="T24" fmla="*/ 9590 w 9591"/>
                              <a:gd name="T2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91" h="406">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44"/>
                        <wps:cNvSpPr txBox="1">
                          <a:spLocks noChangeArrowheads="1"/>
                        </wps:cNvSpPr>
                        <wps:spPr bwMode="auto">
                          <a:xfrm>
                            <a:off x="1382" y="237"/>
                            <a:ext cx="954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9A086"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EMERGENCY</w:t>
                              </w:r>
                              <w:r>
                                <w:rPr>
                                  <w:b/>
                                  <w:bCs/>
                                  <w:color w:val="FFFFFF"/>
                                  <w:spacing w:val="-5"/>
                                  <w:sz w:val="24"/>
                                  <w:szCs w:val="24"/>
                                </w:rPr>
                                <w:t xml:space="preserve"> </w:t>
                              </w:r>
                              <w:r>
                                <w:rPr>
                                  <w:b/>
                                  <w:bCs/>
                                  <w:color w:val="FFFFFF"/>
                                  <w:sz w:val="24"/>
                                  <w:szCs w:val="24"/>
                                </w:rPr>
                                <w:t>PLANNING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249FD" id="Group 42" o:spid="_x0000_s1052" style="position:absolute;margin-left:68pt;margin-top:11.85pt;width:479.55pt;height:20.3pt;z-index:251660800;mso-wrap-distance-left:0;mso-wrap-distance-right:0;mso-position-horizontal-relative:page" coordorigin="1360,237" coordsize="959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" o:allowincell="f">
                <v:shape id="Freeform 43" o:spid="_x0000_s1053" style="position:absolute;left:1360;top:237;width:9591;height:406;visibility:visible;mso-wrap-style:square;v-text-anchor:top"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" path="m9590,r-43,l43,,,,,43,,362r,43l43,405r9504,l9590,405r,-43l9590,43r,-43xe" fillcolor="#07852a" stroked="f">
                  <v:path arrowok="t" o:connecttype="custom" o:connectlocs="9590,0;9547,0;43,0;0,0;0,43;0,362;0,405;43,405;9547,405;9590,405;9590,362;9590,43;9590,0" o:connectangles="0,0,0,0,0,0,0,0,0,0,0,0,0"/>
                </v:shape>
                <v:shape id="Text Box 44" o:spid="_x0000_s1054" type="#_x0000_t202" style="position:absolute;left:1382;top:237;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039A086"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EMERGENCY</w:t>
                        </w:r>
                        <w:r>
                          <w:rPr>
                            <w:b/>
                            <w:bCs/>
                            <w:color w:val="FFFFFF"/>
                            <w:spacing w:val="-5"/>
                            <w:sz w:val="24"/>
                            <w:szCs w:val="24"/>
                          </w:rPr>
                          <w:t xml:space="preserve"> </w:t>
                        </w:r>
                        <w:r>
                          <w:rPr>
                            <w:b/>
                            <w:bCs/>
                            <w:color w:val="FFFFFF"/>
                            <w:sz w:val="24"/>
                            <w:szCs w:val="24"/>
                          </w:rPr>
                          <w:t>PLANNING</w:t>
                        </w:r>
                      </w:p>
                    </w:txbxContent>
                  </v:textbox>
                </v:shape>
                <w10:wrap type="topAndBottom" anchorx="page"/>
              </v:group>
            </w:pict>
          </mc:Fallback>
        </mc:AlternateContent>
      </w:r>
    </w:p>
    <w:p w14:paraId="67A8E63A" w14:textId="77777777" w:rsidR="008B4169" w:rsidRDefault="008B4169">
      <w:pPr>
        <w:pStyle w:val="BodyText"/>
        <w:kinsoku w:val="0"/>
        <w:overflowPunct w:val="0"/>
        <w:spacing w:before="10"/>
        <w:rPr>
          <w:i/>
          <w:iCs/>
          <w:sz w:val="10"/>
          <w:szCs w:val="10"/>
        </w:rPr>
      </w:pPr>
    </w:p>
    <w:p w14:paraId="55952A71" w14:textId="77777777" w:rsidR="008B4169" w:rsidRDefault="008B4169">
      <w:pPr>
        <w:pStyle w:val="ListParagraph"/>
        <w:numPr>
          <w:ilvl w:val="0"/>
          <w:numId w:val="7"/>
        </w:numPr>
        <w:tabs>
          <w:tab w:val="left" w:pos="940"/>
        </w:tabs>
        <w:kinsoku w:val="0"/>
        <w:overflowPunct w:val="0"/>
        <w:spacing w:before="106" w:line="223" w:lineRule="auto"/>
        <w:ind w:right="295"/>
        <w:rPr>
          <w:sz w:val="22"/>
          <w:szCs w:val="22"/>
        </w:rPr>
      </w:pPr>
      <w:r>
        <w:rPr>
          <w:sz w:val="22"/>
          <w:szCs w:val="22"/>
        </w:rPr>
        <w:t>An</w:t>
      </w:r>
      <w:r>
        <w:rPr>
          <w:spacing w:val="1"/>
          <w:sz w:val="22"/>
          <w:szCs w:val="22"/>
        </w:rPr>
        <w:t xml:space="preserve"> </w:t>
      </w:r>
      <w:r>
        <w:rPr>
          <w:sz w:val="22"/>
          <w:szCs w:val="22"/>
        </w:rPr>
        <w:t>itinerary</w:t>
      </w:r>
      <w:r>
        <w:rPr>
          <w:spacing w:val="1"/>
          <w:sz w:val="22"/>
          <w:szCs w:val="22"/>
        </w:rPr>
        <w:t xml:space="preserve"> </w:t>
      </w:r>
      <w:r>
        <w:rPr>
          <w:sz w:val="22"/>
          <w:szCs w:val="22"/>
        </w:rPr>
        <w:t>of</w:t>
      </w:r>
      <w:r>
        <w:rPr>
          <w:spacing w:val="1"/>
          <w:sz w:val="22"/>
          <w:szCs w:val="22"/>
        </w:rPr>
        <w:t xml:space="preserve"> </w:t>
      </w:r>
      <w:r>
        <w:rPr>
          <w:sz w:val="22"/>
          <w:szCs w:val="22"/>
        </w:rPr>
        <w:t>each</w:t>
      </w:r>
      <w:r>
        <w:rPr>
          <w:spacing w:val="1"/>
          <w:sz w:val="22"/>
          <w:szCs w:val="22"/>
        </w:rPr>
        <w:t xml:space="preserve"> </w:t>
      </w:r>
      <w:r>
        <w:rPr>
          <w:sz w:val="22"/>
          <w:szCs w:val="22"/>
        </w:rPr>
        <w:t>trip</w:t>
      </w:r>
      <w:r>
        <w:rPr>
          <w:spacing w:val="1"/>
          <w:sz w:val="22"/>
          <w:szCs w:val="22"/>
        </w:rPr>
        <w:t xml:space="preserve"> </w:t>
      </w:r>
      <w:r>
        <w:rPr>
          <w:sz w:val="22"/>
          <w:szCs w:val="22"/>
        </w:rPr>
        <w:t>must</w:t>
      </w:r>
      <w:r>
        <w:rPr>
          <w:spacing w:val="1"/>
          <w:sz w:val="22"/>
          <w:szCs w:val="22"/>
        </w:rPr>
        <w:t xml:space="preserve"> </w:t>
      </w:r>
      <w:r>
        <w:rPr>
          <w:sz w:val="22"/>
          <w:szCs w:val="22"/>
        </w:rPr>
        <w:t>be</w:t>
      </w:r>
      <w:r>
        <w:rPr>
          <w:spacing w:val="1"/>
          <w:sz w:val="22"/>
          <w:szCs w:val="22"/>
        </w:rPr>
        <w:t xml:space="preserve"> </w:t>
      </w:r>
      <w:r>
        <w:rPr>
          <w:sz w:val="22"/>
          <w:szCs w:val="22"/>
        </w:rPr>
        <w:t>available</w:t>
      </w:r>
      <w:r>
        <w:rPr>
          <w:spacing w:val="1"/>
          <w:sz w:val="22"/>
          <w:szCs w:val="22"/>
        </w:rPr>
        <w:t xml:space="preserve"> </w:t>
      </w:r>
      <w:r>
        <w:rPr>
          <w:sz w:val="22"/>
          <w:szCs w:val="22"/>
        </w:rPr>
        <w:t>in</w:t>
      </w:r>
      <w:r>
        <w:rPr>
          <w:spacing w:val="1"/>
          <w:sz w:val="22"/>
          <w:szCs w:val="22"/>
        </w:rPr>
        <w:t xml:space="preserve"> </w:t>
      </w:r>
      <w:r>
        <w:rPr>
          <w:sz w:val="22"/>
          <w:szCs w:val="22"/>
        </w:rPr>
        <w:t>the</w:t>
      </w:r>
      <w:r>
        <w:rPr>
          <w:spacing w:val="1"/>
          <w:sz w:val="22"/>
          <w:szCs w:val="22"/>
        </w:rPr>
        <w:t xml:space="preserve"> </w:t>
      </w:r>
      <w:r>
        <w:rPr>
          <w:sz w:val="22"/>
          <w:szCs w:val="22"/>
        </w:rPr>
        <w:t>school</w:t>
      </w:r>
      <w:r>
        <w:rPr>
          <w:spacing w:val="1"/>
          <w:sz w:val="22"/>
          <w:szCs w:val="22"/>
        </w:rPr>
        <w:t xml:space="preserve"> </w:t>
      </w:r>
      <w:r>
        <w:rPr>
          <w:sz w:val="22"/>
          <w:szCs w:val="22"/>
        </w:rPr>
        <w:t>office</w:t>
      </w:r>
      <w:r>
        <w:rPr>
          <w:spacing w:val="1"/>
          <w:sz w:val="22"/>
          <w:szCs w:val="22"/>
        </w:rPr>
        <w:t xml:space="preserve"> </w:t>
      </w:r>
      <w:r>
        <w:rPr>
          <w:sz w:val="22"/>
          <w:szCs w:val="22"/>
        </w:rPr>
        <w:t>in</w:t>
      </w:r>
      <w:r>
        <w:rPr>
          <w:spacing w:val="1"/>
          <w:sz w:val="22"/>
          <w:szCs w:val="22"/>
        </w:rPr>
        <w:t xml:space="preserve"> </w:t>
      </w:r>
      <w:r>
        <w:rPr>
          <w:sz w:val="22"/>
          <w:szCs w:val="22"/>
        </w:rPr>
        <w:t>order</w:t>
      </w:r>
      <w:r>
        <w:rPr>
          <w:spacing w:val="1"/>
          <w:sz w:val="22"/>
          <w:szCs w:val="22"/>
        </w:rPr>
        <w:t xml:space="preserve"> </w:t>
      </w:r>
      <w:r>
        <w:rPr>
          <w:sz w:val="22"/>
          <w:szCs w:val="22"/>
        </w:rPr>
        <w:t>that</w:t>
      </w:r>
      <w:r>
        <w:rPr>
          <w:spacing w:val="1"/>
          <w:sz w:val="22"/>
          <w:szCs w:val="22"/>
        </w:rPr>
        <w:t xml:space="preserve"> </w:t>
      </w:r>
      <w:r>
        <w:rPr>
          <w:sz w:val="22"/>
          <w:szCs w:val="22"/>
        </w:rPr>
        <w:t>the</w:t>
      </w:r>
      <w:r>
        <w:rPr>
          <w:spacing w:val="1"/>
          <w:sz w:val="22"/>
          <w:szCs w:val="22"/>
        </w:rPr>
        <w:t xml:space="preserve"> </w:t>
      </w:r>
      <w:r>
        <w:rPr>
          <w:sz w:val="22"/>
          <w:szCs w:val="22"/>
        </w:rPr>
        <w:t>principal/administrator</w:t>
      </w:r>
      <w:r>
        <w:rPr>
          <w:spacing w:val="-1"/>
          <w:sz w:val="22"/>
          <w:szCs w:val="22"/>
        </w:rPr>
        <w:t xml:space="preserve"> </w:t>
      </w:r>
      <w:r>
        <w:rPr>
          <w:sz w:val="22"/>
          <w:szCs w:val="22"/>
        </w:rPr>
        <w:t>may</w:t>
      </w:r>
      <w:r>
        <w:rPr>
          <w:spacing w:val="-1"/>
          <w:sz w:val="22"/>
          <w:szCs w:val="22"/>
        </w:rPr>
        <w:t xml:space="preserve"> </w:t>
      </w:r>
      <w:r>
        <w:rPr>
          <w:sz w:val="22"/>
          <w:szCs w:val="22"/>
        </w:rPr>
        <w:t>contact</w:t>
      </w:r>
      <w:r>
        <w:rPr>
          <w:spacing w:val="-2"/>
          <w:sz w:val="22"/>
          <w:szCs w:val="22"/>
        </w:rPr>
        <w:t xml:space="preserve"> </w:t>
      </w:r>
      <w:r>
        <w:rPr>
          <w:sz w:val="22"/>
          <w:szCs w:val="22"/>
        </w:rPr>
        <w:t>the</w:t>
      </w:r>
      <w:r>
        <w:rPr>
          <w:spacing w:val="-3"/>
          <w:sz w:val="22"/>
          <w:szCs w:val="22"/>
        </w:rPr>
        <w:t xml:space="preserve"> </w:t>
      </w:r>
      <w:r>
        <w:rPr>
          <w:sz w:val="22"/>
          <w:szCs w:val="22"/>
        </w:rPr>
        <w:t>supervising</w:t>
      </w:r>
      <w:r>
        <w:rPr>
          <w:spacing w:val="-3"/>
          <w:sz w:val="22"/>
          <w:szCs w:val="22"/>
        </w:rPr>
        <w:t xml:space="preserve"> </w:t>
      </w:r>
      <w:r>
        <w:rPr>
          <w:sz w:val="22"/>
          <w:szCs w:val="22"/>
        </w:rPr>
        <w:t>teacher</w:t>
      </w:r>
      <w:r>
        <w:rPr>
          <w:spacing w:val="-3"/>
          <w:sz w:val="22"/>
          <w:szCs w:val="22"/>
        </w:rPr>
        <w:t xml:space="preserve"> </w:t>
      </w:r>
      <w:r>
        <w:rPr>
          <w:sz w:val="22"/>
          <w:szCs w:val="22"/>
        </w:rPr>
        <w:t>in-charge</w:t>
      </w:r>
      <w:r>
        <w:rPr>
          <w:spacing w:val="-1"/>
          <w:sz w:val="22"/>
          <w:szCs w:val="22"/>
        </w:rPr>
        <w:t xml:space="preserve"> </w:t>
      </w:r>
      <w:r>
        <w:rPr>
          <w:sz w:val="22"/>
          <w:szCs w:val="22"/>
        </w:rPr>
        <w:t>if</w:t>
      </w:r>
      <w:r>
        <w:rPr>
          <w:spacing w:val="-2"/>
          <w:sz w:val="22"/>
          <w:szCs w:val="22"/>
        </w:rPr>
        <w:t xml:space="preserve"> </w:t>
      </w:r>
      <w:r>
        <w:rPr>
          <w:sz w:val="22"/>
          <w:szCs w:val="22"/>
        </w:rPr>
        <w:t>an</w:t>
      </w:r>
      <w:r>
        <w:rPr>
          <w:spacing w:val="-1"/>
          <w:sz w:val="22"/>
          <w:szCs w:val="22"/>
        </w:rPr>
        <w:t xml:space="preserve"> </w:t>
      </w:r>
      <w:r>
        <w:rPr>
          <w:sz w:val="22"/>
          <w:szCs w:val="22"/>
        </w:rPr>
        <w:t>emergency</w:t>
      </w:r>
      <w:r>
        <w:rPr>
          <w:spacing w:val="-3"/>
          <w:sz w:val="22"/>
          <w:szCs w:val="22"/>
        </w:rPr>
        <w:t xml:space="preserve"> </w:t>
      </w:r>
      <w:r>
        <w:rPr>
          <w:sz w:val="22"/>
          <w:szCs w:val="22"/>
        </w:rPr>
        <w:t>arises.</w:t>
      </w:r>
    </w:p>
    <w:p w14:paraId="568A160E" w14:textId="77777777" w:rsidR="008B4169" w:rsidRDefault="008B4169">
      <w:pPr>
        <w:pStyle w:val="ListParagraph"/>
        <w:numPr>
          <w:ilvl w:val="0"/>
          <w:numId w:val="7"/>
        </w:numPr>
        <w:tabs>
          <w:tab w:val="left" w:pos="940"/>
        </w:tabs>
        <w:kinsoku w:val="0"/>
        <w:overflowPunct w:val="0"/>
        <w:spacing w:before="2" w:line="220" w:lineRule="auto"/>
        <w:ind w:right="295"/>
        <w:rPr>
          <w:sz w:val="22"/>
          <w:szCs w:val="22"/>
        </w:rPr>
      </w:pPr>
      <w:r>
        <w:rPr>
          <w:sz w:val="22"/>
          <w:szCs w:val="22"/>
        </w:rPr>
        <w:t>A</w:t>
      </w:r>
      <w:r>
        <w:rPr>
          <w:spacing w:val="-13"/>
          <w:sz w:val="22"/>
          <w:szCs w:val="22"/>
        </w:rPr>
        <w:t xml:space="preserve"> </w:t>
      </w:r>
      <w:r>
        <w:rPr>
          <w:sz w:val="22"/>
          <w:szCs w:val="22"/>
        </w:rPr>
        <w:t>list</w:t>
      </w:r>
      <w:r>
        <w:rPr>
          <w:spacing w:val="-10"/>
          <w:sz w:val="22"/>
          <w:szCs w:val="22"/>
        </w:rPr>
        <w:t xml:space="preserve"> </w:t>
      </w:r>
      <w:r>
        <w:rPr>
          <w:sz w:val="22"/>
          <w:szCs w:val="22"/>
        </w:rPr>
        <w:t>of</w:t>
      </w:r>
      <w:r>
        <w:rPr>
          <w:spacing w:val="-10"/>
          <w:sz w:val="22"/>
          <w:szCs w:val="22"/>
        </w:rPr>
        <w:t xml:space="preserve"> </w:t>
      </w:r>
      <w:r>
        <w:rPr>
          <w:sz w:val="22"/>
          <w:szCs w:val="22"/>
        </w:rPr>
        <w:t>participants</w:t>
      </w:r>
      <w:r>
        <w:rPr>
          <w:spacing w:val="-13"/>
          <w:sz w:val="22"/>
          <w:szCs w:val="22"/>
        </w:rPr>
        <w:t xml:space="preserve"> </w:t>
      </w:r>
      <w:r>
        <w:rPr>
          <w:sz w:val="22"/>
          <w:szCs w:val="22"/>
        </w:rPr>
        <w:t>including</w:t>
      </w:r>
      <w:r>
        <w:rPr>
          <w:spacing w:val="-13"/>
          <w:sz w:val="22"/>
          <w:szCs w:val="22"/>
        </w:rPr>
        <w:t xml:space="preserve"> </w:t>
      </w:r>
      <w:r>
        <w:rPr>
          <w:sz w:val="22"/>
          <w:szCs w:val="22"/>
        </w:rPr>
        <w:t>students,</w:t>
      </w:r>
      <w:r>
        <w:rPr>
          <w:spacing w:val="-11"/>
          <w:sz w:val="22"/>
          <w:szCs w:val="22"/>
        </w:rPr>
        <w:t xml:space="preserve"> </w:t>
      </w:r>
      <w:r>
        <w:rPr>
          <w:sz w:val="22"/>
          <w:szCs w:val="22"/>
        </w:rPr>
        <w:t>staff,</w:t>
      </w:r>
      <w:r>
        <w:rPr>
          <w:spacing w:val="-11"/>
          <w:sz w:val="22"/>
          <w:szCs w:val="22"/>
        </w:rPr>
        <w:t xml:space="preserve"> </w:t>
      </w:r>
      <w:r>
        <w:rPr>
          <w:sz w:val="22"/>
          <w:szCs w:val="22"/>
        </w:rPr>
        <w:t>and</w:t>
      </w:r>
      <w:r>
        <w:rPr>
          <w:spacing w:val="-11"/>
          <w:sz w:val="22"/>
          <w:szCs w:val="22"/>
        </w:rPr>
        <w:t xml:space="preserve"> </w:t>
      </w:r>
      <w:r>
        <w:rPr>
          <w:sz w:val="22"/>
          <w:szCs w:val="22"/>
        </w:rPr>
        <w:t>volunteers/chaperons</w:t>
      </w:r>
      <w:r>
        <w:rPr>
          <w:spacing w:val="-11"/>
          <w:sz w:val="22"/>
          <w:szCs w:val="22"/>
        </w:rPr>
        <w:t xml:space="preserve"> </w:t>
      </w:r>
      <w:r>
        <w:rPr>
          <w:sz w:val="22"/>
          <w:szCs w:val="22"/>
        </w:rPr>
        <w:t>must</w:t>
      </w:r>
      <w:r>
        <w:rPr>
          <w:spacing w:val="-10"/>
          <w:sz w:val="22"/>
          <w:szCs w:val="22"/>
        </w:rPr>
        <w:t xml:space="preserve"> </w:t>
      </w:r>
      <w:r>
        <w:rPr>
          <w:sz w:val="22"/>
          <w:szCs w:val="22"/>
        </w:rPr>
        <w:t>accompany</w:t>
      </w:r>
      <w:r>
        <w:rPr>
          <w:spacing w:val="-13"/>
          <w:sz w:val="22"/>
          <w:szCs w:val="22"/>
        </w:rPr>
        <w:t xml:space="preserve"> </w:t>
      </w:r>
      <w:r>
        <w:rPr>
          <w:sz w:val="22"/>
          <w:szCs w:val="22"/>
        </w:rPr>
        <w:t>the</w:t>
      </w:r>
      <w:r>
        <w:rPr>
          <w:spacing w:val="-10"/>
          <w:sz w:val="22"/>
          <w:szCs w:val="22"/>
        </w:rPr>
        <w:t xml:space="preserve"> </w:t>
      </w:r>
      <w:r>
        <w:rPr>
          <w:sz w:val="22"/>
          <w:szCs w:val="22"/>
        </w:rPr>
        <w:t>group</w:t>
      </w:r>
      <w:r>
        <w:rPr>
          <w:spacing w:val="-53"/>
          <w:sz w:val="22"/>
          <w:szCs w:val="22"/>
        </w:rPr>
        <w:t xml:space="preserve"> </w:t>
      </w:r>
      <w:r>
        <w:rPr>
          <w:sz w:val="22"/>
          <w:szCs w:val="22"/>
        </w:rPr>
        <w:t>and</w:t>
      </w:r>
      <w:r>
        <w:rPr>
          <w:spacing w:val="-6"/>
          <w:sz w:val="22"/>
          <w:szCs w:val="22"/>
        </w:rPr>
        <w:t xml:space="preserve"> </w:t>
      </w:r>
      <w:r>
        <w:rPr>
          <w:sz w:val="22"/>
          <w:szCs w:val="22"/>
        </w:rPr>
        <w:t>a</w:t>
      </w:r>
      <w:r>
        <w:rPr>
          <w:spacing w:val="-8"/>
          <w:sz w:val="22"/>
          <w:szCs w:val="22"/>
        </w:rPr>
        <w:t xml:space="preserve"> </w:t>
      </w:r>
      <w:r>
        <w:rPr>
          <w:sz w:val="22"/>
          <w:szCs w:val="22"/>
        </w:rPr>
        <w:t>copy</w:t>
      </w:r>
      <w:r>
        <w:rPr>
          <w:spacing w:val="-9"/>
          <w:sz w:val="22"/>
          <w:szCs w:val="22"/>
        </w:rPr>
        <w:t xml:space="preserve"> </w:t>
      </w:r>
      <w:r>
        <w:rPr>
          <w:sz w:val="22"/>
          <w:szCs w:val="22"/>
        </w:rPr>
        <w:t>must</w:t>
      </w:r>
      <w:r>
        <w:rPr>
          <w:spacing w:val="-5"/>
          <w:sz w:val="22"/>
          <w:szCs w:val="22"/>
        </w:rPr>
        <w:t xml:space="preserve"> </w:t>
      </w:r>
      <w:r>
        <w:rPr>
          <w:sz w:val="22"/>
          <w:szCs w:val="22"/>
        </w:rPr>
        <w:t>be</w:t>
      </w:r>
      <w:r>
        <w:rPr>
          <w:spacing w:val="-8"/>
          <w:sz w:val="22"/>
          <w:szCs w:val="22"/>
        </w:rPr>
        <w:t xml:space="preserve"> </w:t>
      </w:r>
      <w:r>
        <w:rPr>
          <w:sz w:val="22"/>
          <w:szCs w:val="22"/>
        </w:rPr>
        <w:t>submitted</w:t>
      </w:r>
      <w:r>
        <w:rPr>
          <w:spacing w:val="-6"/>
          <w:sz w:val="22"/>
          <w:szCs w:val="22"/>
        </w:rPr>
        <w:t xml:space="preserve"> </w:t>
      </w:r>
      <w:r>
        <w:rPr>
          <w:sz w:val="22"/>
          <w:szCs w:val="22"/>
        </w:rPr>
        <w:t>to</w:t>
      </w:r>
      <w:r>
        <w:rPr>
          <w:spacing w:val="-9"/>
          <w:sz w:val="22"/>
          <w:szCs w:val="22"/>
        </w:rPr>
        <w:t xml:space="preserve"> </w:t>
      </w:r>
      <w:r>
        <w:rPr>
          <w:sz w:val="22"/>
          <w:szCs w:val="22"/>
        </w:rPr>
        <w:t>the</w:t>
      </w:r>
      <w:r>
        <w:rPr>
          <w:spacing w:val="-6"/>
          <w:sz w:val="22"/>
          <w:szCs w:val="22"/>
        </w:rPr>
        <w:t xml:space="preserve"> </w:t>
      </w:r>
      <w:r>
        <w:rPr>
          <w:sz w:val="22"/>
          <w:szCs w:val="22"/>
        </w:rPr>
        <w:t>school</w:t>
      </w:r>
      <w:r>
        <w:rPr>
          <w:spacing w:val="-4"/>
          <w:sz w:val="22"/>
          <w:szCs w:val="22"/>
        </w:rPr>
        <w:t xml:space="preserve"> </w:t>
      </w:r>
      <w:r>
        <w:rPr>
          <w:sz w:val="22"/>
          <w:szCs w:val="22"/>
        </w:rPr>
        <w:t>office.</w:t>
      </w:r>
      <w:r>
        <w:rPr>
          <w:spacing w:val="-9"/>
          <w:sz w:val="22"/>
          <w:szCs w:val="22"/>
        </w:rPr>
        <w:t xml:space="preserve"> </w:t>
      </w:r>
      <w:r>
        <w:rPr>
          <w:sz w:val="22"/>
          <w:szCs w:val="22"/>
        </w:rPr>
        <w:t>If</w:t>
      </w:r>
      <w:r>
        <w:rPr>
          <w:spacing w:val="-5"/>
          <w:sz w:val="22"/>
          <w:szCs w:val="22"/>
        </w:rPr>
        <w:t xml:space="preserve"> </w:t>
      </w:r>
      <w:r>
        <w:rPr>
          <w:sz w:val="22"/>
          <w:szCs w:val="22"/>
        </w:rPr>
        <w:t>students</w:t>
      </w:r>
      <w:r>
        <w:rPr>
          <w:spacing w:val="-6"/>
          <w:sz w:val="22"/>
          <w:szCs w:val="22"/>
        </w:rPr>
        <w:t xml:space="preserve"> </w:t>
      </w:r>
      <w:r>
        <w:rPr>
          <w:sz w:val="22"/>
          <w:szCs w:val="22"/>
        </w:rPr>
        <w:t>are</w:t>
      </w:r>
      <w:r>
        <w:rPr>
          <w:spacing w:val="-8"/>
          <w:sz w:val="22"/>
          <w:szCs w:val="22"/>
        </w:rPr>
        <w:t xml:space="preserve"> </w:t>
      </w:r>
      <w:r>
        <w:rPr>
          <w:sz w:val="22"/>
          <w:szCs w:val="22"/>
        </w:rPr>
        <w:t>travelling</w:t>
      </w:r>
      <w:r>
        <w:rPr>
          <w:spacing w:val="-9"/>
          <w:sz w:val="22"/>
          <w:szCs w:val="22"/>
        </w:rPr>
        <w:t xml:space="preserve"> </w:t>
      </w:r>
      <w:r>
        <w:rPr>
          <w:sz w:val="22"/>
          <w:szCs w:val="22"/>
        </w:rPr>
        <w:t>by</w:t>
      </w:r>
      <w:r>
        <w:rPr>
          <w:spacing w:val="-9"/>
          <w:sz w:val="22"/>
          <w:szCs w:val="22"/>
        </w:rPr>
        <w:t xml:space="preserve"> </w:t>
      </w:r>
      <w:r>
        <w:rPr>
          <w:sz w:val="22"/>
          <w:szCs w:val="22"/>
        </w:rPr>
        <w:t>various</w:t>
      </w:r>
      <w:r>
        <w:rPr>
          <w:spacing w:val="-6"/>
          <w:sz w:val="22"/>
          <w:szCs w:val="22"/>
        </w:rPr>
        <w:t xml:space="preserve"> </w:t>
      </w:r>
      <w:r>
        <w:rPr>
          <w:sz w:val="22"/>
          <w:szCs w:val="22"/>
        </w:rPr>
        <w:t>means,</w:t>
      </w:r>
      <w:r>
        <w:rPr>
          <w:spacing w:val="-5"/>
          <w:sz w:val="22"/>
          <w:szCs w:val="22"/>
        </w:rPr>
        <w:t xml:space="preserve"> </w:t>
      </w:r>
      <w:r>
        <w:rPr>
          <w:sz w:val="22"/>
          <w:szCs w:val="22"/>
        </w:rPr>
        <w:t>each</w:t>
      </w:r>
      <w:r>
        <w:rPr>
          <w:spacing w:val="-53"/>
          <w:sz w:val="22"/>
          <w:szCs w:val="22"/>
        </w:rPr>
        <w:t xml:space="preserve"> </w:t>
      </w:r>
      <w:r>
        <w:rPr>
          <w:sz w:val="22"/>
          <w:szCs w:val="22"/>
        </w:rPr>
        <w:t>group</w:t>
      </w:r>
      <w:r>
        <w:rPr>
          <w:spacing w:val="-1"/>
          <w:sz w:val="22"/>
          <w:szCs w:val="22"/>
        </w:rPr>
        <w:t xml:space="preserve"> </w:t>
      </w:r>
      <w:r>
        <w:rPr>
          <w:sz w:val="22"/>
          <w:szCs w:val="22"/>
        </w:rPr>
        <w:t>and vehicle must</w:t>
      </w:r>
      <w:r>
        <w:rPr>
          <w:spacing w:val="1"/>
          <w:sz w:val="22"/>
          <w:szCs w:val="22"/>
        </w:rPr>
        <w:t xml:space="preserve"> </w:t>
      </w:r>
      <w:r>
        <w:rPr>
          <w:sz w:val="22"/>
          <w:szCs w:val="22"/>
        </w:rPr>
        <w:t>be identified.</w:t>
      </w:r>
    </w:p>
    <w:p w14:paraId="0A7CEB3C" w14:textId="77777777" w:rsidR="008B4169" w:rsidRDefault="008B4169">
      <w:pPr>
        <w:pStyle w:val="ListParagraph"/>
        <w:numPr>
          <w:ilvl w:val="0"/>
          <w:numId w:val="7"/>
        </w:numPr>
        <w:tabs>
          <w:tab w:val="left" w:pos="940"/>
        </w:tabs>
        <w:kinsoku w:val="0"/>
        <w:overflowPunct w:val="0"/>
        <w:spacing w:before="3" w:line="223" w:lineRule="auto"/>
        <w:ind w:right="294" w:hanging="361"/>
        <w:rPr>
          <w:sz w:val="22"/>
          <w:szCs w:val="22"/>
        </w:rPr>
      </w:pPr>
      <w:r>
        <w:rPr>
          <w:sz w:val="22"/>
          <w:szCs w:val="22"/>
        </w:rPr>
        <w:t>Provision shall be made by the principal/administrator that an individual at the school site will be</w:t>
      </w:r>
      <w:r>
        <w:rPr>
          <w:spacing w:val="1"/>
          <w:sz w:val="22"/>
          <w:szCs w:val="22"/>
        </w:rPr>
        <w:t xml:space="preserve"> </w:t>
      </w:r>
      <w:r>
        <w:rPr>
          <w:sz w:val="22"/>
          <w:szCs w:val="22"/>
        </w:rPr>
        <w:t>available to be contacted should an emergency arise at any time during the trip or if a return is</w:t>
      </w:r>
      <w:r>
        <w:rPr>
          <w:spacing w:val="1"/>
          <w:sz w:val="22"/>
          <w:szCs w:val="22"/>
        </w:rPr>
        <w:t xml:space="preserve"> </w:t>
      </w:r>
      <w:r>
        <w:rPr>
          <w:sz w:val="22"/>
          <w:szCs w:val="22"/>
        </w:rPr>
        <w:t>delayed.</w:t>
      </w:r>
      <w:r>
        <w:rPr>
          <w:spacing w:val="-1"/>
          <w:sz w:val="22"/>
          <w:szCs w:val="22"/>
        </w:rPr>
        <w:t xml:space="preserve"> </w:t>
      </w:r>
      <w:r>
        <w:rPr>
          <w:sz w:val="22"/>
          <w:szCs w:val="22"/>
        </w:rPr>
        <w:t>Parents/Guardians</w:t>
      </w:r>
      <w:r>
        <w:rPr>
          <w:spacing w:val="-2"/>
          <w:sz w:val="22"/>
          <w:szCs w:val="22"/>
        </w:rPr>
        <w:t xml:space="preserve"> </w:t>
      </w:r>
      <w:r>
        <w:rPr>
          <w:sz w:val="22"/>
          <w:szCs w:val="22"/>
        </w:rPr>
        <w:t>are</w:t>
      </w:r>
      <w:r>
        <w:rPr>
          <w:spacing w:val="-2"/>
          <w:sz w:val="22"/>
          <w:szCs w:val="22"/>
        </w:rPr>
        <w:t xml:space="preserve"> </w:t>
      </w:r>
      <w:r>
        <w:rPr>
          <w:sz w:val="22"/>
          <w:szCs w:val="22"/>
        </w:rPr>
        <w:t>to be contacted</w:t>
      </w:r>
      <w:r>
        <w:rPr>
          <w:spacing w:val="-3"/>
          <w:sz w:val="22"/>
          <w:szCs w:val="22"/>
        </w:rPr>
        <w:t xml:space="preserve"> </w:t>
      </w:r>
      <w:r>
        <w:rPr>
          <w:sz w:val="22"/>
          <w:szCs w:val="22"/>
        </w:rPr>
        <w:t>as</w:t>
      </w:r>
      <w:r>
        <w:rPr>
          <w:spacing w:val="-2"/>
          <w:sz w:val="22"/>
          <w:szCs w:val="22"/>
        </w:rPr>
        <w:t xml:space="preserve"> </w:t>
      </w:r>
      <w:r>
        <w:rPr>
          <w:sz w:val="22"/>
          <w:szCs w:val="22"/>
        </w:rPr>
        <w:t>soon</w:t>
      </w:r>
      <w:r>
        <w:rPr>
          <w:spacing w:val="-3"/>
          <w:sz w:val="22"/>
          <w:szCs w:val="22"/>
        </w:rPr>
        <w:t xml:space="preserve"> </w:t>
      </w:r>
      <w:r>
        <w:rPr>
          <w:sz w:val="22"/>
          <w:szCs w:val="22"/>
        </w:rPr>
        <w:t>as possible.</w:t>
      </w:r>
    </w:p>
    <w:p w14:paraId="75590F98" w14:textId="77777777" w:rsidR="008B4169" w:rsidRDefault="008B4169">
      <w:pPr>
        <w:pStyle w:val="ListParagraph"/>
        <w:numPr>
          <w:ilvl w:val="0"/>
          <w:numId w:val="7"/>
        </w:numPr>
        <w:tabs>
          <w:tab w:val="left" w:pos="940"/>
        </w:tabs>
        <w:kinsoku w:val="0"/>
        <w:overflowPunct w:val="0"/>
        <w:spacing w:line="223" w:lineRule="auto"/>
        <w:ind w:right="293"/>
        <w:rPr>
          <w:sz w:val="22"/>
          <w:szCs w:val="22"/>
        </w:rPr>
      </w:pPr>
      <w:r>
        <w:rPr>
          <w:sz w:val="22"/>
          <w:szCs w:val="22"/>
        </w:rPr>
        <w:t>The</w:t>
      </w:r>
      <w:r>
        <w:rPr>
          <w:spacing w:val="-6"/>
          <w:sz w:val="22"/>
          <w:szCs w:val="22"/>
        </w:rPr>
        <w:t xml:space="preserve"> </w:t>
      </w:r>
      <w:r>
        <w:rPr>
          <w:sz w:val="22"/>
          <w:szCs w:val="22"/>
        </w:rPr>
        <w:t>supervising</w:t>
      </w:r>
      <w:r>
        <w:rPr>
          <w:spacing w:val="-6"/>
          <w:sz w:val="22"/>
          <w:szCs w:val="22"/>
        </w:rPr>
        <w:t xml:space="preserve"> </w:t>
      </w:r>
      <w:r>
        <w:rPr>
          <w:sz w:val="22"/>
          <w:szCs w:val="22"/>
        </w:rPr>
        <w:t>teacher</w:t>
      </w:r>
      <w:r>
        <w:rPr>
          <w:spacing w:val="-2"/>
          <w:sz w:val="22"/>
          <w:szCs w:val="22"/>
        </w:rPr>
        <w:t xml:space="preserve"> </w:t>
      </w:r>
      <w:r>
        <w:rPr>
          <w:sz w:val="22"/>
          <w:szCs w:val="22"/>
        </w:rPr>
        <w:t>in-charge/teacher</w:t>
      </w:r>
      <w:r>
        <w:rPr>
          <w:spacing w:val="-3"/>
          <w:sz w:val="22"/>
          <w:szCs w:val="22"/>
        </w:rPr>
        <w:t xml:space="preserve"> </w:t>
      </w:r>
      <w:r>
        <w:rPr>
          <w:sz w:val="22"/>
          <w:szCs w:val="22"/>
        </w:rPr>
        <w:t>designate</w:t>
      </w:r>
      <w:r>
        <w:rPr>
          <w:spacing w:val="-2"/>
          <w:sz w:val="22"/>
          <w:szCs w:val="22"/>
        </w:rPr>
        <w:t xml:space="preserve"> </w:t>
      </w:r>
      <w:r>
        <w:rPr>
          <w:sz w:val="22"/>
          <w:szCs w:val="22"/>
        </w:rPr>
        <w:t>has</w:t>
      </w:r>
      <w:r>
        <w:rPr>
          <w:spacing w:val="-3"/>
          <w:sz w:val="22"/>
          <w:szCs w:val="22"/>
        </w:rPr>
        <w:t xml:space="preserve"> </w:t>
      </w:r>
      <w:r>
        <w:rPr>
          <w:sz w:val="22"/>
          <w:szCs w:val="22"/>
        </w:rPr>
        <w:t>the</w:t>
      </w:r>
      <w:r>
        <w:rPr>
          <w:spacing w:val="-2"/>
          <w:sz w:val="22"/>
          <w:szCs w:val="22"/>
        </w:rPr>
        <w:t xml:space="preserve"> </w:t>
      </w:r>
      <w:r>
        <w:rPr>
          <w:sz w:val="22"/>
          <w:szCs w:val="22"/>
        </w:rPr>
        <w:t>right</w:t>
      </w:r>
      <w:r>
        <w:rPr>
          <w:spacing w:val="-3"/>
          <w:sz w:val="22"/>
          <w:szCs w:val="22"/>
        </w:rPr>
        <w:t xml:space="preserve"> </w:t>
      </w:r>
      <w:r>
        <w:rPr>
          <w:sz w:val="22"/>
          <w:szCs w:val="22"/>
        </w:rPr>
        <w:t>to</w:t>
      </w:r>
      <w:r>
        <w:rPr>
          <w:spacing w:val="-4"/>
          <w:sz w:val="22"/>
          <w:szCs w:val="22"/>
        </w:rPr>
        <w:t xml:space="preserve"> </w:t>
      </w:r>
      <w:r>
        <w:rPr>
          <w:sz w:val="22"/>
          <w:szCs w:val="22"/>
        </w:rPr>
        <w:t>change</w:t>
      </w:r>
      <w:r>
        <w:rPr>
          <w:spacing w:val="-2"/>
          <w:sz w:val="22"/>
          <w:szCs w:val="22"/>
        </w:rPr>
        <w:t xml:space="preserve"> </w:t>
      </w:r>
      <w:r>
        <w:rPr>
          <w:sz w:val="22"/>
          <w:szCs w:val="22"/>
        </w:rPr>
        <w:t>the</w:t>
      </w:r>
      <w:r>
        <w:rPr>
          <w:spacing w:val="-3"/>
          <w:sz w:val="22"/>
          <w:szCs w:val="22"/>
        </w:rPr>
        <w:t xml:space="preserve"> </w:t>
      </w:r>
      <w:r>
        <w:rPr>
          <w:sz w:val="22"/>
          <w:szCs w:val="22"/>
        </w:rPr>
        <w:t>itinerary</w:t>
      </w:r>
      <w:r>
        <w:rPr>
          <w:spacing w:val="-5"/>
          <w:sz w:val="22"/>
          <w:szCs w:val="22"/>
        </w:rPr>
        <w:t xml:space="preserve"> </w:t>
      </w:r>
      <w:r>
        <w:rPr>
          <w:sz w:val="22"/>
          <w:szCs w:val="22"/>
        </w:rPr>
        <w:t>of</w:t>
      </w:r>
      <w:r>
        <w:rPr>
          <w:spacing w:val="-3"/>
          <w:sz w:val="22"/>
          <w:szCs w:val="22"/>
        </w:rPr>
        <w:t xml:space="preserve"> </w:t>
      </w:r>
      <w:r>
        <w:rPr>
          <w:sz w:val="22"/>
          <w:szCs w:val="22"/>
        </w:rPr>
        <w:t>the</w:t>
      </w:r>
      <w:r>
        <w:rPr>
          <w:spacing w:val="-2"/>
          <w:sz w:val="22"/>
          <w:szCs w:val="22"/>
        </w:rPr>
        <w:t xml:space="preserve"> </w:t>
      </w:r>
      <w:r>
        <w:rPr>
          <w:sz w:val="22"/>
          <w:szCs w:val="22"/>
        </w:rPr>
        <w:t>trip</w:t>
      </w:r>
      <w:r>
        <w:rPr>
          <w:spacing w:val="-53"/>
          <w:sz w:val="22"/>
          <w:szCs w:val="22"/>
        </w:rPr>
        <w:t xml:space="preserve"> </w:t>
      </w:r>
      <w:r>
        <w:rPr>
          <w:sz w:val="22"/>
          <w:szCs w:val="22"/>
        </w:rPr>
        <w:t>if,</w:t>
      </w:r>
      <w:r>
        <w:rPr>
          <w:spacing w:val="-4"/>
          <w:sz w:val="22"/>
          <w:szCs w:val="22"/>
        </w:rPr>
        <w:t xml:space="preserve"> </w:t>
      </w:r>
      <w:r>
        <w:rPr>
          <w:sz w:val="22"/>
          <w:szCs w:val="22"/>
        </w:rPr>
        <w:t>at</w:t>
      </w:r>
      <w:r>
        <w:rPr>
          <w:spacing w:val="-5"/>
          <w:sz w:val="22"/>
          <w:szCs w:val="22"/>
        </w:rPr>
        <w:t xml:space="preserve"> </w:t>
      </w:r>
      <w:r>
        <w:rPr>
          <w:sz w:val="22"/>
          <w:szCs w:val="22"/>
        </w:rPr>
        <w:t>their</w:t>
      </w:r>
      <w:r>
        <w:rPr>
          <w:spacing w:val="-3"/>
          <w:sz w:val="22"/>
          <w:szCs w:val="22"/>
        </w:rPr>
        <w:t xml:space="preserve"> </w:t>
      </w:r>
      <w:r>
        <w:rPr>
          <w:sz w:val="22"/>
          <w:szCs w:val="22"/>
        </w:rPr>
        <w:t>discretion,</w:t>
      </w:r>
      <w:r>
        <w:rPr>
          <w:spacing w:val="-4"/>
          <w:sz w:val="22"/>
          <w:szCs w:val="22"/>
        </w:rPr>
        <w:t xml:space="preserve"> </w:t>
      </w:r>
      <w:r>
        <w:rPr>
          <w:sz w:val="22"/>
          <w:szCs w:val="22"/>
        </w:rPr>
        <w:t>an</w:t>
      </w:r>
      <w:r>
        <w:rPr>
          <w:spacing w:val="-4"/>
          <w:sz w:val="22"/>
          <w:szCs w:val="22"/>
        </w:rPr>
        <w:t xml:space="preserve"> </w:t>
      </w:r>
      <w:r>
        <w:rPr>
          <w:sz w:val="22"/>
          <w:szCs w:val="22"/>
        </w:rPr>
        <w:t>emergency</w:t>
      </w:r>
      <w:r>
        <w:rPr>
          <w:spacing w:val="-4"/>
          <w:sz w:val="22"/>
          <w:szCs w:val="22"/>
        </w:rPr>
        <w:t xml:space="preserve"> </w:t>
      </w:r>
      <w:r>
        <w:rPr>
          <w:sz w:val="22"/>
          <w:szCs w:val="22"/>
        </w:rPr>
        <w:t>or</w:t>
      </w:r>
      <w:r>
        <w:rPr>
          <w:spacing w:val="-2"/>
          <w:sz w:val="22"/>
          <w:szCs w:val="22"/>
        </w:rPr>
        <w:t xml:space="preserve"> </w:t>
      </w:r>
      <w:r>
        <w:rPr>
          <w:sz w:val="22"/>
          <w:szCs w:val="22"/>
        </w:rPr>
        <w:t>dangerous</w:t>
      </w:r>
      <w:r>
        <w:rPr>
          <w:spacing w:val="-3"/>
          <w:sz w:val="22"/>
          <w:szCs w:val="22"/>
        </w:rPr>
        <w:t xml:space="preserve"> </w:t>
      </w:r>
      <w:r>
        <w:rPr>
          <w:sz w:val="22"/>
          <w:szCs w:val="22"/>
        </w:rPr>
        <w:t>situation</w:t>
      </w:r>
      <w:r>
        <w:rPr>
          <w:spacing w:val="-4"/>
          <w:sz w:val="22"/>
          <w:szCs w:val="22"/>
        </w:rPr>
        <w:t xml:space="preserve"> </w:t>
      </w:r>
      <w:r>
        <w:rPr>
          <w:sz w:val="22"/>
          <w:szCs w:val="22"/>
        </w:rPr>
        <w:t>arises,</w:t>
      </w:r>
      <w:r>
        <w:rPr>
          <w:spacing w:val="-1"/>
          <w:sz w:val="22"/>
          <w:szCs w:val="22"/>
        </w:rPr>
        <w:t xml:space="preserve"> </w:t>
      </w:r>
      <w:r>
        <w:rPr>
          <w:sz w:val="22"/>
          <w:szCs w:val="22"/>
        </w:rPr>
        <w:t>or</w:t>
      </w:r>
      <w:r>
        <w:rPr>
          <w:spacing w:val="-3"/>
          <w:sz w:val="22"/>
          <w:szCs w:val="22"/>
        </w:rPr>
        <w:t xml:space="preserve"> </w:t>
      </w:r>
      <w:r>
        <w:rPr>
          <w:sz w:val="22"/>
          <w:szCs w:val="22"/>
        </w:rPr>
        <w:t>as</w:t>
      </w:r>
      <w:r>
        <w:rPr>
          <w:spacing w:val="-3"/>
          <w:sz w:val="22"/>
          <w:szCs w:val="22"/>
        </w:rPr>
        <w:t xml:space="preserve"> </w:t>
      </w:r>
      <w:r>
        <w:rPr>
          <w:sz w:val="22"/>
          <w:szCs w:val="22"/>
        </w:rPr>
        <w:t>the</w:t>
      </w:r>
      <w:r>
        <w:rPr>
          <w:spacing w:val="-3"/>
          <w:sz w:val="22"/>
          <w:szCs w:val="22"/>
        </w:rPr>
        <w:t xml:space="preserve"> </w:t>
      </w:r>
      <w:r>
        <w:rPr>
          <w:sz w:val="22"/>
          <w:szCs w:val="22"/>
        </w:rPr>
        <w:t>situation</w:t>
      </w:r>
      <w:r>
        <w:rPr>
          <w:spacing w:val="-1"/>
          <w:sz w:val="22"/>
          <w:szCs w:val="22"/>
        </w:rPr>
        <w:t xml:space="preserve"> </w:t>
      </w:r>
      <w:r>
        <w:rPr>
          <w:sz w:val="22"/>
          <w:szCs w:val="22"/>
        </w:rPr>
        <w:t>warrants.</w:t>
      </w:r>
      <w:r>
        <w:rPr>
          <w:spacing w:val="-3"/>
          <w:sz w:val="22"/>
          <w:szCs w:val="22"/>
        </w:rPr>
        <w:t xml:space="preserve"> </w:t>
      </w:r>
      <w:r>
        <w:rPr>
          <w:sz w:val="22"/>
          <w:szCs w:val="22"/>
        </w:rPr>
        <w:t>Any</w:t>
      </w:r>
      <w:r>
        <w:rPr>
          <w:spacing w:val="-53"/>
          <w:sz w:val="22"/>
          <w:szCs w:val="22"/>
        </w:rPr>
        <w:t xml:space="preserve"> </w:t>
      </w:r>
      <w:r>
        <w:rPr>
          <w:sz w:val="22"/>
          <w:szCs w:val="22"/>
        </w:rPr>
        <w:t>change</w:t>
      </w:r>
      <w:r>
        <w:rPr>
          <w:spacing w:val="-3"/>
          <w:sz w:val="22"/>
          <w:szCs w:val="22"/>
        </w:rPr>
        <w:t xml:space="preserve"> </w:t>
      </w:r>
      <w:r>
        <w:rPr>
          <w:sz w:val="22"/>
          <w:szCs w:val="22"/>
        </w:rPr>
        <w:t>to</w:t>
      </w:r>
      <w:r>
        <w:rPr>
          <w:spacing w:val="-6"/>
          <w:sz w:val="22"/>
          <w:szCs w:val="22"/>
        </w:rPr>
        <w:t xml:space="preserve"> </w:t>
      </w:r>
      <w:r>
        <w:rPr>
          <w:sz w:val="22"/>
          <w:szCs w:val="22"/>
        </w:rPr>
        <w:t>the</w:t>
      </w:r>
      <w:r>
        <w:rPr>
          <w:spacing w:val="-3"/>
          <w:sz w:val="22"/>
          <w:szCs w:val="22"/>
        </w:rPr>
        <w:t xml:space="preserve"> </w:t>
      </w:r>
      <w:r>
        <w:rPr>
          <w:sz w:val="22"/>
          <w:szCs w:val="22"/>
        </w:rPr>
        <w:t>itinerary</w:t>
      </w:r>
      <w:r>
        <w:rPr>
          <w:spacing w:val="-5"/>
          <w:sz w:val="22"/>
          <w:szCs w:val="22"/>
        </w:rPr>
        <w:t xml:space="preserve"> </w:t>
      </w:r>
      <w:r>
        <w:rPr>
          <w:sz w:val="22"/>
          <w:szCs w:val="22"/>
        </w:rPr>
        <w:t>must</w:t>
      </w:r>
      <w:r>
        <w:rPr>
          <w:spacing w:val="-3"/>
          <w:sz w:val="22"/>
          <w:szCs w:val="22"/>
        </w:rPr>
        <w:t xml:space="preserve"> </w:t>
      </w:r>
      <w:r>
        <w:rPr>
          <w:sz w:val="22"/>
          <w:szCs w:val="22"/>
        </w:rPr>
        <w:t>be</w:t>
      </w:r>
      <w:r>
        <w:rPr>
          <w:spacing w:val="-3"/>
          <w:sz w:val="22"/>
          <w:szCs w:val="22"/>
        </w:rPr>
        <w:t xml:space="preserve"> </w:t>
      </w:r>
      <w:r>
        <w:rPr>
          <w:sz w:val="22"/>
          <w:szCs w:val="22"/>
        </w:rPr>
        <w:t>communicated</w:t>
      </w:r>
      <w:r>
        <w:rPr>
          <w:spacing w:val="-6"/>
          <w:sz w:val="22"/>
          <w:szCs w:val="22"/>
        </w:rPr>
        <w:t xml:space="preserve"> </w:t>
      </w:r>
      <w:r>
        <w:rPr>
          <w:sz w:val="22"/>
          <w:szCs w:val="22"/>
        </w:rPr>
        <w:t>to</w:t>
      </w:r>
      <w:r>
        <w:rPr>
          <w:spacing w:val="-5"/>
          <w:sz w:val="22"/>
          <w:szCs w:val="22"/>
        </w:rPr>
        <w:t xml:space="preserve"> </w:t>
      </w:r>
      <w:r>
        <w:rPr>
          <w:sz w:val="22"/>
          <w:szCs w:val="22"/>
        </w:rPr>
        <w:t>the</w:t>
      </w:r>
      <w:r>
        <w:rPr>
          <w:spacing w:val="-6"/>
          <w:sz w:val="22"/>
          <w:szCs w:val="22"/>
        </w:rPr>
        <w:t xml:space="preserve"> </w:t>
      </w:r>
      <w:r>
        <w:rPr>
          <w:sz w:val="22"/>
          <w:szCs w:val="22"/>
        </w:rPr>
        <w:t>principal/administrator,</w:t>
      </w:r>
      <w:r>
        <w:rPr>
          <w:spacing w:val="-4"/>
          <w:sz w:val="22"/>
          <w:szCs w:val="22"/>
        </w:rPr>
        <w:t xml:space="preserve"> </w:t>
      </w:r>
      <w:r>
        <w:rPr>
          <w:sz w:val="22"/>
          <w:szCs w:val="22"/>
        </w:rPr>
        <w:t>and</w:t>
      </w:r>
      <w:r>
        <w:rPr>
          <w:spacing w:val="-4"/>
          <w:sz w:val="22"/>
          <w:szCs w:val="22"/>
        </w:rPr>
        <w:t xml:space="preserve"> </w:t>
      </w:r>
      <w:r>
        <w:rPr>
          <w:sz w:val="22"/>
          <w:szCs w:val="22"/>
        </w:rPr>
        <w:t>as</w:t>
      </w:r>
      <w:r>
        <w:rPr>
          <w:spacing w:val="-5"/>
          <w:sz w:val="22"/>
          <w:szCs w:val="22"/>
        </w:rPr>
        <w:t xml:space="preserve"> </w:t>
      </w:r>
      <w:r>
        <w:rPr>
          <w:sz w:val="22"/>
          <w:szCs w:val="22"/>
        </w:rPr>
        <w:t>determined</w:t>
      </w:r>
      <w:r>
        <w:rPr>
          <w:spacing w:val="-4"/>
          <w:sz w:val="22"/>
          <w:szCs w:val="22"/>
        </w:rPr>
        <w:t xml:space="preserve"> </w:t>
      </w:r>
      <w:r>
        <w:rPr>
          <w:sz w:val="22"/>
          <w:szCs w:val="22"/>
        </w:rPr>
        <w:t>by</w:t>
      </w:r>
      <w:r>
        <w:rPr>
          <w:spacing w:val="-53"/>
          <w:sz w:val="22"/>
          <w:szCs w:val="22"/>
        </w:rPr>
        <w:t xml:space="preserve"> </w:t>
      </w:r>
      <w:r>
        <w:rPr>
          <w:sz w:val="22"/>
          <w:szCs w:val="22"/>
        </w:rPr>
        <w:t>the principal/administrator based on the nature of the change of itinerary, communicated with</w:t>
      </w:r>
      <w:r>
        <w:rPr>
          <w:spacing w:val="1"/>
          <w:sz w:val="22"/>
          <w:szCs w:val="22"/>
        </w:rPr>
        <w:t xml:space="preserve"> </w:t>
      </w:r>
      <w:r>
        <w:rPr>
          <w:sz w:val="22"/>
          <w:szCs w:val="22"/>
        </w:rPr>
        <w:t>parents/guardians</w:t>
      </w:r>
      <w:r>
        <w:rPr>
          <w:spacing w:val="-2"/>
          <w:sz w:val="22"/>
          <w:szCs w:val="22"/>
        </w:rPr>
        <w:t xml:space="preserve"> </w:t>
      </w:r>
      <w:r>
        <w:rPr>
          <w:sz w:val="22"/>
          <w:szCs w:val="22"/>
        </w:rPr>
        <w:t>of</w:t>
      </w:r>
      <w:r>
        <w:rPr>
          <w:spacing w:val="-3"/>
          <w:sz w:val="22"/>
          <w:szCs w:val="22"/>
        </w:rPr>
        <w:t xml:space="preserve"> </w:t>
      </w:r>
      <w:r>
        <w:rPr>
          <w:sz w:val="22"/>
          <w:szCs w:val="22"/>
        </w:rPr>
        <w:t>students on</w:t>
      </w:r>
      <w:r>
        <w:rPr>
          <w:spacing w:val="-3"/>
          <w:sz w:val="22"/>
          <w:szCs w:val="22"/>
        </w:rPr>
        <w:t xml:space="preserve"> </w:t>
      </w:r>
      <w:r>
        <w:rPr>
          <w:sz w:val="22"/>
          <w:szCs w:val="22"/>
        </w:rPr>
        <w:t>the</w:t>
      </w:r>
      <w:r>
        <w:rPr>
          <w:spacing w:val="-2"/>
          <w:sz w:val="22"/>
          <w:szCs w:val="22"/>
        </w:rPr>
        <w:t xml:space="preserve"> </w:t>
      </w:r>
      <w:r>
        <w:rPr>
          <w:sz w:val="22"/>
          <w:szCs w:val="22"/>
        </w:rPr>
        <w:t>field</w:t>
      </w:r>
      <w:r>
        <w:rPr>
          <w:spacing w:val="-3"/>
          <w:sz w:val="22"/>
          <w:szCs w:val="22"/>
        </w:rPr>
        <w:t xml:space="preserve"> </w:t>
      </w:r>
      <w:r>
        <w:rPr>
          <w:sz w:val="22"/>
          <w:szCs w:val="22"/>
        </w:rPr>
        <w:t>trip.</w:t>
      </w:r>
    </w:p>
    <w:p w14:paraId="74B84043" w14:textId="03ED7639" w:rsidR="008B4169" w:rsidRDefault="00CC1AE1">
      <w:pPr>
        <w:pStyle w:val="BodyText"/>
        <w:kinsoku w:val="0"/>
        <w:overflowPunct w:val="0"/>
        <w:spacing w:before="6"/>
        <w:rPr>
          <w:sz w:val="20"/>
          <w:szCs w:val="20"/>
        </w:rPr>
      </w:pPr>
      <w:r>
        <w:rPr>
          <w:noProof/>
        </w:rPr>
        <mc:AlternateContent>
          <mc:Choice Requires="wpg">
            <w:drawing>
              <wp:anchor distT="0" distB="0" distL="0" distR="0" simplePos="0" relativeHeight="251661824" behindDoc="0" locked="0" layoutInCell="0" allowOverlap="1" wp14:anchorId="3FDD31F9" wp14:editId="63CB28EA">
                <wp:simplePos x="0" y="0"/>
                <wp:positionH relativeFrom="page">
                  <wp:posOffset>863600</wp:posOffset>
                </wp:positionH>
                <wp:positionV relativeFrom="paragraph">
                  <wp:posOffset>165100</wp:posOffset>
                </wp:positionV>
                <wp:extent cx="6090285" cy="257810"/>
                <wp:effectExtent l="0" t="0" r="0" b="0"/>
                <wp:wrapTopAndBottom/>
                <wp:docPr id="3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257810"/>
                          <a:chOff x="1360" y="260"/>
                          <a:chExt cx="9591" cy="406"/>
                        </a:xfrm>
                      </wpg:grpSpPr>
                      <wps:wsp>
                        <wps:cNvPr id="38" name="Freeform 46"/>
                        <wps:cNvSpPr>
                          <a:spLocks/>
                        </wps:cNvSpPr>
                        <wps:spPr bwMode="auto">
                          <a:xfrm>
                            <a:off x="1360" y="260"/>
                            <a:ext cx="9591" cy="406"/>
                          </a:xfrm>
                          <a:custGeom>
                            <a:avLst/>
                            <a:gdLst>
                              <a:gd name="T0" fmla="*/ 9590 w 9591"/>
                              <a:gd name="T1" fmla="*/ 0 h 406"/>
                              <a:gd name="T2" fmla="*/ 9547 w 9591"/>
                              <a:gd name="T3" fmla="*/ 0 h 406"/>
                              <a:gd name="T4" fmla="*/ 43 w 9591"/>
                              <a:gd name="T5" fmla="*/ 0 h 406"/>
                              <a:gd name="T6" fmla="*/ 0 w 9591"/>
                              <a:gd name="T7" fmla="*/ 0 h 406"/>
                              <a:gd name="T8" fmla="*/ 0 w 9591"/>
                              <a:gd name="T9" fmla="*/ 43 h 406"/>
                              <a:gd name="T10" fmla="*/ 0 w 9591"/>
                              <a:gd name="T11" fmla="*/ 362 h 406"/>
                              <a:gd name="T12" fmla="*/ 0 w 9591"/>
                              <a:gd name="T13" fmla="*/ 405 h 406"/>
                              <a:gd name="T14" fmla="*/ 43 w 9591"/>
                              <a:gd name="T15" fmla="*/ 405 h 406"/>
                              <a:gd name="T16" fmla="*/ 9547 w 9591"/>
                              <a:gd name="T17" fmla="*/ 405 h 406"/>
                              <a:gd name="T18" fmla="*/ 9590 w 9591"/>
                              <a:gd name="T19" fmla="*/ 405 h 406"/>
                              <a:gd name="T20" fmla="*/ 9590 w 9591"/>
                              <a:gd name="T21" fmla="*/ 362 h 406"/>
                              <a:gd name="T22" fmla="*/ 9590 w 9591"/>
                              <a:gd name="T23" fmla="*/ 43 h 406"/>
                              <a:gd name="T24" fmla="*/ 9590 w 9591"/>
                              <a:gd name="T2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91" h="406">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47"/>
                        <wps:cNvSpPr txBox="1">
                          <a:spLocks noChangeArrowheads="1"/>
                        </wps:cNvSpPr>
                        <wps:spPr bwMode="auto">
                          <a:xfrm>
                            <a:off x="1382" y="260"/>
                            <a:ext cx="954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0D4F4"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SAFETY</w:t>
                              </w:r>
                              <w:r>
                                <w:rPr>
                                  <w:b/>
                                  <w:bCs/>
                                  <w:color w:val="FFFFFF"/>
                                  <w:spacing w:val="-4"/>
                                  <w:sz w:val="24"/>
                                  <w:szCs w:val="24"/>
                                </w:rPr>
                                <w:t xml:space="preserve"> </w:t>
                              </w:r>
                              <w:r>
                                <w:rPr>
                                  <w:b/>
                                  <w:bCs/>
                                  <w:color w:val="FFFFFF"/>
                                  <w:sz w:val="24"/>
                                  <w:szCs w:val="24"/>
                                </w:rPr>
                                <w:t>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D31F9" id="Group 45" o:spid="_x0000_s1055" style="position:absolute;margin-left:68pt;margin-top:13pt;width:479.55pt;height:20.3pt;z-index:251661824;mso-wrap-distance-left:0;mso-wrap-distance-right:0;mso-position-horizontal-relative:page" coordorigin="1360,260" coordsize="959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" o:allowincell="f">
                <v:shape id="Freeform 46" o:spid="_x0000_s1056" style="position:absolute;left:1360;top:260;width:9591;height:406;visibility:visible;mso-wrap-style:square;v-text-anchor:top"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" path="m9590,r-43,l43,,,,,43,,362r,43l43,405r9504,l9590,405r,-43l9590,43r,-43xe" fillcolor="#07852a" stroked="f">
                  <v:path arrowok="t" o:connecttype="custom" o:connectlocs="9590,0;9547,0;43,0;0,0;0,43;0,362;0,405;43,405;9547,405;9590,405;9590,362;9590,43;9590,0" o:connectangles="0,0,0,0,0,0,0,0,0,0,0,0,0"/>
                </v:shape>
                <v:shape id="Text Box 47" o:spid="_x0000_s1057" type="#_x0000_t202" style="position:absolute;left:1382;top:260;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1E0D4F4"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SAFETY</w:t>
                        </w:r>
                        <w:r>
                          <w:rPr>
                            <w:b/>
                            <w:bCs/>
                            <w:color w:val="FFFFFF"/>
                            <w:spacing w:val="-4"/>
                            <w:sz w:val="24"/>
                            <w:szCs w:val="24"/>
                          </w:rPr>
                          <w:t xml:space="preserve"> </w:t>
                        </w:r>
                        <w:r>
                          <w:rPr>
                            <w:b/>
                            <w:bCs/>
                            <w:color w:val="FFFFFF"/>
                            <w:sz w:val="24"/>
                            <w:szCs w:val="24"/>
                          </w:rPr>
                          <w:t>REQUIREMENTS</w:t>
                        </w:r>
                      </w:p>
                    </w:txbxContent>
                  </v:textbox>
                </v:shape>
                <w10:wrap type="topAndBottom" anchorx="page"/>
              </v:group>
            </w:pict>
          </mc:Fallback>
        </mc:AlternateContent>
      </w:r>
    </w:p>
    <w:p w14:paraId="5B8648E4" w14:textId="77777777" w:rsidR="008B4169" w:rsidRDefault="008B4169">
      <w:pPr>
        <w:pStyle w:val="BodyText"/>
        <w:kinsoku w:val="0"/>
        <w:overflowPunct w:val="0"/>
        <w:spacing w:before="7"/>
        <w:rPr>
          <w:sz w:val="9"/>
          <w:szCs w:val="9"/>
        </w:rPr>
      </w:pPr>
    </w:p>
    <w:p w14:paraId="49A74B16" w14:textId="77777777" w:rsidR="008B4169" w:rsidRDefault="008B4169">
      <w:pPr>
        <w:pStyle w:val="ListParagraph"/>
        <w:numPr>
          <w:ilvl w:val="0"/>
          <w:numId w:val="6"/>
        </w:numPr>
        <w:tabs>
          <w:tab w:val="left" w:pos="940"/>
        </w:tabs>
        <w:kinsoku w:val="0"/>
        <w:overflowPunct w:val="0"/>
        <w:spacing w:before="112" w:line="216" w:lineRule="auto"/>
        <w:ind w:right="296"/>
        <w:rPr>
          <w:sz w:val="22"/>
          <w:szCs w:val="22"/>
        </w:rPr>
      </w:pPr>
      <w:r>
        <w:rPr>
          <w:sz w:val="22"/>
          <w:szCs w:val="22"/>
        </w:rPr>
        <w:t>The supervising teacher shall obtain relevant medical information about each student and also</w:t>
      </w:r>
      <w:r>
        <w:rPr>
          <w:spacing w:val="1"/>
          <w:sz w:val="22"/>
          <w:szCs w:val="22"/>
        </w:rPr>
        <w:t xml:space="preserve"> </w:t>
      </w:r>
      <w:r>
        <w:rPr>
          <w:sz w:val="22"/>
          <w:szCs w:val="22"/>
        </w:rPr>
        <w:t>authorization</w:t>
      </w:r>
      <w:r>
        <w:rPr>
          <w:spacing w:val="-4"/>
          <w:sz w:val="22"/>
          <w:szCs w:val="22"/>
        </w:rPr>
        <w:t xml:space="preserve"> </w:t>
      </w:r>
      <w:r>
        <w:rPr>
          <w:sz w:val="22"/>
          <w:szCs w:val="22"/>
        </w:rPr>
        <w:t>to procure medical</w:t>
      </w:r>
      <w:r>
        <w:rPr>
          <w:spacing w:val="1"/>
          <w:sz w:val="22"/>
          <w:szCs w:val="22"/>
        </w:rPr>
        <w:t xml:space="preserve"> </w:t>
      </w:r>
      <w:r>
        <w:rPr>
          <w:sz w:val="22"/>
          <w:szCs w:val="22"/>
        </w:rPr>
        <w:t>attention</w:t>
      </w:r>
      <w:r>
        <w:rPr>
          <w:spacing w:val="-4"/>
          <w:sz w:val="22"/>
          <w:szCs w:val="22"/>
        </w:rPr>
        <w:t xml:space="preserve"> </w:t>
      </w:r>
      <w:r>
        <w:rPr>
          <w:sz w:val="22"/>
          <w:szCs w:val="22"/>
        </w:rPr>
        <w:t>in</w:t>
      </w:r>
      <w:r>
        <w:rPr>
          <w:spacing w:val="-3"/>
          <w:sz w:val="22"/>
          <w:szCs w:val="22"/>
        </w:rPr>
        <w:t xml:space="preserve"> </w:t>
      </w:r>
      <w:r>
        <w:rPr>
          <w:sz w:val="22"/>
          <w:szCs w:val="22"/>
        </w:rPr>
        <w:t>the event</w:t>
      </w:r>
      <w:r>
        <w:rPr>
          <w:spacing w:val="-2"/>
          <w:sz w:val="22"/>
          <w:szCs w:val="22"/>
        </w:rPr>
        <w:t xml:space="preserve"> </w:t>
      </w:r>
      <w:r>
        <w:rPr>
          <w:sz w:val="22"/>
          <w:szCs w:val="22"/>
        </w:rPr>
        <w:t>of an</w:t>
      </w:r>
      <w:r>
        <w:rPr>
          <w:spacing w:val="-3"/>
          <w:sz w:val="22"/>
          <w:szCs w:val="22"/>
        </w:rPr>
        <w:t xml:space="preserve"> </w:t>
      </w:r>
      <w:r>
        <w:rPr>
          <w:sz w:val="22"/>
          <w:szCs w:val="22"/>
        </w:rPr>
        <w:t>emergency.</w:t>
      </w:r>
    </w:p>
    <w:p w14:paraId="31F8794A" w14:textId="77777777" w:rsidR="008B4169" w:rsidRDefault="008B4169">
      <w:pPr>
        <w:pStyle w:val="BodyText"/>
        <w:kinsoku w:val="0"/>
        <w:overflowPunct w:val="0"/>
        <w:spacing w:before="8"/>
        <w:rPr>
          <w:sz w:val="19"/>
          <w:szCs w:val="19"/>
        </w:rPr>
      </w:pPr>
    </w:p>
    <w:p w14:paraId="2451CDBF" w14:textId="77777777" w:rsidR="008B4169" w:rsidRDefault="008B4169">
      <w:pPr>
        <w:pStyle w:val="ListParagraph"/>
        <w:numPr>
          <w:ilvl w:val="0"/>
          <w:numId w:val="6"/>
        </w:numPr>
        <w:tabs>
          <w:tab w:val="left" w:pos="940"/>
        </w:tabs>
        <w:kinsoku w:val="0"/>
        <w:overflowPunct w:val="0"/>
        <w:spacing w:line="216" w:lineRule="auto"/>
        <w:ind w:right="295"/>
        <w:rPr>
          <w:sz w:val="22"/>
          <w:szCs w:val="22"/>
        </w:rPr>
      </w:pPr>
      <w:r>
        <w:rPr>
          <w:sz w:val="22"/>
          <w:szCs w:val="22"/>
        </w:rPr>
        <w:t>Parent/Guardians should be made aware that this medical information may be required for the</w:t>
      </w:r>
      <w:r>
        <w:rPr>
          <w:spacing w:val="1"/>
          <w:sz w:val="22"/>
          <w:szCs w:val="22"/>
        </w:rPr>
        <w:t xml:space="preserve"> </w:t>
      </w:r>
      <w:r>
        <w:rPr>
          <w:sz w:val="22"/>
          <w:szCs w:val="22"/>
        </w:rPr>
        <w:t>health and safety of the students and that the information provided will be held in confidence. The</w:t>
      </w:r>
      <w:r>
        <w:rPr>
          <w:spacing w:val="-52"/>
          <w:sz w:val="22"/>
          <w:szCs w:val="22"/>
        </w:rPr>
        <w:t xml:space="preserve"> </w:t>
      </w:r>
      <w:r>
        <w:rPr>
          <w:sz w:val="22"/>
          <w:szCs w:val="22"/>
        </w:rPr>
        <w:t>teacher must</w:t>
      </w:r>
      <w:r>
        <w:rPr>
          <w:spacing w:val="-2"/>
          <w:sz w:val="22"/>
          <w:szCs w:val="22"/>
        </w:rPr>
        <w:t xml:space="preserve"> </w:t>
      </w:r>
      <w:r>
        <w:rPr>
          <w:sz w:val="22"/>
          <w:szCs w:val="22"/>
        </w:rPr>
        <w:t>then</w:t>
      </w:r>
      <w:r>
        <w:rPr>
          <w:spacing w:val="-3"/>
          <w:sz w:val="22"/>
          <w:szCs w:val="22"/>
        </w:rPr>
        <w:t xml:space="preserve"> </w:t>
      </w:r>
      <w:r>
        <w:rPr>
          <w:sz w:val="22"/>
          <w:szCs w:val="22"/>
        </w:rPr>
        <w:t>ensure</w:t>
      </w:r>
      <w:r>
        <w:rPr>
          <w:spacing w:val="-2"/>
          <w:sz w:val="22"/>
          <w:szCs w:val="22"/>
        </w:rPr>
        <w:t xml:space="preserve"> </w:t>
      </w:r>
      <w:r>
        <w:rPr>
          <w:sz w:val="22"/>
          <w:szCs w:val="22"/>
        </w:rPr>
        <w:t>that</w:t>
      </w:r>
      <w:r>
        <w:rPr>
          <w:spacing w:val="1"/>
          <w:sz w:val="22"/>
          <w:szCs w:val="22"/>
        </w:rPr>
        <w:t xml:space="preserve"> </w:t>
      </w:r>
      <w:r>
        <w:rPr>
          <w:sz w:val="22"/>
          <w:szCs w:val="22"/>
        </w:rPr>
        <w:t>medical information</w:t>
      </w:r>
      <w:r>
        <w:rPr>
          <w:spacing w:val="-3"/>
          <w:sz w:val="22"/>
          <w:szCs w:val="22"/>
        </w:rPr>
        <w:t xml:space="preserve"> </w:t>
      </w:r>
      <w:r>
        <w:rPr>
          <w:sz w:val="22"/>
          <w:szCs w:val="22"/>
        </w:rPr>
        <w:t>is kept</w:t>
      </w:r>
      <w:r>
        <w:rPr>
          <w:spacing w:val="1"/>
          <w:sz w:val="22"/>
          <w:szCs w:val="22"/>
        </w:rPr>
        <w:t xml:space="preserve"> </w:t>
      </w:r>
      <w:r>
        <w:rPr>
          <w:sz w:val="22"/>
          <w:szCs w:val="22"/>
        </w:rPr>
        <w:t>confidential.</w:t>
      </w:r>
    </w:p>
    <w:p w14:paraId="714EE543" w14:textId="77777777" w:rsidR="008B4169" w:rsidRDefault="008B4169">
      <w:pPr>
        <w:pStyle w:val="BodyText"/>
        <w:kinsoku w:val="0"/>
        <w:overflowPunct w:val="0"/>
        <w:rPr>
          <w:sz w:val="20"/>
          <w:szCs w:val="20"/>
        </w:rPr>
      </w:pPr>
    </w:p>
    <w:p w14:paraId="7ABE231D" w14:textId="77777777" w:rsidR="008B4169" w:rsidRDefault="008B4169">
      <w:pPr>
        <w:pStyle w:val="ListParagraph"/>
        <w:numPr>
          <w:ilvl w:val="0"/>
          <w:numId w:val="6"/>
        </w:numPr>
        <w:tabs>
          <w:tab w:val="left" w:pos="940"/>
        </w:tabs>
        <w:kinsoku w:val="0"/>
        <w:overflowPunct w:val="0"/>
        <w:spacing w:line="216" w:lineRule="auto"/>
        <w:ind w:right="295"/>
        <w:rPr>
          <w:sz w:val="22"/>
          <w:szCs w:val="22"/>
        </w:rPr>
      </w:pPr>
      <w:r>
        <w:rPr>
          <w:sz w:val="22"/>
          <w:szCs w:val="22"/>
        </w:rPr>
        <w:t>Before any out-of-school program, the teacher must instruct the students in appropriate behaviour</w:t>
      </w:r>
      <w:r>
        <w:rPr>
          <w:spacing w:val="-52"/>
          <w:sz w:val="22"/>
          <w:szCs w:val="22"/>
        </w:rPr>
        <w:t xml:space="preserve"> </w:t>
      </w:r>
      <w:r>
        <w:rPr>
          <w:sz w:val="22"/>
          <w:szCs w:val="22"/>
        </w:rPr>
        <w:t>and</w:t>
      </w:r>
      <w:r>
        <w:rPr>
          <w:spacing w:val="-9"/>
          <w:sz w:val="22"/>
          <w:szCs w:val="22"/>
        </w:rPr>
        <w:t xml:space="preserve"> </w:t>
      </w:r>
      <w:r>
        <w:rPr>
          <w:sz w:val="22"/>
          <w:szCs w:val="22"/>
        </w:rPr>
        <w:t>safety</w:t>
      </w:r>
      <w:r>
        <w:rPr>
          <w:spacing w:val="-11"/>
          <w:sz w:val="22"/>
          <w:szCs w:val="22"/>
        </w:rPr>
        <w:t xml:space="preserve"> </w:t>
      </w:r>
      <w:r>
        <w:rPr>
          <w:sz w:val="22"/>
          <w:szCs w:val="22"/>
        </w:rPr>
        <w:t>procedures</w:t>
      </w:r>
      <w:r>
        <w:rPr>
          <w:spacing w:val="-9"/>
          <w:sz w:val="22"/>
          <w:szCs w:val="22"/>
        </w:rPr>
        <w:t xml:space="preserve"> </w:t>
      </w:r>
      <w:r>
        <w:rPr>
          <w:sz w:val="22"/>
          <w:szCs w:val="22"/>
        </w:rPr>
        <w:t>as</w:t>
      </w:r>
      <w:r>
        <w:rPr>
          <w:spacing w:val="-8"/>
          <w:sz w:val="22"/>
          <w:szCs w:val="22"/>
        </w:rPr>
        <w:t xml:space="preserve"> </w:t>
      </w:r>
      <w:r>
        <w:rPr>
          <w:sz w:val="22"/>
          <w:szCs w:val="22"/>
        </w:rPr>
        <w:t>well</w:t>
      </w:r>
      <w:r>
        <w:rPr>
          <w:spacing w:val="-8"/>
          <w:sz w:val="22"/>
          <w:szCs w:val="22"/>
        </w:rPr>
        <w:t xml:space="preserve"> </w:t>
      </w:r>
      <w:r>
        <w:rPr>
          <w:sz w:val="22"/>
          <w:szCs w:val="22"/>
        </w:rPr>
        <w:t>as</w:t>
      </w:r>
      <w:r>
        <w:rPr>
          <w:spacing w:val="-9"/>
          <w:sz w:val="22"/>
          <w:szCs w:val="22"/>
        </w:rPr>
        <w:t xml:space="preserve"> </w:t>
      </w:r>
      <w:r>
        <w:rPr>
          <w:sz w:val="22"/>
          <w:szCs w:val="22"/>
        </w:rPr>
        <w:t>any</w:t>
      </w:r>
      <w:r>
        <w:rPr>
          <w:spacing w:val="-11"/>
          <w:sz w:val="22"/>
          <w:szCs w:val="22"/>
        </w:rPr>
        <w:t xml:space="preserve"> </w:t>
      </w:r>
      <w:r>
        <w:rPr>
          <w:sz w:val="22"/>
          <w:szCs w:val="22"/>
        </w:rPr>
        <w:t>inherent</w:t>
      </w:r>
      <w:r>
        <w:rPr>
          <w:spacing w:val="-9"/>
          <w:sz w:val="22"/>
          <w:szCs w:val="22"/>
        </w:rPr>
        <w:t xml:space="preserve"> </w:t>
      </w:r>
      <w:r>
        <w:rPr>
          <w:sz w:val="22"/>
          <w:szCs w:val="22"/>
        </w:rPr>
        <w:t>dangers</w:t>
      </w:r>
      <w:r>
        <w:rPr>
          <w:spacing w:val="-8"/>
          <w:sz w:val="22"/>
          <w:szCs w:val="22"/>
        </w:rPr>
        <w:t xml:space="preserve"> </w:t>
      </w:r>
      <w:r>
        <w:rPr>
          <w:sz w:val="22"/>
          <w:szCs w:val="22"/>
        </w:rPr>
        <w:t>of</w:t>
      </w:r>
      <w:r>
        <w:rPr>
          <w:spacing w:val="-10"/>
          <w:sz w:val="22"/>
          <w:szCs w:val="22"/>
        </w:rPr>
        <w:t xml:space="preserve"> </w:t>
      </w:r>
      <w:r>
        <w:rPr>
          <w:sz w:val="22"/>
          <w:szCs w:val="22"/>
        </w:rPr>
        <w:t>the</w:t>
      </w:r>
      <w:r>
        <w:rPr>
          <w:spacing w:val="-9"/>
          <w:sz w:val="22"/>
          <w:szCs w:val="22"/>
        </w:rPr>
        <w:t xml:space="preserve"> </w:t>
      </w:r>
      <w:r>
        <w:rPr>
          <w:sz w:val="22"/>
          <w:szCs w:val="22"/>
        </w:rPr>
        <w:t>activity.</w:t>
      </w:r>
      <w:r>
        <w:rPr>
          <w:spacing w:val="-9"/>
          <w:sz w:val="22"/>
          <w:szCs w:val="22"/>
        </w:rPr>
        <w:t xml:space="preserve"> </w:t>
      </w:r>
      <w:r>
        <w:rPr>
          <w:sz w:val="22"/>
          <w:szCs w:val="22"/>
        </w:rPr>
        <w:t>The</w:t>
      </w:r>
      <w:r>
        <w:rPr>
          <w:spacing w:val="-9"/>
          <w:sz w:val="22"/>
          <w:szCs w:val="22"/>
        </w:rPr>
        <w:t xml:space="preserve"> </w:t>
      </w:r>
      <w:r>
        <w:rPr>
          <w:sz w:val="22"/>
          <w:szCs w:val="22"/>
        </w:rPr>
        <w:t>teacher(s)</w:t>
      </w:r>
      <w:r>
        <w:rPr>
          <w:spacing w:val="-10"/>
          <w:sz w:val="22"/>
          <w:szCs w:val="22"/>
        </w:rPr>
        <w:t xml:space="preserve"> </w:t>
      </w:r>
      <w:r>
        <w:rPr>
          <w:sz w:val="22"/>
          <w:szCs w:val="22"/>
        </w:rPr>
        <w:t>must</w:t>
      </w:r>
      <w:r>
        <w:rPr>
          <w:spacing w:val="-8"/>
          <w:sz w:val="22"/>
          <w:szCs w:val="22"/>
        </w:rPr>
        <w:t xml:space="preserve"> </w:t>
      </w:r>
      <w:r>
        <w:rPr>
          <w:sz w:val="22"/>
          <w:szCs w:val="22"/>
        </w:rPr>
        <w:t>show</w:t>
      </w:r>
      <w:r>
        <w:rPr>
          <w:spacing w:val="-11"/>
          <w:sz w:val="22"/>
          <w:szCs w:val="22"/>
        </w:rPr>
        <w:t xml:space="preserve"> </w:t>
      </w:r>
      <w:r>
        <w:rPr>
          <w:sz w:val="22"/>
          <w:szCs w:val="22"/>
        </w:rPr>
        <w:t>that</w:t>
      </w:r>
      <w:r>
        <w:rPr>
          <w:spacing w:val="-52"/>
          <w:sz w:val="22"/>
          <w:szCs w:val="22"/>
        </w:rPr>
        <w:t xml:space="preserve"> </w:t>
      </w:r>
      <w:r>
        <w:rPr>
          <w:sz w:val="22"/>
          <w:szCs w:val="22"/>
        </w:rPr>
        <w:t>the students have been carefully prepared and that the activity is appropriate to the age and</w:t>
      </w:r>
      <w:r>
        <w:rPr>
          <w:spacing w:val="1"/>
          <w:sz w:val="22"/>
          <w:szCs w:val="22"/>
        </w:rPr>
        <w:t xml:space="preserve"> </w:t>
      </w:r>
      <w:r>
        <w:rPr>
          <w:sz w:val="22"/>
          <w:szCs w:val="22"/>
        </w:rPr>
        <w:t>physical/motor maturity</w:t>
      </w:r>
      <w:r>
        <w:rPr>
          <w:spacing w:val="-3"/>
          <w:sz w:val="22"/>
          <w:szCs w:val="22"/>
        </w:rPr>
        <w:t xml:space="preserve"> </w:t>
      </w:r>
      <w:r>
        <w:rPr>
          <w:sz w:val="22"/>
          <w:szCs w:val="22"/>
        </w:rPr>
        <w:t>of</w:t>
      </w:r>
      <w:r>
        <w:rPr>
          <w:spacing w:val="-2"/>
          <w:sz w:val="22"/>
          <w:szCs w:val="22"/>
        </w:rPr>
        <w:t xml:space="preserve"> </w:t>
      </w:r>
      <w:r>
        <w:rPr>
          <w:sz w:val="22"/>
          <w:szCs w:val="22"/>
        </w:rPr>
        <w:t>the participants.</w:t>
      </w:r>
    </w:p>
    <w:p w14:paraId="6B55FF67" w14:textId="77777777" w:rsidR="008B4169" w:rsidRDefault="008B4169">
      <w:pPr>
        <w:pStyle w:val="BodyText"/>
        <w:kinsoku w:val="0"/>
        <w:overflowPunct w:val="0"/>
        <w:spacing w:before="8"/>
        <w:rPr>
          <w:sz w:val="19"/>
          <w:szCs w:val="19"/>
        </w:rPr>
      </w:pPr>
    </w:p>
    <w:p w14:paraId="5D33F399" w14:textId="77777777" w:rsidR="008B4169" w:rsidRDefault="008B4169">
      <w:pPr>
        <w:pStyle w:val="ListParagraph"/>
        <w:numPr>
          <w:ilvl w:val="0"/>
          <w:numId w:val="6"/>
        </w:numPr>
        <w:tabs>
          <w:tab w:val="left" w:pos="940"/>
        </w:tabs>
        <w:kinsoku w:val="0"/>
        <w:overflowPunct w:val="0"/>
        <w:spacing w:before="1" w:line="216" w:lineRule="auto"/>
        <w:ind w:right="295"/>
        <w:rPr>
          <w:sz w:val="22"/>
          <w:szCs w:val="22"/>
        </w:rPr>
      </w:pPr>
      <w:r>
        <w:rPr>
          <w:sz w:val="22"/>
          <w:szCs w:val="22"/>
        </w:rPr>
        <w:t>For students who require medication, the routine parental consent form is to be completed and an</w:t>
      </w:r>
      <w:r>
        <w:rPr>
          <w:spacing w:val="1"/>
          <w:sz w:val="22"/>
          <w:szCs w:val="22"/>
        </w:rPr>
        <w:t xml:space="preserve"> </w:t>
      </w:r>
      <w:r>
        <w:rPr>
          <w:sz w:val="22"/>
          <w:szCs w:val="22"/>
        </w:rPr>
        <w:t>adequate</w:t>
      </w:r>
      <w:r>
        <w:rPr>
          <w:spacing w:val="-3"/>
          <w:sz w:val="22"/>
          <w:szCs w:val="22"/>
        </w:rPr>
        <w:t xml:space="preserve"> </w:t>
      </w:r>
      <w:r>
        <w:rPr>
          <w:sz w:val="22"/>
          <w:szCs w:val="22"/>
        </w:rPr>
        <w:t>supply</w:t>
      </w:r>
      <w:r>
        <w:rPr>
          <w:spacing w:val="-3"/>
          <w:sz w:val="22"/>
          <w:szCs w:val="22"/>
        </w:rPr>
        <w:t xml:space="preserve"> </w:t>
      </w:r>
      <w:r>
        <w:rPr>
          <w:sz w:val="22"/>
          <w:szCs w:val="22"/>
        </w:rPr>
        <w:t>of</w:t>
      </w:r>
      <w:r>
        <w:rPr>
          <w:spacing w:val="1"/>
          <w:sz w:val="22"/>
          <w:szCs w:val="22"/>
        </w:rPr>
        <w:t xml:space="preserve"> </w:t>
      </w:r>
      <w:r>
        <w:rPr>
          <w:sz w:val="22"/>
          <w:szCs w:val="22"/>
        </w:rPr>
        <w:t>medicine is</w:t>
      </w:r>
      <w:r>
        <w:rPr>
          <w:spacing w:val="-2"/>
          <w:sz w:val="22"/>
          <w:szCs w:val="22"/>
        </w:rPr>
        <w:t xml:space="preserve"> </w:t>
      </w:r>
      <w:r>
        <w:rPr>
          <w:sz w:val="22"/>
          <w:szCs w:val="22"/>
        </w:rPr>
        <w:t>to be secured.</w:t>
      </w:r>
    </w:p>
    <w:p w14:paraId="2D15250D" w14:textId="77777777" w:rsidR="008B4169" w:rsidRDefault="008B4169">
      <w:pPr>
        <w:pStyle w:val="BodyText"/>
        <w:kinsoku w:val="0"/>
        <w:overflowPunct w:val="0"/>
        <w:spacing w:before="10"/>
        <w:rPr>
          <w:sz w:val="19"/>
          <w:szCs w:val="19"/>
        </w:rPr>
      </w:pPr>
    </w:p>
    <w:p w14:paraId="1F3B2FDA" w14:textId="77777777" w:rsidR="008B4169" w:rsidRDefault="008B4169">
      <w:pPr>
        <w:pStyle w:val="ListParagraph"/>
        <w:numPr>
          <w:ilvl w:val="0"/>
          <w:numId w:val="6"/>
        </w:numPr>
        <w:tabs>
          <w:tab w:val="left" w:pos="940"/>
        </w:tabs>
        <w:kinsoku w:val="0"/>
        <w:overflowPunct w:val="0"/>
        <w:spacing w:line="216" w:lineRule="auto"/>
        <w:ind w:right="293"/>
        <w:rPr>
          <w:sz w:val="22"/>
          <w:szCs w:val="22"/>
        </w:rPr>
      </w:pPr>
      <w:r>
        <w:rPr>
          <w:sz w:val="22"/>
          <w:szCs w:val="22"/>
        </w:rPr>
        <w:t>Where</w:t>
      </w:r>
      <w:r>
        <w:rPr>
          <w:spacing w:val="-4"/>
          <w:sz w:val="22"/>
          <w:szCs w:val="22"/>
        </w:rPr>
        <w:t xml:space="preserve"> </w:t>
      </w:r>
      <w:r>
        <w:rPr>
          <w:sz w:val="22"/>
          <w:szCs w:val="22"/>
        </w:rPr>
        <w:t>there</w:t>
      </w:r>
      <w:r>
        <w:rPr>
          <w:spacing w:val="-3"/>
          <w:sz w:val="22"/>
          <w:szCs w:val="22"/>
        </w:rPr>
        <w:t xml:space="preserve"> </w:t>
      </w:r>
      <w:r>
        <w:rPr>
          <w:sz w:val="22"/>
          <w:szCs w:val="22"/>
        </w:rPr>
        <w:t>is</w:t>
      </w:r>
      <w:r>
        <w:rPr>
          <w:spacing w:val="-6"/>
          <w:sz w:val="22"/>
          <w:szCs w:val="22"/>
        </w:rPr>
        <w:t xml:space="preserve"> </w:t>
      </w:r>
      <w:r>
        <w:rPr>
          <w:sz w:val="22"/>
          <w:szCs w:val="22"/>
        </w:rPr>
        <w:t>instruction</w:t>
      </w:r>
      <w:r>
        <w:rPr>
          <w:spacing w:val="-5"/>
          <w:sz w:val="22"/>
          <w:szCs w:val="22"/>
        </w:rPr>
        <w:t xml:space="preserve"> </w:t>
      </w:r>
      <w:r>
        <w:rPr>
          <w:sz w:val="22"/>
          <w:szCs w:val="22"/>
        </w:rPr>
        <w:t>in</w:t>
      </w:r>
      <w:r>
        <w:rPr>
          <w:spacing w:val="-1"/>
          <w:sz w:val="22"/>
          <w:szCs w:val="22"/>
        </w:rPr>
        <w:t xml:space="preserve"> </w:t>
      </w:r>
      <w:r>
        <w:rPr>
          <w:sz w:val="22"/>
          <w:szCs w:val="22"/>
        </w:rPr>
        <w:t>High</w:t>
      </w:r>
      <w:r>
        <w:rPr>
          <w:spacing w:val="-1"/>
          <w:sz w:val="22"/>
          <w:szCs w:val="22"/>
        </w:rPr>
        <w:t xml:space="preserve"> </w:t>
      </w:r>
      <w:r>
        <w:rPr>
          <w:sz w:val="22"/>
          <w:szCs w:val="22"/>
        </w:rPr>
        <w:t>Care</w:t>
      </w:r>
      <w:r>
        <w:rPr>
          <w:spacing w:val="-4"/>
          <w:sz w:val="22"/>
          <w:szCs w:val="22"/>
        </w:rPr>
        <w:t xml:space="preserve"> </w:t>
      </w:r>
      <w:r>
        <w:rPr>
          <w:sz w:val="22"/>
          <w:szCs w:val="22"/>
        </w:rPr>
        <w:t>(i.e.,</w:t>
      </w:r>
      <w:r>
        <w:rPr>
          <w:spacing w:val="-4"/>
          <w:sz w:val="22"/>
          <w:szCs w:val="22"/>
        </w:rPr>
        <w:t xml:space="preserve"> </w:t>
      </w:r>
      <w:r>
        <w:rPr>
          <w:sz w:val="22"/>
          <w:szCs w:val="22"/>
        </w:rPr>
        <w:t>water</w:t>
      </w:r>
      <w:r>
        <w:rPr>
          <w:spacing w:val="-3"/>
          <w:sz w:val="22"/>
          <w:szCs w:val="22"/>
        </w:rPr>
        <w:t xml:space="preserve"> </w:t>
      </w:r>
      <w:r>
        <w:rPr>
          <w:sz w:val="22"/>
          <w:szCs w:val="22"/>
        </w:rPr>
        <w:t>activities,</w:t>
      </w:r>
      <w:r>
        <w:rPr>
          <w:spacing w:val="-4"/>
          <w:sz w:val="22"/>
          <w:szCs w:val="22"/>
        </w:rPr>
        <w:t xml:space="preserve"> </w:t>
      </w:r>
      <w:r>
        <w:rPr>
          <w:sz w:val="22"/>
          <w:szCs w:val="22"/>
        </w:rPr>
        <w:t>skiing,</w:t>
      </w:r>
      <w:r>
        <w:rPr>
          <w:spacing w:val="-2"/>
          <w:sz w:val="22"/>
          <w:szCs w:val="22"/>
        </w:rPr>
        <w:t xml:space="preserve"> </w:t>
      </w:r>
      <w:r>
        <w:rPr>
          <w:sz w:val="22"/>
          <w:szCs w:val="22"/>
        </w:rPr>
        <w:t>etc.)</w:t>
      </w:r>
      <w:r>
        <w:rPr>
          <w:spacing w:val="-3"/>
          <w:sz w:val="22"/>
          <w:szCs w:val="22"/>
        </w:rPr>
        <w:t xml:space="preserve"> </w:t>
      </w:r>
      <w:r>
        <w:rPr>
          <w:sz w:val="22"/>
          <w:szCs w:val="22"/>
        </w:rPr>
        <w:t>the</w:t>
      </w:r>
      <w:r>
        <w:rPr>
          <w:spacing w:val="-3"/>
          <w:sz w:val="22"/>
          <w:szCs w:val="22"/>
        </w:rPr>
        <w:t xml:space="preserve"> </w:t>
      </w:r>
      <w:r>
        <w:rPr>
          <w:sz w:val="22"/>
          <w:szCs w:val="22"/>
        </w:rPr>
        <w:t>instructor(s)</w:t>
      </w:r>
      <w:r>
        <w:rPr>
          <w:spacing w:val="-1"/>
          <w:sz w:val="22"/>
          <w:szCs w:val="22"/>
        </w:rPr>
        <w:t xml:space="preserve"> </w:t>
      </w:r>
      <w:r>
        <w:rPr>
          <w:sz w:val="22"/>
          <w:szCs w:val="22"/>
        </w:rPr>
        <w:t>must</w:t>
      </w:r>
      <w:r>
        <w:rPr>
          <w:spacing w:val="-3"/>
          <w:sz w:val="22"/>
          <w:szCs w:val="22"/>
        </w:rPr>
        <w:t xml:space="preserve"> </w:t>
      </w:r>
      <w:r>
        <w:rPr>
          <w:sz w:val="22"/>
          <w:szCs w:val="22"/>
        </w:rPr>
        <w:t>be</w:t>
      </w:r>
      <w:r>
        <w:rPr>
          <w:spacing w:val="-53"/>
          <w:sz w:val="22"/>
          <w:szCs w:val="22"/>
        </w:rPr>
        <w:t xml:space="preserve"> </w:t>
      </w:r>
      <w:r>
        <w:rPr>
          <w:sz w:val="22"/>
          <w:szCs w:val="22"/>
        </w:rPr>
        <w:t>certified</w:t>
      </w:r>
      <w:r>
        <w:rPr>
          <w:spacing w:val="-12"/>
          <w:sz w:val="22"/>
          <w:szCs w:val="22"/>
        </w:rPr>
        <w:t xml:space="preserve"> </w:t>
      </w:r>
      <w:r>
        <w:rPr>
          <w:sz w:val="22"/>
          <w:szCs w:val="22"/>
        </w:rPr>
        <w:t>personnel,</w:t>
      </w:r>
      <w:r>
        <w:rPr>
          <w:spacing w:val="-11"/>
          <w:sz w:val="22"/>
          <w:szCs w:val="22"/>
        </w:rPr>
        <w:t xml:space="preserve"> </w:t>
      </w:r>
      <w:r>
        <w:rPr>
          <w:sz w:val="22"/>
          <w:szCs w:val="22"/>
        </w:rPr>
        <w:t>and</w:t>
      </w:r>
      <w:r>
        <w:rPr>
          <w:spacing w:val="-13"/>
          <w:sz w:val="22"/>
          <w:szCs w:val="22"/>
        </w:rPr>
        <w:t xml:space="preserve"> </w:t>
      </w:r>
      <w:r>
        <w:rPr>
          <w:sz w:val="22"/>
          <w:szCs w:val="22"/>
        </w:rPr>
        <w:t>additional</w:t>
      </w:r>
      <w:r>
        <w:rPr>
          <w:spacing w:val="-12"/>
          <w:sz w:val="22"/>
          <w:szCs w:val="22"/>
        </w:rPr>
        <w:t xml:space="preserve"> </w:t>
      </w:r>
      <w:r>
        <w:rPr>
          <w:sz w:val="22"/>
          <w:szCs w:val="22"/>
        </w:rPr>
        <w:t>supervision</w:t>
      </w:r>
      <w:r>
        <w:rPr>
          <w:spacing w:val="-13"/>
          <w:sz w:val="22"/>
          <w:szCs w:val="22"/>
        </w:rPr>
        <w:t xml:space="preserve"> </w:t>
      </w:r>
      <w:r>
        <w:rPr>
          <w:sz w:val="22"/>
          <w:szCs w:val="22"/>
        </w:rPr>
        <w:t>must</w:t>
      </w:r>
      <w:r>
        <w:rPr>
          <w:spacing w:val="-10"/>
          <w:sz w:val="22"/>
          <w:szCs w:val="22"/>
        </w:rPr>
        <w:t xml:space="preserve"> </w:t>
      </w:r>
      <w:r>
        <w:rPr>
          <w:sz w:val="22"/>
          <w:szCs w:val="22"/>
        </w:rPr>
        <w:t>be</w:t>
      </w:r>
      <w:r>
        <w:rPr>
          <w:spacing w:val="-13"/>
          <w:sz w:val="22"/>
          <w:szCs w:val="22"/>
        </w:rPr>
        <w:t xml:space="preserve"> </w:t>
      </w:r>
      <w:r>
        <w:rPr>
          <w:sz w:val="22"/>
          <w:szCs w:val="22"/>
        </w:rPr>
        <w:t>provided</w:t>
      </w:r>
      <w:r>
        <w:rPr>
          <w:spacing w:val="-13"/>
          <w:sz w:val="22"/>
          <w:szCs w:val="22"/>
        </w:rPr>
        <w:t xml:space="preserve"> </w:t>
      </w:r>
      <w:r>
        <w:rPr>
          <w:sz w:val="22"/>
          <w:szCs w:val="22"/>
        </w:rPr>
        <w:t>by</w:t>
      </w:r>
      <w:r>
        <w:rPr>
          <w:spacing w:val="-13"/>
          <w:sz w:val="22"/>
          <w:szCs w:val="22"/>
        </w:rPr>
        <w:t xml:space="preserve"> </w:t>
      </w:r>
      <w:r>
        <w:rPr>
          <w:sz w:val="22"/>
          <w:szCs w:val="22"/>
        </w:rPr>
        <w:t>appropriate</w:t>
      </w:r>
      <w:r>
        <w:rPr>
          <w:spacing w:val="-13"/>
          <w:sz w:val="22"/>
          <w:szCs w:val="22"/>
        </w:rPr>
        <w:t xml:space="preserve"> </w:t>
      </w:r>
      <w:r>
        <w:rPr>
          <w:sz w:val="22"/>
          <w:szCs w:val="22"/>
        </w:rPr>
        <w:t>teaching</w:t>
      </w:r>
      <w:r>
        <w:rPr>
          <w:spacing w:val="-13"/>
          <w:sz w:val="22"/>
          <w:szCs w:val="22"/>
        </w:rPr>
        <w:t xml:space="preserve"> </w:t>
      </w:r>
      <w:r>
        <w:rPr>
          <w:sz w:val="22"/>
          <w:szCs w:val="22"/>
        </w:rPr>
        <w:t>personnel.</w:t>
      </w:r>
    </w:p>
    <w:p w14:paraId="3CA786A7" w14:textId="77777777" w:rsidR="008B4169" w:rsidRDefault="008B4169">
      <w:pPr>
        <w:pStyle w:val="ListParagraph"/>
        <w:numPr>
          <w:ilvl w:val="0"/>
          <w:numId w:val="6"/>
        </w:numPr>
        <w:tabs>
          <w:tab w:val="left" w:pos="940"/>
        </w:tabs>
        <w:kinsoku w:val="0"/>
        <w:overflowPunct w:val="0"/>
        <w:spacing w:before="206" w:line="241" w:lineRule="exact"/>
        <w:ind w:hanging="361"/>
        <w:jc w:val="left"/>
        <w:rPr>
          <w:sz w:val="22"/>
          <w:szCs w:val="22"/>
        </w:rPr>
      </w:pPr>
      <w:r>
        <w:rPr>
          <w:sz w:val="22"/>
          <w:szCs w:val="22"/>
        </w:rPr>
        <w:t>Water Safety</w:t>
      </w:r>
    </w:p>
    <w:p w14:paraId="01E580F3" w14:textId="2433484A" w:rsidR="008B4169" w:rsidRDefault="008B4169">
      <w:pPr>
        <w:pStyle w:val="BodyText"/>
        <w:kinsoku w:val="0"/>
        <w:overflowPunct w:val="0"/>
        <w:spacing w:before="8" w:line="216" w:lineRule="auto"/>
        <w:ind w:left="939"/>
      </w:pPr>
      <w:r>
        <w:t>Water</w:t>
      </w:r>
      <w:r>
        <w:rPr>
          <w:spacing w:val="43"/>
        </w:rPr>
        <w:t xml:space="preserve"> </w:t>
      </w:r>
      <w:r>
        <w:t>safety</w:t>
      </w:r>
      <w:r>
        <w:rPr>
          <w:spacing w:val="40"/>
        </w:rPr>
        <w:t xml:space="preserve"> </w:t>
      </w:r>
      <w:r>
        <w:t>requires</w:t>
      </w:r>
      <w:r>
        <w:rPr>
          <w:spacing w:val="43"/>
        </w:rPr>
        <w:t xml:space="preserve"> </w:t>
      </w:r>
      <w:r>
        <w:t>close</w:t>
      </w:r>
      <w:r>
        <w:rPr>
          <w:spacing w:val="43"/>
        </w:rPr>
        <w:t xml:space="preserve"> </w:t>
      </w:r>
      <w:r>
        <w:t>and</w:t>
      </w:r>
      <w:r>
        <w:rPr>
          <w:spacing w:val="42"/>
        </w:rPr>
        <w:t xml:space="preserve"> </w:t>
      </w:r>
      <w:r>
        <w:t>direct</w:t>
      </w:r>
      <w:r>
        <w:rPr>
          <w:spacing w:val="43"/>
        </w:rPr>
        <w:t xml:space="preserve"> </w:t>
      </w:r>
      <w:r>
        <w:t>supervision</w:t>
      </w:r>
      <w:r>
        <w:rPr>
          <w:spacing w:val="42"/>
        </w:rPr>
        <w:t xml:space="preserve"> </w:t>
      </w:r>
      <w:r>
        <w:t>at</w:t>
      </w:r>
      <w:r>
        <w:rPr>
          <w:spacing w:val="43"/>
        </w:rPr>
        <w:t xml:space="preserve"> </w:t>
      </w:r>
      <w:r>
        <w:t>all</w:t>
      </w:r>
      <w:r>
        <w:rPr>
          <w:spacing w:val="43"/>
        </w:rPr>
        <w:t xml:space="preserve"> </w:t>
      </w:r>
      <w:r>
        <w:t>times.</w:t>
      </w:r>
      <w:r>
        <w:rPr>
          <w:spacing w:val="42"/>
        </w:rPr>
        <w:t xml:space="preserve"> </w:t>
      </w:r>
      <w:r>
        <w:t>Teachers</w:t>
      </w:r>
      <w:r>
        <w:rPr>
          <w:spacing w:val="43"/>
        </w:rPr>
        <w:t xml:space="preserve"> </w:t>
      </w:r>
      <w:r>
        <w:t>must</w:t>
      </w:r>
      <w:r>
        <w:rPr>
          <w:spacing w:val="43"/>
        </w:rPr>
        <w:t xml:space="preserve"> </w:t>
      </w:r>
      <w:r>
        <w:t>inform</w:t>
      </w:r>
      <w:r>
        <w:rPr>
          <w:spacing w:val="-52"/>
        </w:rPr>
        <w:t xml:space="preserve"> </w:t>
      </w:r>
      <w:r>
        <w:t>parents/guardians</w:t>
      </w:r>
      <w:r>
        <w:rPr>
          <w:spacing w:val="-1"/>
        </w:rPr>
        <w:t xml:space="preserve"> </w:t>
      </w:r>
      <w:r>
        <w:t>when</w:t>
      </w:r>
      <w:r>
        <w:rPr>
          <w:spacing w:val="-3"/>
        </w:rPr>
        <w:t xml:space="preserve"> </w:t>
      </w:r>
      <w:r>
        <w:t>the</w:t>
      </w:r>
      <w:r>
        <w:rPr>
          <w:spacing w:val="-2"/>
        </w:rPr>
        <w:t xml:space="preserve"> </w:t>
      </w:r>
      <w:r>
        <w:t>trip will</w:t>
      </w:r>
      <w:r>
        <w:rPr>
          <w:spacing w:val="-2"/>
        </w:rPr>
        <w:t xml:space="preserve"> </w:t>
      </w:r>
      <w:r>
        <w:t>include</w:t>
      </w:r>
      <w:r>
        <w:rPr>
          <w:spacing w:val="-2"/>
        </w:rPr>
        <w:t xml:space="preserve"> </w:t>
      </w:r>
      <w:r>
        <w:t>planned</w:t>
      </w:r>
      <w:r>
        <w:rPr>
          <w:spacing w:val="-1"/>
        </w:rPr>
        <w:t xml:space="preserve"> </w:t>
      </w:r>
      <w:r>
        <w:t>water</w:t>
      </w:r>
      <w:r>
        <w:rPr>
          <w:spacing w:val="1"/>
        </w:rPr>
        <w:t xml:space="preserve"> </w:t>
      </w:r>
      <w:r>
        <w:t>activities.</w:t>
      </w:r>
    </w:p>
    <w:p w14:paraId="5E68F8BA" w14:textId="77777777" w:rsidR="005533C8" w:rsidRDefault="005533C8">
      <w:pPr>
        <w:pStyle w:val="BodyText"/>
        <w:kinsoku w:val="0"/>
        <w:overflowPunct w:val="0"/>
        <w:spacing w:before="8" w:line="216" w:lineRule="auto"/>
        <w:ind w:left="939"/>
      </w:pPr>
    </w:p>
    <w:p w14:paraId="327C8CBD" w14:textId="77777777" w:rsidR="008B4169" w:rsidRDefault="008B4169">
      <w:pPr>
        <w:pStyle w:val="ListParagraph"/>
        <w:numPr>
          <w:ilvl w:val="0"/>
          <w:numId w:val="6"/>
        </w:numPr>
        <w:tabs>
          <w:tab w:val="left" w:pos="940"/>
        </w:tabs>
        <w:kinsoku w:val="0"/>
        <w:overflowPunct w:val="0"/>
        <w:spacing w:before="78" w:line="241" w:lineRule="exact"/>
        <w:rPr>
          <w:sz w:val="22"/>
          <w:szCs w:val="22"/>
        </w:rPr>
      </w:pPr>
      <w:r>
        <w:rPr>
          <w:sz w:val="22"/>
          <w:szCs w:val="22"/>
        </w:rPr>
        <w:t>Swimming</w:t>
      </w:r>
      <w:r>
        <w:rPr>
          <w:spacing w:val="-4"/>
          <w:sz w:val="22"/>
          <w:szCs w:val="22"/>
        </w:rPr>
        <w:t xml:space="preserve"> </w:t>
      </w:r>
      <w:r>
        <w:rPr>
          <w:sz w:val="22"/>
          <w:szCs w:val="22"/>
        </w:rPr>
        <w:t>and Water</w:t>
      </w:r>
      <w:r>
        <w:rPr>
          <w:spacing w:val="-2"/>
          <w:sz w:val="22"/>
          <w:szCs w:val="22"/>
        </w:rPr>
        <w:t xml:space="preserve"> </w:t>
      </w:r>
      <w:r>
        <w:rPr>
          <w:sz w:val="22"/>
          <w:szCs w:val="22"/>
        </w:rPr>
        <w:t>Activities</w:t>
      </w:r>
      <w:r>
        <w:rPr>
          <w:spacing w:val="-2"/>
          <w:sz w:val="22"/>
          <w:szCs w:val="22"/>
        </w:rPr>
        <w:t xml:space="preserve"> </w:t>
      </w:r>
      <w:r>
        <w:rPr>
          <w:sz w:val="22"/>
          <w:szCs w:val="22"/>
        </w:rPr>
        <w:t>including</w:t>
      </w:r>
      <w:r>
        <w:rPr>
          <w:spacing w:val="-3"/>
          <w:sz w:val="22"/>
          <w:szCs w:val="22"/>
        </w:rPr>
        <w:t xml:space="preserve"> </w:t>
      </w:r>
      <w:r>
        <w:rPr>
          <w:sz w:val="22"/>
          <w:szCs w:val="22"/>
        </w:rPr>
        <w:t>Rowing</w:t>
      </w:r>
    </w:p>
    <w:p w14:paraId="6F2FF670" w14:textId="77777777" w:rsidR="008B4169" w:rsidRDefault="008B4169">
      <w:pPr>
        <w:pStyle w:val="BodyText"/>
        <w:kinsoku w:val="0"/>
        <w:overflowPunct w:val="0"/>
        <w:spacing w:before="8" w:line="216" w:lineRule="auto"/>
        <w:ind w:left="939" w:right="295"/>
        <w:jc w:val="both"/>
      </w:pPr>
      <w:r>
        <w:t>Notwithstanding</w:t>
      </w:r>
      <w:r>
        <w:rPr>
          <w:spacing w:val="-6"/>
        </w:rPr>
        <w:t xml:space="preserve"> </w:t>
      </w:r>
      <w:r>
        <w:t>year</w:t>
      </w:r>
      <w:r>
        <w:rPr>
          <w:spacing w:val="-3"/>
        </w:rPr>
        <w:t xml:space="preserve"> </w:t>
      </w:r>
      <w:r>
        <w:t>end</w:t>
      </w:r>
      <w:r>
        <w:rPr>
          <w:spacing w:val="-5"/>
        </w:rPr>
        <w:t xml:space="preserve"> </w:t>
      </w:r>
      <w:r>
        <w:t>field</w:t>
      </w:r>
      <w:r>
        <w:rPr>
          <w:spacing w:val="-6"/>
        </w:rPr>
        <w:t xml:space="preserve"> </w:t>
      </w:r>
      <w:r>
        <w:t>trips,</w:t>
      </w:r>
      <w:r>
        <w:rPr>
          <w:spacing w:val="-5"/>
        </w:rPr>
        <w:t xml:space="preserve"> </w:t>
      </w:r>
      <w:r>
        <w:t>recreation</w:t>
      </w:r>
      <w:r>
        <w:rPr>
          <w:spacing w:val="-6"/>
        </w:rPr>
        <w:t xml:space="preserve"> </w:t>
      </w:r>
      <w:r>
        <w:t>swimming</w:t>
      </w:r>
      <w:r>
        <w:rPr>
          <w:spacing w:val="-5"/>
        </w:rPr>
        <w:t xml:space="preserve"> </w:t>
      </w:r>
      <w:r>
        <w:t>is</w:t>
      </w:r>
      <w:r>
        <w:rPr>
          <w:spacing w:val="-6"/>
        </w:rPr>
        <w:t xml:space="preserve"> </w:t>
      </w:r>
      <w:r>
        <w:t>prohibited</w:t>
      </w:r>
      <w:r>
        <w:rPr>
          <w:spacing w:val="-4"/>
        </w:rPr>
        <w:t xml:space="preserve"> </w:t>
      </w:r>
      <w:r>
        <w:t>unless</w:t>
      </w:r>
      <w:r>
        <w:rPr>
          <w:spacing w:val="-5"/>
        </w:rPr>
        <w:t xml:space="preserve"> </w:t>
      </w:r>
      <w:r>
        <w:t>it</w:t>
      </w:r>
      <w:r>
        <w:rPr>
          <w:spacing w:val="-5"/>
        </w:rPr>
        <w:t xml:space="preserve"> </w:t>
      </w:r>
      <w:r>
        <w:t>is</w:t>
      </w:r>
      <w:r>
        <w:rPr>
          <w:spacing w:val="-5"/>
        </w:rPr>
        <w:t xml:space="preserve"> </w:t>
      </w:r>
      <w:r>
        <w:t>an</w:t>
      </w:r>
      <w:r>
        <w:rPr>
          <w:spacing w:val="-6"/>
        </w:rPr>
        <w:t xml:space="preserve"> </w:t>
      </w:r>
      <w:r>
        <w:t>integral</w:t>
      </w:r>
      <w:r>
        <w:rPr>
          <w:spacing w:val="-4"/>
        </w:rPr>
        <w:t xml:space="preserve"> </w:t>
      </w:r>
      <w:r>
        <w:t>part</w:t>
      </w:r>
      <w:r>
        <w:rPr>
          <w:spacing w:val="-53"/>
        </w:rPr>
        <w:t xml:space="preserve"> </w:t>
      </w:r>
      <w:r>
        <w:t>of the program. With the exception of Board sanctioned co-instructional rowing programs, and</w:t>
      </w:r>
      <w:r>
        <w:rPr>
          <w:spacing w:val="1"/>
        </w:rPr>
        <w:t xml:space="preserve"> </w:t>
      </w:r>
      <w:r>
        <w:t>regattas,</w:t>
      </w:r>
      <w:r>
        <w:rPr>
          <w:spacing w:val="1"/>
        </w:rPr>
        <w:t xml:space="preserve"> </w:t>
      </w:r>
      <w:r>
        <w:t>when</w:t>
      </w:r>
      <w:r>
        <w:rPr>
          <w:spacing w:val="1"/>
        </w:rPr>
        <w:t xml:space="preserve"> </w:t>
      </w:r>
      <w:r>
        <w:t>students</w:t>
      </w:r>
      <w:r>
        <w:rPr>
          <w:spacing w:val="1"/>
        </w:rPr>
        <w:t xml:space="preserve"> </w:t>
      </w:r>
      <w:r>
        <w:t>are</w:t>
      </w:r>
      <w:r>
        <w:rPr>
          <w:spacing w:val="1"/>
        </w:rPr>
        <w:t xml:space="preserve"> </w:t>
      </w:r>
      <w:r>
        <w:t>in</w:t>
      </w:r>
      <w:r>
        <w:rPr>
          <w:spacing w:val="1"/>
        </w:rPr>
        <w:t xml:space="preserve"> </w:t>
      </w:r>
      <w:r>
        <w:t>public</w:t>
      </w:r>
      <w:r>
        <w:rPr>
          <w:spacing w:val="1"/>
        </w:rPr>
        <w:t xml:space="preserve"> </w:t>
      </w:r>
      <w:r>
        <w:t>or</w:t>
      </w:r>
      <w:r>
        <w:rPr>
          <w:spacing w:val="1"/>
        </w:rPr>
        <w:t xml:space="preserve"> </w:t>
      </w:r>
      <w:r>
        <w:t>private</w:t>
      </w:r>
      <w:r>
        <w:rPr>
          <w:spacing w:val="1"/>
        </w:rPr>
        <w:t xml:space="preserve"> </w:t>
      </w:r>
      <w:r>
        <w:t>pools,</w:t>
      </w:r>
      <w:r>
        <w:rPr>
          <w:spacing w:val="1"/>
        </w:rPr>
        <w:t xml:space="preserve"> </w:t>
      </w:r>
      <w:r>
        <w:t>or</w:t>
      </w:r>
      <w:r>
        <w:rPr>
          <w:spacing w:val="1"/>
        </w:rPr>
        <w:t xml:space="preserve"> </w:t>
      </w:r>
      <w:r>
        <w:t>natural</w:t>
      </w:r>
      <w:r>
        <w:rPr>
          <w:spacing w:val="1"/>
        </w:rPr>
        <w:t xml:space="preserve"> </w:t>
      </w:r>
      <w:r>
        <w:t>bodies</w:t>
      </w:r>
      <w:r>
        <w:rPr>
          <w:spacing w:val="1"/>
        </w:rPr>
        <w:t xml:space="preserve"> </w:t>
      </w:r>
      <w:r>
        <w:t>of</w:t>
      </w:r>
      <w:r>
        <w:rPr>
          <w:spacing w:val="1"/>
        </w:rPr>
        <w:t xml:space="preserve"> </w:t>
      </w:r>
      <w:r>
        <w:t>water,</w:t>
      </w:r>
      <w:r>
        <w:rPr>
          <w:spacing w:val="1"/>
        </w:rPr>
        <w:t xml:space="preserve"> </w:t>
      </w:r>
      <w:r>
        <w:t>the</w:t>
      </w:r>
      <w:r>
        <w:rPr>
          <w:spacing w:val="1"/>
        </w:rPr>
        <w:t xml:space="preserve"> </w:t>
      </w:r>
      <w:r>
        <w:rPr>
          <w:spacing w:val="-1"/>
        </w:rPr>
        <w:t>principal/administrator</w:t>
      </w:r>
      <w:r>
        <w:rPr>
          <w:spacing w:val="-12"/>
        </w:rPr>
        <w:t xml:space="preserve"> </w:t>
      </w:r>
      <w:r>
        <w:t>shall</w:t>
      </w:r>
      <w:r>
        <w:rPr>
          <w:spacing w:val="-11"/>
        </w:rPr>
        <w:t xml:space="preserve"> </w:t>
      </w:r>
      <w:r>
        <w:t>designate,</w:t>
      </w:r>
      <w:r>
        <w:rPr>
          <w:spacing w:val="-12"/>
        </w:rPr>
        <w:t xml:space="preserve"> </w:t>
      </w:r>
      <w:r>
        <w:t>as</w:t>
      </w:r>
      <w:r>
        <w:rPr>
          <w:spacing w:val="-14"/>
        </w:rPr>
        <w:t xml:space="preserve"> </w:t>
      </w:r>
      <w:r>
        <w:t>adults</w:t>
      </w:r>
      <w:r>
        <w:rPr>
          <w:spacing w:val="-14"/>
        </w:rPr>
        <w:t xml:space="preserve"> </w:t>
      </w:r>
      <w:r>
        <w:t>in-charge</w:t>
      </w:r>
      <w:r>
        <w:rPr>
          <w:spacing w:val="-12"/>
        </w:rPr>
        <w:t xml:space="preserve"> </w:t>
      </w:r>
      <w:r>
        <w:t>of</w:t>
      </w:r>
      <w:r>
        <w:rPr>
          <w:spacing w:val="-11"/>
        </w:rPr>
        <w:t xml:space="preserve"> </w:t>
      </w:r>
      <w:r>
        <w:t>the</w:t>
      </w:r>
      <w:r>
        <w:rPr>
          <w:spacing w:val="-14"/>
        </w:rPr>
        <w:t xml:space="preserve"> </w:t>
      </w:r>
      <w:r>
        <w:t>water</w:t>
      </w:r>
      <w:r>
        <w:rPr>
          <w:spacing w:val="-10"/>
        </w:rPr>
        <w:t xml:space="preserve"> </w:t>
      </w:r>
      <w:r>
        <w:t>safety,</w:t>
      </w:r>
      <w:r>
        <w:rPr>
          <w:spacing w:val="-12"/>
        </w:rPr>
        <w:t xml:space="preserve"> </w:t>
      </w:r>
      <w:r>
        <w:t>only</w:t>
      </w:r>
      <w:r>
        <w:rPr>
          <w:spacing w:val="-15"/>
        </w:rPr>
        <w:t xml:space="preserve"> </w:t>
      </w:r>
      <w:r>
        <w:t>individuals</w:t>
      </w:r>
      <w:r>
        <w:rPr>
          <w:spacing w:val="-12"/>
        </w:rPr>
        <w:t xml:space="preserve"> </w:t>
      </w:r>
      <w:r>
        <w:t>who</w:t>
      </w:r>
      <w:r>
        <w:rPr>
          <w:spacing w:val="-53"/>
        </w:rPr>
        <w:t xml:space="preserve"> </w:t>
      </w:r>
      <w:r>
        <w:t>have a valid and current lifeguarding certificate: Red Cross Safety: Bronze Cross - minimum</w:t>
      </w:r>
      <w:r>
        <w:rPr>
          <w:spacing w:val="1"/>
        </w:rPr>
        <w:t xml:space="preserve"> </w:t>
      </w:r>
      <w:r>
        <w:t>qualifications.</w:t>
      </w:r>
    </w:p>
    <w:p w14:paraId="1E0E2757" w14:textId="77777777" w:rsidR="008B4169" w:rsidRDefault="008B4169">
      <w:pPr>
        <w:pStyle w:val="BodyText"/>
        <w:kinsoku w:val="0"/>
        <w:overflowPunct w:val="0"/>
        <w:spacing w:before="10"/>
        <w:rPr>
          <w:sz w:val="19"/>
          <w:szCs w:val="19"/>
        </w:rPr>
      </w:pPr>
    </w:p>
    <w:p w14:paraId="200809CD" w14:textId="77777777" w:rsidR="008B4169" w:rsidRDefault="008B4169">
      <w:pPr>
        <w:pStyle w:val="BodyText"/>
        <w:kinsoku w:val="0"/>
        <w:overflowPunct w:val="0"/>
        <w:spacing w:line="216" w:lineRule="auto"/>
        <w:ind w:left="1636" w:right="5348" w:hanging="697"/>
        <w:rPr>
          <w:i/>
          <w:iCs/>
        </w:rPr>
      </w:pPr>
      <w:r>
        <w:rPr>
          <w:i/>
          <w:iCs/>
        </w:rPr>
        <w:t>Ratios: 1:10</w:t>
      </w:r>
      <w:r>
        <w:rPr>
          <w:i/>
          <w:iCs/>
          <w:spacing w:val="1"/>
        </w:rPr>
        <w:t xml:space="preserve"> </w:t>
      </w:r>
      <w:r>
        <w:rPr>
          <w:i/>
          <w:iCs/>
        </w:rPr>
        <w:t>natural bodies of water</w:t>
      </w:r>
      <w:r>
        <w:rPr>
          <w:i/>
          <w:iCs/>
          <w:spacing w:val="-52"/>
        </w:rPr>
        <w:t xml:space="preserve"> </w:t>
      </w:r>
      <w:r>
        <w:rPr>
          <w:i/>
          <w:iCs/>
        </w:rPr>
        <w:t xml:space="preserve">1:20 </w:t>
      </w:r>
      <w:r>
        <w:rPr>
          <w:i/>
          <w:iCs/>
          <w:spacing w:val="1"/>
        </w:rPr>
        <w:t xml:space="preserve"> </w:t>
      </w:r>
      <w:r>
        <w:rPr>
          <w:i/>
          <w:iCs/>
        </w:rPr>
        <w:t>private</w:t>
      </w:r>
      <w:r>
        <w:rPr>
          <w:i/>
          <w:iCs/>
          <w:spacing w:val="-1"/>
        </w:rPr>
        <w:t xml:space="preserve"> </w:t>
      </w:r>
      <w:r>
        <w:rPr>
          <w:i/>
          <w:iCs/>
        </w:rPr>
        <w:t>pool</w:t>
      </w:r>
    </w:p>
    <w:p w14:paraId="6F6CC51A" w14:textId="55BC78C8" w:rsidR="005533C8" w:rsidRDefault="008B4169">
      <w:pPr>
        <w:pStyle w:val="BodyText"/>
        <w:kinsoku w:val="0"/>
        <w:overflowPunct w:val="0"/>
        <w:spacing w:before="205"/>
        <w:ind w:left="940"/>
        <w:jc w:val="both"/>
      </w:pPr>
      <w:r>
        <w:t>In</w:t>
      </w:r>
      <w:r>
        <w:rPr>
          <w:spacing w:val="-2"/>
        </w:rPr>
        <w:t xml:space="preserve"> </w:t>
      </w:r>
      <w:r>
        <w:t>Public</w:t>
      </w:r>
      <w:r>
        <w:rPr>
          <w:spacing w:val="-2"/>
        </w:rPr>
        <w:t xml:space="preserve"> </w:t>
      </w:r>
      <w:r>
        <w:t>Pools,</w:t>
      </w:r>
      <w:r>
        <w:rPr>
          <w:spacing w:val="-1"/>
        </w:rPr>
        <w:t xml:space="preserve"> </w:t>
      </w:r>
      <w:r>
        <w:t>the</w:t>
      </w:r>
      <w:r>
        <w:rPr>
          <w:spacing w:val="-2"/>
        </w:rPr>
        <w:t xml:space="preserve"> </w:t>
      </w:r>
      <w:r>
        <w:t>appropriate</w:t>
      </w:r>
      <w:r>
        <w:rPr>
          <w:spacing w:val="-1"/>
        </w:rPr>
        <w:t xml:space="preserve"> </w:t>
      </w:r>
      <w:r>
        <w:t>Public</w:t>
      </w:r>
      <w:r>
        <w:rPr>
          <w:spacing w:val="-2"/>
        </w:rPr>
        <w:t xml:space="preserve"> </w:t>
      </w:r>
      <w:r>
        <w:t>Health</w:t>
      </w:r>
      <w:r>
        <w:rPr>
          <w:spacing w:val="-1"/>
        </w:rPr>
        <w:t xml:space="preserve"> </w:t>
      </w:r>
      <w:r>
        <w:t>By-Laws</w:t>
      </w:r>
      <w:r>
        <w:rPr>
          <w:spacing w:val="-2"/>
        </w:rPr>
        <w:t xml:space="preserve"> </w:t>
      </w:r>
      <w:r>
        <w:t>will prevail.</w:t>
      </w:r>
    </w:p>
    <w:p w14:paraId="2D2DEBD1" w14:textId="77777777" w:rsidR="008B4169" w:rsidRDefault="005533C8">
      <w:pPr>
        <w:pStyle w:val="BodyText"/>
        <w:kinsoku w:val="0"/>
        <w:overflowPunct w:val="0"/>
        <w:spacing w:before="205"/>
        <w:ind w:left="940"/>
        <w:jc w:val="both"/>
      </w:pPr>
      <w:r>
        <w:br w:type="page"/>
      </w:r>
    </w:p>
    <w:p w14:paraId="3AD26929" w14:textId="77777777" w:rsidR="008B4169" w:rsidRDefault="008B4169">
      <w:pPr>
        <w:pStyle w:val="ListParagraph"/>
        <w:numPr>
          <w:ilvl w:val="0"/>
          <w:numId w:val="6"/>
        </w:numPr>
        <w:tabs>
          <w:tab w:val="left" w:pos="941"/>
        </w:tabs>
        <w:kinsoku w:val="0"/>
        <w:overflowPunct w:val="0"/>
        <w:spacing w:before="213" w:line="246" w:lineRule="exact"/>
        <w:ind w:left="940" w:hanging="361"/>
        <w:rPr>
          <w:sz w:val="22"/>
          <w:szCs w:val="22"/>
        </w:rPr>
      </w:pPr>
      <w:r>
        <w:rPr>
          <w:sz w:val="22"/>
          <w:szCs w:val="22"/>
        </w:rPr>
        <w:t>Year End</w:t>
      </w:r>
      <w:r>
        <w:rPr>
          <w:spacing w:val="-1"/>
          <w:sz w:val="22"/>
          <w:szCs w:val="22"/>
        </w:rPr>
        <w:t xml:space="preserve"> </w:t>
      </w:r>
      <w:r>
        <w:rPr>
          <w:sz w:val="22"/>
          <w:szCs w:val="22"/>
        </w:rPr>
        <w:t>Field</w:t>
      </w:r>
      <w:r>
        <w:rPr>
          <w:spacing w:val="-4"/>
          <w:sz w:val="22"/>
          <w:szCs w:val="22"/>
        </w:rPr>
        <w:t xml:space="preserve"> </w:t>
      </w:r>
      <w:r>
        <w:rPr>
          <w:sz w:val="22"/>
          <w:szCs w:val="22"/>
        </w:rPr>
        <w:t>Trips</w:t>
      </w:r>
    </w:p>
    <w:p w14:paraId="35192755" w14:textId="77777777" w:rsidR="008B4169" w:rsidRDefault="008B4169">
      <w:pPr>
        <w:pStyle w:val="BodyText"/>
        <w:kinsoku w:val="0"/>
        <w:overflowPunct w:val="0"/>
        <w:spacing w:before="4" w:line="228" w:lineRule="auto"/>
        <w:ind w:left="939" w:right="296"/>
        <w:jc w:val="both"/>
        <w:rPr>
          <w:color w:val="000000"/>
        </w:rPr>
      </w:pPr>
      <w:r>
        <w:t>Field trips that include water parks, public beaches, private pools, etc. are at the discretion of the</w:t>
      </w:r>
      <w:r>
        <w:rPr>
          <w:spacing w:val="1"/>
        </w:rPr>
        <w:t xml:space="preserve"> </w:t>
      </w:r>
      <w:r>
        <w:t>principal/administrator</w:t>
      </w:r>
      <w:r>
        <w:rPr>
          <w:spacing w:val="-7"/>
        </w:rPr>
        <w:t xml:space="preserve"> </w:t>
      </w:r>
      <w:r>
        <w:t>providing</w:t>
      </w:r>
      <w:r>
        <w:rPr>
          <w:spacing w:val="-9"/>
        </w:rPr>
        <w:t xml:space="preserve"> </w:t>
      </w:r>
      <w:r>
        <w:t>all</w:t>
      </w:r>
      <w:r>
        <w:rPr>
          <w:spacing w:val="-5"/>
        </w:rPr>
        <w:t xml:space="preserve"> </w:t>
      </w:r>
      <w:r>
        <w:t>safety</w:t>
      </w:r>
      <w:r>
        <w:rPr>
          <w:spacing w:val="-9"/>
        </w:rPr>
        <w:t xml:space="preserve"> </w:t>
      </w:r>
      <w:r>
        <w:t>and</w:t>
      </w:r>
      <w:r>
        <w:rPr>
          <w:spacing w:val="-6"/>
        </w:rPr>
        <w:t xml:space="preserve"> </w:t>
      </w:r>
      <w:r>
        <w:t>supervision</w:t>
      </w:r>
      <w:r>
        <w:rPr>
          <w:spacing w:val="-6"/>
        </w:rPr>
        <w:t xml:space="preserve"> </w:t>
      </w:r>
      <w:r>
        <w:t>procedures</w:t>
      </w:r>
      <w:r>
        <w:rPr>
          <w:spacing w:val="-6"/>
        </w:rPr>
        <w:t xml:space="preserve"> </w:t>
      </w:r>
      <w:r>
        <w:t>are</w:t>
      </w:r>
      <w:r>
        <w:rPr>
          <w:spacing w:val="-6"/>
        </w:rPr>
        <w:t xml:space="preserve"> </w:t>
      </w:r>
      <w:r>
        <w:t>adhered</w:t>
      </w:r>
      <w:r>
        <w:rPr>
          <w:spacing w:val="-6"/>
        </w:rPr>
        <w:t xml:space="preserve"> </w:t>
      </w:r>
      <w:r>
        <w:t>to</w:t>
      </w:r>
      <w:r>
        <w:rPr>
          <w:spacing w:val="-6"/>
        </w:rPr>
        <w:t xml:space="preserve"> </w:t>
      </w:r>
      <w:r>
        <w:t>as</w:t>
      </w:r>
      <w:r>
        <w:rPr>
          <w:spacing w:val="-6"/>
        </w:rPr>
        <w:t xml:space="preserve"> </w:t>
      </w:r>
      <w:r>
        <w:t>described</w:t>
      </w:r>
      <w:r>
        <w:rPr>
          <w:spacing w:val="-53"/>
        </w:rPr>
        <w:t xml:space="preserve"> </w:t>
      </w:r>
      <w:r>
        <w:t>in</w:t>
      </w:r>
      <w:r>
        <w:rPr>
          <w:spacing w:val="-1"/>
        </w:rPr>
        <w:t xml:space="preserve"> </w:t>
      </w:r>
      <w:r>
        <w:t>the O.P.H.E.A.</w:t>
      </w:r>
      <w:r>
        <w:rPr>
          <w:spacing w:val="-1"/>
        </w:rPr>
        <w:t xml:space="preserve"> </w:t>
      </w:r>
      <w:r>
        <w:t>Safety</w:t>
      </w:r>
      <w:r>
        <w:rPr>
          <w:spacing w:val="-3"/>
        </w:rPr>
        <w:t xml:space="preserve"> </w:t>
      </w:r>
      <w:r>
        <w:t>Services Package</w:t>
      </w:r>
      <w:r>
        <w:rPr>
          <w:spacing w:val="-1"/>
        </w:rPr>
        <w:t xml:space="preserve"> </w:t>
      </w:r>
      <w:r>
        <w:t xml:space="preserve">at </w:t>
      </w:r>
      <w:hyperlink r:id="rId22" w:history="1">
        <w:r>
          <w:rPr>
            <w:color w:val="0000FF"/>
            <w:u w:val="single"/>
          </w:rPr>
          <w:t>http://safety.ophea.net/</w:t>
        </w:r>
        <w:r>
          <w:rPr>
            <w:color w:val="000000"/>
          </w:rPr>
          <w:t>.</w:t>
        </w:r>
      </w:hyperlink>
    </w:p>
    <w:p w14:paraId="2106AEC3" w14:textId="77777777" w:rsidR="008B4169" w:rsidRDefault="008B4169">
      <w:pPr>
        <w:pStyle w:val="ListParagraph"/>
        <w:numPr>
          <w:ilvl w:val="0"/>
          <w:numId w:val="6"/>
        </w:numPr>
        <w:tabs>
          <w:tab w:val="left" w:pos="940"/>
        </w:tabs>
        <w:kinsoku w:val="0"/>
        <w:overflowPunct w:val="0"/>
        <w:spacing w:before="209" w:line="239" w:lineRule="exact"/>
        <w:ind w:hanging="361"/>
        <w:rPr>
          <w:sz w:val="22"/>
          <w:szCs w:val="22"/>
        </w:rPr>
      </w:pPr>
      <w:r>
        <w:rPr>
          <w:sz w:val="22"/>
          <w:szCs w:val="22"/>
        </w:rPr>
        <w:t>Non-Commercial/Recreational</w:t>
      </w:r>
      <w:r>
        <w:rPr>
          <w:spacing w:val="-4"/>
          <w:sz w:val="22"/>
          <w:szCs w:val="22"/>
        </w:rPr>
        <w:t xml:space="preserve"> </w:t>
      </w:r>
      <w:r>
        <w:rPr>
          <w:sz w:val="22"/>
          <w:szCs w:val="22"/>
        </w:rPr>
        <w:t>and</w:t>
      </w:r>
      <w:r>
        <w:rPr>
          <w:spacing w:val="-4"/>
          <w:sz w:val="22"/>
          <w:szCs w:val="22"/>
        </w:rPr>
        <w:t xml:space="preserve"> </w:t>
      </w:r>
      <w:r>
        <w:rPr>
          <w:sz w:val="22"/>
          <w:szCs w:val="22"/>
        </w:rPr>
        <w:t>Co-Instructional</w:t>
      </w:r>
      <w:r>
        <w:rPr>
          <w:spacing w:val="-3"/>
          <w:sz w:val="22"/>
          <w:szCs w:val="22"/>
        </w:rPr>
        <w:t xml:space="preserve"> </w:t>
      </w:r>
      <w:r>
        <w:rPr>
          <w:sz w:val="22"/>
          <w:szCs w:val="22"/>
        </w:rPr>
        <w:t>Boating</w:t>
      </w:r>
    </w:p>
    <w:p w14:paraId="186B423D" w14:textId="77777777" w:rsidR="008B4169" w:rsidRDefault="008B4169">
      <w:pPr>
        <w:pStyle w:val="BodyText"/>
        <w:kinsoku w:val="0"/>
        <w:overflowPunct w:val="0"/>
        <w:spacing w:before="7" w:line="216" w:lineRule="auto"/>
        <w:ind w:left="939" w:right="297"/>
        <w:jc w:val="both"/>
      </w:pPr>
      <w:r>
        <w:t>Boating</w:t>
      </w:r>
      <w:r>
        <w:rPr>
          <w:spacing w:val="1"/>
        </w:rPr>
        <w:t xml:space="preserve"> </w:t>
      </w:r>
      <w:r>
        <w:t>trips</w:t>
      </w:r>
      <w:r>
        <w:rPr>
          <w:spacing w:val="1"/>
        </w:rPr>
        <w:t xml:space="preserve"> </w:t>
      </w:r>
      <w:r>
        <w:t>are</w:t>
      </w:r>
      <w:r>
        <w:rPr>
          <w:spacing w:val="1"/>
        </w:rPr>
        <w:t xml:space="preserve"> </w:t>
      </w:r>
      <w:r>
        <w:t>generally</w:t>
      </w:r>
      <w:r>
        <w:rPr>
          <w:spacing w:val="1"/>
        </w:rPr>
        <w:t xml:space="preserve"> </w:t>
      </w:r>
      <w:r>
        <w:t>to</w:t>
      </w:r>
      <w:r>
        <w:rPr>
          <w:spacing w:val="1"/>
        </w:rPr>
        <w:t xml:space="preserve"> </w:t>
      </w:r>
      <w:r>
        <w:t>be</w:t>
      </w:r>
      <w:r>
        <w:rPr>
          <w:spacing w:val="1"/>
        </w:rPr>
        <w:t xml:space="preserve"> </w:t>
      </w:r>
      <w:r>
        <w:t>organized</w:t>
      </w:r>
      <w:r>
        <w:rPr>
          <w:spacing w:val="1"/>
        </w:rPr>
        <w:t xml:space="preserve"> </w:t>
      </w:r>
      <w:r>
        <w:t>only</w:t>
      </w:r>
      <w:r>
        <w:rPr>
          <w:spacing w:val="1"/>
        </w:rPr>
        <w:t xml:space="preserve"> </w:t>
      </w:r>
      <w:r>
        <w:t>for</w:t>
      </w:r>
      <w:r>
        <w:rPr>
          <w:spacing w:val="1"/>
        </w:rPr>
        <w:t xml:space="preserve"> </w:t>
      </w:r>
      <w:r>
        <w:t>secondary</w:t>
      </w:r>
      <w:r>
        <w:rPr>
          <w:spacing w:val="1"/>
        </w:rPr>
        <w:t xml:space="preserve"> </w:t>
      </w:r>
      <w:r>
        <w:t>school</w:t>
      </w:r>
      <w:r>
        <w:rPr>
          <w:spacing w:val="1"/>
        </w:rPr>
        <w:t xml:space="preserve"> </w:t>
      </w:r>
      <w:r>
        <w:t>students.</w:t>
      </w:r>
      <w:r>
        <w:rPr>
          <w:spacing w:val="1"/>
        </w:rPr>
        <w:t xml:space="preserve"> </w:t>
      </w:r>
      <w:r>
        <w:t>Principals/</w:t>
      </w:r>
      <w:r>
        <w:rPr>
          <w:spacing w:val="1"/>
        </w:rPr>
        <w:t xml:space="preserve"> </w:t>
      </w:r>
      <w:r>
        <w:t>Administrators</w:t>
      </w:r>
      <w:r>
        <w:rPr>
          <w:spacing w:val="1"/>
        </w:rPr>
        <w:t xml:space="preserve"> </w:t>
      </w:r>
      <w:r>
        <w:t>must</w:t>
      </w:r>
      <w:r>
        <w:rPr>
          <w:spacing w:val="1"/>
        </w:rPr>
        <w:t xml:space="preserve"> </w:t>
      </w:r>
      <w:r>
        <w:t>obtain</w:t>
      </w:r>
      <w:r>
        <w:rPr>
          <w:spacing w:val="1"/>
        </w:rPr>
        <w:t xml:space="preserve"> </w:t>
      </w:r>
      <w:r>
        <w:t>the</w:t>
      </w:r>
      <w:r>
        <w:rPr>
          <w:spacing w:val="1"/>
        </w:rPr>
        <w:t xml:space="preserve"> </w:t>
      </w:r>
      <w:r>
        <w:t>prior</w:t>
      </w:r>
      <w:r>
        <w:rPr>
          <w:spacing w:val="1"/>
        </w:rPr>
        <w:t xml:space="preserve"> </w:t>
      </w:r>
      <w:r>
        <w:t>approval</w:t>
      </w:r>
      <w:r>
        <w:rPr>
          <w:spacing w:val="1"/>
        </w:rPr>
        <w:t xml:space="preserve"> </w:t>
      </w:r>
      <w:r>
        <w:t>of</w:t>
      </w:r>
      <w:r>
        <w:rPr>
          <w:spacing w:val="1"/>
        </w:rPr>
        <w:t xml:space="preserve"> </w:t>
      </w:r>
      <w:r>
        <w:t>the</w:t>
      </w:r>
      <w:r>
        <w:rPr>
          <w:spacing w:val="1"/>
        </w:rPr>
        <w:t xml:space="preserve"> </w:t>
      </w:r>
      <w:r>
        <w:t>Family</w:t>
      </w:r>
      <w:r>
        <w:rPr>
          <w:spacing w:val="1"/>
        </w:rPr>
        <w:t xml:space="preserve"> </w:t>
      </w:r>
      <w:r>
        <w:t>of</w:t>
      </w:r>
      <w:r>
        <w:rPr>
          <w:spacing w:val="1"/>
        </w:rPr>
        <w:t xml:space="preserve"> </w:t>
      </w:r>
      <w:r>
        <w:t>Schools’</w:t>
      </w:r>
      <w:r>
        <w:rPr>
          <w:spacing w:val="1"/>
        </w:rPr>
        <w:t xml:space="preserve"> </w:t>
      </w:r>
      <w:r>
        <w:t>Superintendent</w:t>
      </w:r>
      <w:r>
        <w:rPr>
          <w:spacing w:val="1"/>
        </w:rPr>
        <w:t xml:space="preserve"> </w:t>
      </w:r>
      <w:r>
        <w:t>of</w:t>
      </w:r>
      <w:r>
        <w:rPr>
          <w:spacing w:val="-52"/>
        </w:rPr>
        <w:t xml:space="preserve"> </w:t>
      </w:r>
      <w:r>
        <w:t>Education</w:t>
      </w:r>
      <w:r>
        <w:rPr>
          <w:spacing w:val="-5"/>
        </w:rPr>
        <w:t xml:space="preserve"> </w:t>
      </w:r>
      <w:r>
        <w:t>to</w:t>
      </w:r>
      <w:r>
        <w:rPr>
          <w:spacing w:val="-2"/>
        </w:rPr>
        <w:t xml:space="preserve"> </w:t>
      </w:r>
      <w:r>
        <w:t>plan</w:t>
      </w:r>
      <w:r>
        <w:rPr>
          <w:spacing w:val="-4"/>
        </w:rPr>
        <w:t xml:space="preserve"> </w:t>
      </w:r>
      <w:r>
        <w:t>a</w:t>
      </w:r>
      <w:r>
        <w:rPr>
          <w:spacing w:val="-2"/>
        </w:rPr>
        <w:t xml:space="preserve"> </w:t>
      </w:r>
      <w:r>
        <w:t>non-commercial/recreational boating</w:t>
      </w:r>
      <w:r>
        <w:rPr>
          <w:spacing w:val="-5"/>
        </w:rPr>
        <w:t xml:space="preserve"> </w:t>
      </w:r>
      <w:r>
        <w:t>trip.</w:t>
      </w:r>
      <w:r>
        <w:rPr>
          <w:spacing w:val="-4"/>
        </w:rPr>
        <w:t xml:space="preserve"> </w:t>
      </w:r>
      <w:r>
        <w:t>(See</w:t>
      </w:r>
      <w:r>
        <w:rPr>
          <w:spacing w:val="-2"/>
        </w:rPr>
        <w:t xml:space="preserve"> </w:t>
      </w:r>
      <w:r>
        <w:t>O.P.H.E.A.</w:t>
      </w:r>
      <w:r>
        <w:rPr>
          <w:spacing w:val="-1"/>
        </w:rPr>
        <w:t xml:space="preserve"> </w:t>
      </w:r>
      <w:r>
        <w:t>Safety</w:t>
      </w:r>
      <w:r>
        <w:rPr>
          <w:spacing w:val="-5"/>
        </w:rPr>
        <w:t xml:space="preserve"> </w:t>
      </w:r>
      <w:r>
        <w:t>Guidelines)</w:t>
      </w:r>
    </w:p>
    <w:p w14:paraId="65D8D801" w14:textId="77777777" w:rsidR="008B4169" w:rsidRDefault="008B4169">
      <w:pPr>
        <w:pStyle w:val="BodyText"/>
        <w:kinsoku w:val="0"/>
        <w:overflowPunct w:val="0"/>
        <w:spacing w:before="209" w:line="240" w:lineRule="exact"/>
        <w:ind w:left="939"/>
        <w:jc w:val="both"/>
        <w:rPr>
          <w:i/>
          <w:iCs/>
        </w:rPr>
      </w:pPr>
      <w:r>
        <w:rPr>
          <w:i/>
          <w:iCs/>
        </w:rPr>
        <w:t>Ratios:</w:t>
      </w:r>
      <w:r>
        <w:rPr>
          <w:i/>
          <w:iCs/>
          <w:spacing w:val="53"/>
        </w:rPr>
        <w:t xml:space="preserve"> </w:t>
      </w:r>
      <w:r>
        <w:rPr>
          <w:i/>
          <w:iCs/>
        </w:rPr>
        <w:t xml:space="preserve">1:8     </w:t>
      </w:r>
      <w:r>
        <w:rPr>
          <w:i/>
          <w:iCs/>
          <w:spacing w:val="16"/>
        </w:rPr>
        <w:t xml:space="preserve"> </w:t>
      </w:r>
      <w:r>
        <w:rPr>
          <w:i/>
          <w:iCs/>
        </w:rPr>
        <w:t>on a trip</w:t>
      </w:r>
    </w:p>
    <w:p w14:paraId="4AE380E5" w14:textId="77777777" w:rsidR="008B4169" w:rsidRDefault="008B4169">
      <w:pPr>
        <w:pStyle w:val="BodyText"/>
        <w:tabs>
          <w:tab w:val="left" w:pos="2379"/>
        </w:tabs>
        <w:kinsoku w:val="0"/>
        <w:overflowPunct w:val="0"/>
        <w:spacing w:before="8" w:line="216" w:lineRule="auto"/>
        <w:ind w:left="2344" w:right="824" w:hanging="709"/>
        <w:rPr>
          <w:i/>
          <w:iCs/>
        </w:rPr>
      </w:pPr>
      <w:r>
        <w:rPr>
          <w:i/>
          <w:iCs/>
        </w:rPr>
        <w:t>1:10</w:t>
      </w:r>
      <w:r>
        <w:rPr>
          <w:i/>
          <w:iCs/>
        </w:rPr>
        <w:tab/>
      </w:r>
      <w:r>
        <w:rPr>
          <w:i/>
          <w:iCs/>
        </w:rPr>
        <w:tab/>
        <w:t>water activities in a confined area with a clear overall view and reasonable</w:t>
      </w:r>
      <w:r>
        <w:rPr>
          <w:i/>
          <w:iCs/>
          <w:spacing w:val="-52"/>
        </w:rPr>
        <w:t xml:space="preserve"> </w:t>
      </w:r>
      <w:r>
        <w:rPr>
          <w:i/>
          <w:iCs/>
        </w:rPr>
        <w:t>distance</w:t>
      </w:r>
      <w:r>
        <w:rPr>
          <w:i/>
          <w:iCs/>
          <w:spacing w:val="-1"/>
        </w:rPr>
        <w:t xml:space="preserve"> </w:t>
      </w:r>
      <w:r>
        <w:rPr>
          <w:i/>
          <w:iCs/>
        </w:rPr>
        <w:t>to</w:t>
      </w:r>
      <w:r>
        <w:rPr>
          <w:i/>
          <w:iCs/>
          <w:spacing w:val="-3"/>
        </w:rPr>
        <w:t xml:space="preserve"> </w:t>
      </w:r>
      <w:r>
        <w:rPr>
          <w:i/>
          <w:iCs/>
        </w:rPr>
        <w:t>craft</w:t>
      </w:r>
    </w:p>
    <w:p w14:paraId="14D4A590" w14:textId="77777777" w:rsidR="008B4169" w:rsidRDefault="008B4169">
      <w:pPr>
        <w:pStyle w:val="BodyText"/>
        <w:kinsoku w:val="0"/>
        <w:overflowPunct w:val="0"/>
        <w:spacing w:before="7"/>
        <w:rPr>
          <w:i/>
          <w:iCs/>
          <w:sz w:val="19"/>
          <w:szCs w:val="19"/>
        </w:rPr>
      </w:pPr>
    </w:p>
    <w:p w14:paraId="3CE04D05" w14:textId="77777777" w:rsidR="008B4169" w:rsidRDefault="008B4169">
      <w:pPr>
        <w:pStyle w:val="ListParagraph"/>
        <w:numPr>
          <w:ilvl w:val="1"/>
          <w:numId w:val="6"/>
        </w:numPr>
        <w:tabs>
          <w:tab w:val="left" w:pos="1661"/>
        </w:tabs>
        <w:kinsoku w:val="0"/>
        <w:overflowPunct w:val="0"/>
        <w:spacing w:before="1" w:line="216" w:lineRule="auto"/>
        <w:ind w:right="296"/>
        <w:rPr>
          <w:sz w:val="22"/>
          <w:szCs w:val="22"/>
        </w:rPr>
      </w:pPr>
      <w:r>
        <w:rPr>
          <w:sz w:val="22"/>
          <w:szCs w:val="22"/>
        </w:rPr>
        <w:t>With</w:t>
      </w:r>
      <w:r>
        <w:rPr>
          <w:spacing w:val="-10"/>
          <w:sz w:val="22"/>
          <w:szCs w:val="22"/>
        </w:rPr>
        <w:t xml:space="preserve"> </w:t>
      </w:r>
      <w:r>
        <w:rPr>
          <w:sz w:val="22"/>
          <w:szCs w:val="22"/>
        </w:rPr>
        <w:t>the</w:t>
      </w:r>
      <w:r>
        <w:rPr>
          <w:spacing w:val="-8"/>
          <w:sz w:val="22"/>
          <w:szCs w:val="22"/>
        </w:rPr>
        <w:t xml:space="preserve"> </w:t>
      </w:r>
      <w:r>
        <w:rPr>
          <w:sz w:val="22"/>
          <w:szCs w:val="22"/>
        </w:rPr>
        <w:t>exception</w:t>
      </w:r>
      <w:r>
        <w:rPr>
          <w:spacing w:val="-12"/>
          <w:sz w:val="22"/>
          <w:szCs w:val="22"/>
        </w:rPr>
        <w:t xml:space="preserve"> </w:t>
      </w:r>
      <w:r>
        <w:rPr>
          <w:sz w:val="22"/>
          <w:szCs w:val="22"/>
        </w:rPr>
        <w:t>of</w:t>
      </w:r>
      <w:r>
        <w:rPr>
          <w:spacing w:val="-8"/>
          <w:sz w:val="22"/>
          <w:szCs w:val="22"/>
        </w:rPr>
        <w:t xml:space="preserve"> </w:t>
      </w:r>
      <w:r>
        <w:rPr>
          <w:sz w:val="22"/>
          <w:szCs w:val="22"/>
        </w:rPr>
        <w:t>Board</w:t>
      </w:r>
      <w:r>
        <w:rPr>
          <w:spacing w:val="-9"/>
          <w:sz w:val="22"/>
          <w:szCs w:val="22"/>
        </w:rPr>
        <w:t xml:space="preserve"> </w:t>
      </w:r>
      <w:r>
        <w:rPr>
          <w:sz w:val="22"/>
          <w:szCs w:val="22"/>
        </w:rPr>
        <w:t>sanctioned</w:t>
      </w:r>
      <w:r>
        <w:rPr>
          <w:spacing w:val="-10"/>
          <w:sz w:val="22"/>
          <w:szCs w:val="22"/>
        </w:rPr>
        <w:t xml:space="preserve"> </w:t>
      </w:r>
      <w:r>
        <w:rPr>
          <w:sz w:val="22"/>
          <w:szCs w:val="22"/>
        </w:rPr>
        <w:t>co-instructional</w:t>
      </w:r>
      <w:r>
        <w:rPr>
          <w:spacing w:val="-8"/>
          <w:sz w:val="22"/>
          <w:szCs w:val="22"/>
        </w:rPr>
        <w:t xml:space="preserve"> </w:t>
      </w:r>
      <w:r>
        <w:rPr>
          <w:sz w:val="22"/>
          <w:szCs w:val="22"/>
        </w:rPr>
        <w:t>rowing</w:t>
      </w:r>
      <w:r>
        <w:rPr>
          <w:spacing w:val="-12"/>
          <w:sz w:val="22"/>
          <w:szCs w:val="22"/>
        </w:rPr>
        <w:t xml:space="preserve"> </w:t>
      </w:r>
      <w:r>
        <w:rPr>
          <w:sz w:val="22"/>
          <w:szCs w:val="22"/>
        </w:rPr>
        <w:t>programs,</w:t>
      </w:r>
      <w:r>
        <w:rPr>
          <w:spacing w:val="-9"/>
          <w:sz w:val="22"/>
          <w:szCs w:val="22"/>
        </w:rPr>
        <w:t xml:space="preserve"> </w:t>
      </w:r>
      <w:r>
        <w:rPr>
          <w:sz w:val="22"/>
          <w:szCs w:val="22"/>
        </w:rPr>
        <w:t>and</w:t>
      </w:r>
      <w:r>
        <w:rPr>
          <w:spacing w:val="-9"/>
          <w:sz w:val="22"/>
          <w:szCs w:val="22"/>
        </w:rPr>
        <w:t xml:space="preserve"> </w:t>
      </w:r>
      <w:r>
        <w:rPr>
          <w:sz w:val="22"/>
          <w:szCs w:val="22"/>
        </w:rPr>
        <w:t>regattas,</w:t>
      </w:r>
      <w:r>
        <w:rPr>
          <w:spacing w:val="-12"/>
          <w:sz w:val="22"/>
          <w:szCs w:val="22"/>
        </w:rPr>
        <w:t xml:space="preserve"> </w:t>
      </w:r>
      <w:r>
        <w:rPr>
          <w:sz w:val="22"/>
          <w:szCs w:val="22"/>
        </w:rPr>
        <w:t>all</w:t>
      </w:r>
      <w:r>
        <w:rPr>
          <w:spacing w:val="-52"/>
          <w:sz w:val="22"/>
          <w:szCs w:val="22"/>
        </w:rPr>
        <w:t xml:space="preserve"> </w:t>
      </w:r>
      <w:r>
        <w:rPr>
          <w:sz w:val="22"/>
          <w:szCs w:val="22"/>
        </w:rPr>
        <w:t>students must wear a properly fastened M.O.T. approved life jacket or personal flotation</w:t>
      </w:r>
      <w:r>
        <w:rPr>
          <w:spacing w:val="1"/>
          <w:sz w:val="22"/>
          <w:szCs w:val="22"/>
        </w:rPr>
        <w:t xml:space="preserve"> </w:t>
      </w:r>
      <w:r>
        <w:rPr>
          <w:sz w:val="22"/>
          <w:szCs w:val="22"/>
        </w:rPr>
        <w:t>device when</w:t>
      </w:r>
      <w:r>
        <w:rPr>
          <w:spacing w:val="-3"/>
          <w:sz w:val="22"/>
          <w:szCs w:val="22"/>
        </w:rPr>
        <w:t xml:space="preserve"> </w:t>
      </w:r>
      <w:r>
        <w:rPr>
          <w:sz w:val="22"/>
          <w:szCs w:val="22"/>
        </w:rPr>
        <w:t>in a</w:t>
      </w:r>
      <w:r>
        <w:rPr>
          <w:spacing w:val="-2"/>
          <w:sz w:val="22"/>
          <w:szCs w:val="22"/>
        </w:rPr>
        <w:t xml:space="preserve"> </w:t>
      </w:r>
      <w:r>
        <w:rPr>
          <w:sz w:val="22"/>
          <w:szCs w:val="22"/>
        </w:rPr>
        <w:t>boat</w:t>
      </w:r>
      <w:r>
        <w:rPr>
          <w:spacing w:val="1"/>
          <w:sz w:val="22"/>
          <w:szCs w:val="22"/>
        </w:rPr>
        <w:t xml:space="preserve"> </w:t>
      </w:r>
      <w:r>
        <w:rPr>
          <w:sz w:val="22"/>
          <w:szCs w:val="22"/>
        </w:rPr>
        <w:t>or</w:t>
      </w:r>
      <w:r>
        <w:rPr>
          <w:spacing w:val="-2"/>
          <w:sz w:val="22"/>
          <w:szCs w:val="22"/>
        </w:rPr>
        <w:t xml:space="preserve"> </w:t>
      </w:r>
      <w:r>
        <w:rPr>
          <w:sz w:val="22"/>
          <w:szCs w:val="22"/>
        </w:rPr>
        <w:t>canoe.</w:t>
      </w:r>
    </w:p>
    <w:p w14:paraId="03F78C24" w14:textId="77777777" w:rsidR="008B4169" w:rsidRDefault="008B4169">
      <w:pPr>
        <w:pStyle w:val="ListParagraph"/>
        <w:numPr>
          <w:ilvl w:val="1"/>
          <w:numId w:val="6"/>
        </w:numPr>
        <w:tabs>
          <w:tab w:val="left" w:pos="1661"/>
        </w:tabs>
        <w:kinsoku w:val="0"/>
        <w:overflowPunct w:val="0"/>
        <w:spacing w:before="3" w:line="216" w:lineRule="auto"/>
        <w:ind w:right="295"/>
        <w:rPr>
          <w:sz w:val="22"/>
          <w:szCs w:val="22"/>
        </w:rPr>
      </w:pPr>
      <w:r>
        <w:rPr>
          <w:sz w:val="22"/>
          <w:szCs w:val="22"/>
        </w:rPr>
        <w:t>Instruction in boating, sailing and canoeing must be supervised by suitably qualified</w:t>
      </w:r>
      <w:r>
        <w:rPr>
          <w:spacing w:val="1"/>
          <w:sz w:val="22"/>
          <w:szCs w:val="22"/>
        </w:rPr>
        <w:t xml:space="preserve"> </w:t>
      </w:r>
      <w:r>
        <w:rPr>
          <w:sz w:val="22"/>
          <w:szCs w:val="22"/>
        </w:rPr>
        <w:t>teachers</w:t>
      </w:r>
      <w:r>
        <w:rPr>
          <w:spacing w:val="-1"/>
          <w:sz w:val="22"/>
          <w:szCs w:val="22"/>
        </w:rPr>
        <w:t xml:space="preserve"> </w:t>
      </w:r>
      <w:r>
        <w:rPr>
          <w:sz w:val="22"/>
          <w:szCs w:val="22"/>
        </w:rPr>
        <w:t>or</w:t>
      </w:r>
      <w:r>
        <w:rPr>
          <w:spacing w:val="-2"/>
          <w:sz w:val="22"/>
          <w:szCs w:val="22"/>
        </w:rPr>
        <w:t xml:space="preserve"> </w:t>
      </w:r>
      <w:r>
        <w:rPr>
          <w:sz w:val="22"/>
          <w:szCs w:val="22"/>
        </w:rPr>
        <w:t>adults.</w:t>
      </w:r>
    </w:p>
    <w:p w14:paraId="4AC7F3F4" w14:textId="77777777" w:rsidR="008B4169" w:rsidRDefault="008B4169">
      <w:pPr>
        <w:pStyle w:val="ListParagraph"/>
        <w:numPr>
          <w:ilvl w:val="1"/>
          <w:numId w:val="6"/>
        </w:numPr>
        <w:tabs>
          <w:tab w:val="left" w:pos="1661"/>
        </w:tabs>
        <w:kinsoku w:val="0"/>
        <w:overflowPunct w:val="0"/>
        <w:spacing w:line="216" w:lineRule="auto"/>
        <w:ind w:right="292"/>
        <w:rPr>
          <w:sz w:val="22"/>
          <w:szCs w:val="22"/>
        </w:rPr>
      </w:pPr>
      <w:r>
        <w:rPr>
          <w:sz w:val="22"/>
          <w:szCs w:val="22"/>
        </w:rPr>
        <w:t>It is the responsibility of the trip supervisor to ascertain that instructors in these activities</w:t>
      </w:r>
      <w:r>
        <w:rPr>
          <w:spacing w:val="1"/>
          <w:sz w:val="22"/>
          <w:szCs w:val="22"/>
        </w:rPr>
        <w:t xml:space="preserve"> </w:t>
      </w:r>
      <w:r>
        <w:rPr>
          <w:sz w:val="22"/>
          <w:szCs w:val="22"/>
        </w:rPr>
        <w:t>are</w:t>
      </w:r>
      <w:r>
        <w:rPr>
          <w:spacing w:val="-1"/>
          <w:sz w:val="22"/>
          <w:szCs w:val="22"/>
        </w:rPr>
        <w:t xml:space="preserve"> </w:t>
      </w:r>
      <w:r>
        <w:rPr>
          <w:sz w:val="22"/>
          <w:szCs w:val="22"/>
        </w:rPr>
        <w:t>qualified</w:t>
      </w:r>
      <w:r>
        <w:rPr>
          <w:spacing w:val="-3"/>
          <w:sz w:val="22"/>
          <w:szCs w:val="22"/>
        </w:rPr>
        <w:t xml:space="preserve"> </w:t>
      </w:r>
      <w:r>
        <w:rPr>
          <w:sz w:val="22"/>
          <w:szCs w:val="22"/>
        </w:rPr>
        <w:t>according</w:t>
      </w:r>
      <w:r>
        <w:rPr>
          <w:spacing w:val="-3"/>
          <w:sz w:val="22"/>
          <w:szCs w:val="22"/>
        </w:rPr>
        <w:t xml:space="preserve"> </w:t>
      </w:r>
      <w:r>
        <w:rPr>
          <w:sz w:val="22"/>
          <w:szCs w:val="22"/>
        </w:rPr>
        <w:t>to current</w:t>
      </w:r>
      <w:r>
        <w:rPr>
          <w:spacing w:val="-2"/>
          <w:sz w:val="22"/>
          <w:szCs w:val="22"/>
        </w:rPr>
        <w:t xml:space="preserve"> </w:t>
      </w:r>
      <w:r>
        <w:rPr>
          <w:sz w:val="22"/>
          <w:szCs w:val="22"/>
        </w:rPr>
        <w:t>regulations.</w:t>
      </w:r>
    </w:p>
    <w:p w14:paraId="73E6BE4A" w14:textId="77777777" w:rsidR="008B4169" w:rsidRDefault="008B4169">
      <w:pPr>
        <w:pStyle w:val="ListParagraph"/>
        <w:numPr>
          <w:ilvl w:val="1"/>
          <w:numId w:val="6"/>
        </w:numPr>
        <w:tabs>
          <w:tab w:val="left" w:pos="1661"/>
        </w:tabs>
        <w:kinsoku w:val="0"/>
        <w:overflowPunct w:val="0"/>
        <w:spacing w:line="218" w:lineRule="auto"/>
        <w:ind w:right="294"/>
        <w:rPr>
          <w:sz w:val="22"/>
          <w:szCs w:val="22"/>
        </w:rPr>
      </w:pPr>
      <w:r>
        <w:rPr>
          <w:sz w:val="22"/>
          <w:szCs w:val="22"/>
        </w:rPr>
        <w:t>All students and adult supervisors must acquire at least minimum competency levels as</w:t>
      </w:r>
      <w:r>
        <w:rPr>
          <w:spacing w:val="1"/>
          <w:sz w:val="22"/>
          <w:szCs w:val="22"/>
        </w:rPr>
        <w:t xml:space="preserve"> </w:t>
      </w:r>
      <w:r>
        <w:rPr>
          <w:sz w:val="22"/>
          <w:szCs w:val="22"/>
        </w:rPr>
        <w:t>determined</w:t>
      </w:r>
      <w:r>
        <w:rPr>
          <w:spacing w:val="-1"/>
          <w:sz w:val="22"/>
          <w:szCs w:val="22"/>
        </w:rPr>
        <w:t xml:space="preserve"> </w:t>
      </w:r>
      <w:r>
        <w:rPr>
          <w:sz w:val="22"/>
          <w:szCs w:val="22"/>
        </w:rPr>
        <w:t>by</w:t>
      </w:r>
      <w:r>
        <w:rPr>
          <w:spacing w:val="-3"/>
          <w:sz w:val="22"/>
          <w:szCs w:val="22"/>
        </w:rPr>
        <w:t xml:space="preserve"> </w:t>
      </w:r>
      <w:r>
        <w:rPr>
          <w:sz w:val="22"/>
          <w:szCs w:val="22"/>
        </w:rPr>
        <w:t>the qualified</w:t>
      </w:r>
      <w:r>
        <w:rPr>
          <w:spacing w:val="-3"/>
          <w:sz w:val="22"/>
          <w:szCs w:val="22"/>
        </w:rPr>
        <w:t xml:space="preserve"> </w:t>
      </w:r>
      <w:r>
        <w:rPr>
          <w:sz w:val="22"/>
          <w:szCs w:val="22"/>
        </w:rPr>
        <w:t>instructors before participating</w:t>
      </w:r>
      <w:r>
        <w:rPr>
          <w:spacing w:val="-3"/>
          <w:sz w:val="22"/>
          <w:szCs w:val="22"/>
        </w:rPr>
        <w:t xml:space="preserve"> </w:t>
      </w:r>
      <w:r>
        <w:rPr>
          <w:sz w:val="22"/>
          <w:szCs w:val="22"/>
        </w:rPr>
        <w:t>in</w:t>
      </w:r>
      <w:r>
        <w:rPr>
          <w:spacing w:val="-3"/>
          <w:sz w:val="22"/>
          <w:szCs w:val="22"/>
        </w:rPr>
        <w:t xml:space="preserve"> </w:t>
      </w:r>
      <w:r>
        <w:rPr>
          <w:sz w:val="22"/>
          <w:szCs w:val="22"/>
        </w:rPr>
        <w:t>a</w:t>
      </w:r>
      <w:r>
        <w:rPr>
          <w:spacing w:val="-1"/>
          <w:sz w:val="22"/>
          <w:szCs w:val="22"/>
        </w:rPr>
        <w:t xml:space="preserve"> </w:t>
      </w:r>
      <w:r>
        <w:rPr>
          <w:sz w:val="22"/>
          <w:szCs w:val="22"/>
        </w:rPr>
        <w:t>boating</w:t>
      </w:r>
      <w:r>
        <w:rPr>
          <w:spacing w:val="-3"/>
          <w:sz w:val="22"/>
          <w:szCs w:val="22"/>
        </w:rPr>
        <w:t xml:space="preserve"> </w:t>
      </w:r>
      <w:r>
        <w:rPr>
          <w:sz w:val="22"/>
          <w:szCs w:val="22"/>
        </w:rPr>
        <w:t>excursion.</w:t>
      </w:r>
    </w:p>
    <w:p w14:paraId="761F173D" w14:textId="77777777" w:rsidR="008B4169" w:rsidRDefault="008B4169">
      <w:pPr>
        <w:pStyle w:val="ListParagraph"/>
        <w:numPr>
          <w:ilvl w:val="1"/>
          <w:numId w:val="6"/>
        </w:numPr>
        <w:tabs>
          <w:tab w:val="left" w:pos="1661"/>
        </w:tabs>
        <w:kinsoku w:val="0"/>
        <w:overflowPunct w:val="0"/>
        <w:spacing w:line="216" w:lineRule="auto"/>
        <w:ind w:right="293"/>
        <w:rPr>
          <w:sz w:val="22"/>
          <w:szCs w:val="22"/>
        </w:rPr>
      </w:pPr>
      <w:r>
        <w:rPr>
          <w:sz w:val="22"/>
          <w:szCs w:val="22"/>
        </w:rPr>
        <w:t>Prior to any boating, canoeing or rowing program, the swimming ability of each student</w:t>
      </w:r>
      <w:r>
        <w:rPr>
          <w:spacing w:val="1"/>
          <w:sz w:val="22"/>
          <w:szCs w:val="22"/>
        </w:rPr>
        <w:t xml:space="preserve"> </w:t>
      </w:r>
      <w:r>
        <w:rPr>
          <w:spacing w:val="-1"/>
          <w:sz w:val="22"/>
          <w:szCs w:val="22"/>
        </w:rPr>
        <w:t>must</w:t>
      </w:r>
      <w:r>
        <w:rPr>
          <w:spacing w:val="-11"/>
          <w:sz w:val="22"/>
          <w:szCs w:val="22"/>
        </w:rPr>
        <w:t xml:space="preserve"> </w:t>
      </w:r>
      <w:r>
        <w:rPr>
          <w:spacing w:val="-1"/>
          <w:sz w:val="22"/>
          <w:szCs w:val="22"/>
        </w:rPr>
        <w:t>be</w:t>
      </w:r>
      <w:r>
        <w:rPr>
          <w:spacing w:val="-12"/>
          <w:sz w:val="22"/>
          <w:szCs w:val="22"/>
        </w:rPr>
        <w:t xml:space="preserve"> </w:t>
      </w:r>
      <w:r>
        <w:rPr>
          <w:spacing w:val="-1"/>
          <w:sz w:val="22"/>
          <w:szCs w:val="22"/>
        </w:rPr>
        <w:t>ascertained.</w:t>
      </w:r>
      <w:r>
        <w:rPr>
          <w:spacing w:val="-15"/>
          <w:sz w:val="22"/>
          <w:szCs w:val="22"/>
        </w:rPr>
        <w:t xml:space="preserve"> </w:t>
      </w:r>
      <w:r>
        <w:rPr>
          <w:spacing w:val="-1"/>
          <w:sz w:val="22"/>
          <w:szCs w:val="22"/>
        </w:rPr>
        <w:t>To</w:t>
      </w:r>
      <w:r>
        <w:rPr>
          <w:spacing w:val="-15"/>
          <w:sz w:val="22"/>
          <w:szCs w:val="22"/>
        </w:rPr>
        <w:t xml:space="preserve"> </w:t>
      </w:r>
      <w:r>
        <w:rPr>
          <w:sz w:val="22"/>
          <w:szCs w:val="22"/>
        </w:rPr>
        <w:t>be</w:t>
      </w:r>
      <w:r>
        <w:rPr>
          <w:spacing w:val="-12"/>
          <w:sz w:val="22"/>
          <w:szCs w:val="22"/>
        </w:rPr>
        <w:t xml:space="preserve"> </w:t>
      </w:r>
      <w:r>
        <w:rPr>
          <w:sz w:val="22"/>
          <w:szCs w:val="22"/>
        </w:rPr>
        <w:t>considered</w:t>
      </w:r>
      <w:r>
        <w:rPr>
          <w:spacing w:val="-12"/>
          <w:sz w:val="22"/>
          <w:szCs w:val="22"/>
        </w:rPr>
        <w:t xml:space="preserve"> </w:t>
      </w:r>
      <w:r>
        <w:rPr>
          <w:sz w:val="22"/>
          <w:szCs w:val="22"/>
        </w:rPr>
        <w:t>a</w:t>
      </w:r>
      <w:r>
        <w:rPr>
          <w:spacing w:val="-12"/>
          <w:sz w:val="22"/>
          <w:szCs w:val="22"/>
        </w:rPr>
        <w:t xml:space="preserve"> </w:t>
      </w:r>
      <w:r>
        <w:rPr>
          <w:sz w:val="22"/>
          <w:szCs w:val="22"/>
        </w:rPr>
        <w:t>swimmer</w:t>
      </w:r>
      <w:r>
        <w:rPr>
          <w:spacing w:val="-10"/>
          <w:sz w:val="22"/>
          <w:szCs w:val="22"/>
        </w:rPr>
        <w:t xml:space="preserve"> </w:t>
      </w:r>
      <w:r>
        <w:rPr>
          <w:sz w:val="22"/>
          <w:szCs w:val="22"/>
        </w:rPr>
        <w:t>the</w:t>
      </w:r>
      <w:r>
        <w:rPr>
          <w:spacing w:val="-12"/>
          <w:sz w:val="22"/>
          <w:szCs w:val="22"/>
        </w:rPr>
        <w:t xml:space="preserve"> </w:t>
      </w:r>
      <w:r>
        <w:rPr>
          <w:sz w:val="22"/>
          <w:szCs w:val="22"/>
        </w:rPr>
        <w:t>student</w:t>
      </w:r>
      <w:r>
        <w:rPr>
          <w:spacing w:val="-11"/>
          <w:sz w:val="22"/>
          <w:szCs w:val="22"/>
        </w:rPr>
        <w:t xml:space="preserve"> </w:t>
      </w:r>
      <w:r>
        <w:rPr>
          <w:sz w:val="22"/>
          <w:szCs w:val="22"/>
        </w:rPr>
        <w:t>must</w:t>
      </w:r>
      <w:r>
        <w:rPr>
          <w:spacing w:val="-11"/>
          <w:sz w:val="22"/>
          <w:szCs w:val="22"/>
        </w:rPr>
        <w:t xml:space="preserve"> </w:t>
      </w:r>
      <w:r>
        <w:rPr>
          <w:sz w:val="22"/>
          <w:szCs w:val="22"/>
        </w:rPr>
        <w:t>demonstrate</w:t>
      </w:r>
      <w:r>
        <w:rPr>
          <w:spacing w:val="-14"/>
          <w:sz w:val="22"/>
          <w:szCs w:val="22"/>
        </w:rPr>
        <w:t xml:space="preserve"> </w:t>
      </w:r>
      <w:r>
        <w:rPr>
          <w:sz w:val="22"/>
          <w:szCs w:val="22"/>
        </w:rPr>
        <w:t>to</w:t>
      </w:r>
      <w:r>
        <w:rPr>
          <w:spacing w:val="-12"/>
          <w:sz w:val="22"/>
          <w:szCs w:val="22"/>
        </w:rPr>
        <w:t xml:space="preserve"> </w:t>
      </w:r>
      <w:r>
        <w:rPr>
          <w:sz w:val="22"/>
          <w:szCs w:val="22"/>
        </w:rPr>
        <w:t>qualified</w:t>
      </w:r>
      <w:r>
        <w:rPr>
          <w:spacing w:val="-52"/>
          <w:sz w:val="22"/>
          <w:szCs w:val="22"/>
        </w:rPr>
        <w:t xml:space="preserve"> </w:t>
      </w:r>
      <w:r>
        <w:rPr>
          <w:sz w:val="22"/>
          <w:szCs w:val="22"/>
        </w:rPr>
        <w:t>personnel,</w:t>
      </w:r>
      <w:r>
        <w:rPr>
          <w:spacing w:val="-14"/>
          <w:sz w:val="22"/>
          <w:szCs w:val="22"/>
        </w:rPr>
        <w:t xml:space="preserve"> </w:t>
      </w:r>
      <w:r>
        <w:rPr>
          <w:sz w:val="22"/>
          <w:szCs w:val="22"/>
        </w:rPr>
        <w:t>(the</w:t>
      </w:r>
      <w:r>
        <w:rPr>
          <w:spacing w:val="-14"/>
          <w:sz w:val="22"/>
          <w:szCs w:val="22"/>
        </w:rPr>
        <w:t xml:space="preserve"> </w:t>
      </w:r>
      <w:r>
        <w:rPr>
          <w:sz w:val="22"/>
          <w:szCs w:val="22"/>
        </w:rPr>
        <w:t>skills</w:t>
      </w:r>
      <w:r>
        <w:rPr>
          <w:spacing w:val="-10"/>
          <w:sz w:val="22"/>
          <w:szCs w:val="22"/>
        </w:rPr>
        <w:t xml:space="preserve"> </w:t>
      </w:r>
      <w:r>
        <w:rPr>
          <w:sz w:val="22"/>
          <w:szCs w:val="22"/>
        </w:rPr>
        <w:t>outlined</w:t>
      </w:r>
      <w:r>
        <w:rPr>
          <w:spacing w:val="-14"/>
          <w:sz w:val="22"/>
          <w:szCs w:val="22"/>
        </w:rPr>
        <w:t xml:space="preserve"> </w:t>
      </w:r>
      <w:r>
        <w:rPr>
          <w:sz w:val="22"/>
          <w:szCs w:val="22"/>
        </w:rPr>
        <w:t>in</w:t>
      </w:r>
      <w:r>
        <w:rPr>
          <w:spacing w:val="-13"/>
          <w:sz w:val="22"/>
          <w:szCs w:val="22"/>
        </w:rPr>
        <w:t xml:space="preserve"> </w:t>
      </w:r>
      <w:r>
        <w:rPr>
          <w:sz w:val="22"/>
          <w:szCs w:val="22"/>
        </w:rPr>
        <w:t>the</w:t>
      </w:r>
      <w:r>
        <w:rPr>
          <w:spacing w:val="-14"/>
          <w:sz w:val="22"/>
          <w:szCs w:val="22"/>
        </w:rPr>
        <w:t xml:space="preserve"> </w:t>
      </w:r>
      <w:r>
        <w:rPr>
          <w:sz w:val="22"/>
          <w:szCs w:val="22"/>
        </w:rPr>
        <w:t>O.P.H.E.A.</w:t>
      </w:r>
      <w:r>
        <w:rPr>
          <w:spacing w:val="-11"/>
          <w:sz w:val="22"/>
          <w:szCs w:val="22"/>
        </w:rPr>
        <w:t xml:space="preserve"> </w:t>
      </w:r>
      <w:r>
        <w:rPr>
          <w:sz w:val="22"/>
          <w:szCs w:val="22"/>
        </w:rPr>
        <w:t>Safety</w:t>
      </w:r>
      <w:r>
        <w:rPr>
          <w:spacing w:val="-14"/>
          <w:sz w:val="22"/>
          <w:szCs w:val="22"/>
        </w:rPr>
        <w:t xml:space="preserve"> </w:t>
      </w:r>
      <w:r>
        <w:rPr>
          <w:sz w:val="22"/>
          <w:szCs w:val="22"/>
        </w:rPr>
        <w:t>Services</w:t>
      </w:r>
      <w:r>
        <w:rPr>
          <w:spacing w:val="-13"/>
          <w:sz w:val="22"/>
          <w:szCs w:val="22"/>
        </w:rPr>
        <w:t xml:space="preserve"> </w:t>
      </w:r>
      <w:r>
        <w:rPr>
          <w:sz w:val="22"/>
          <w:szCs w:val="22"/>
        </w:rPr>
        <w:t>Package)</w:t>
      </w:r>
      <w:r>
        <w:rPr>
          <w:spacing w:val="-11"/>
          <w:sz w:val="22"/>
          <w:szCs w:val="22"/>
        </w:rPr>
        <w:t xml:space="preserve"> </w:t>
      </w:r>
      <w:r>
        <w:rPr>
          <w:sz w:val="22"/>
          <w:szCs w:val="22"/>
        </w:rPr>
        <w:t>that</w:t>
      </w:r>
      <w:r>
        <w:rPr>
          <w:spacing w:val="-12"/>
          <w:sz w:val="22"/>
          <w:szCs w:val="22"/>
        </w:rPr>
        <w:t xml:space="preserve"> </w:t>
      </w:r>
      <w:r>
        <w:rPr>
          <w:sz w:val="22"/>
          <w:szCs w:val="22"/>
        </w:rPr>
        <w:t>they</w:t>
      </w:r>
      <w:r>
        <w:rPr>
          <w:spacing w:val="-14"/>
          <w:sz w:val="22"/>
          <w:szCs w:val="22"/>
        </w:rPr>
        <w:t xml:space="preserve"> </w:t>
      </w:r>
      <w:r>
        <w:rPr>
          <w:sz w:val="22"/>
          <w:szCs w:val="22"/>
        </w:rPr>
        <w:t>are</w:t>
      </w:r>
      <w:r>
        <w:rPr>
          <w:spacing w:val="-13"/>
          <w:sz w:val="22"/>
          <w:szCs w:val="22"/>
        </w:rPr>
        <w:t xml:space="preserve"> </w:t>
      </w:r>
      <w:r>
        <w:rPr>
          <w:sz w:val="22"/>
          <w:szCs w:val="22"/>
        </w:rPr>
        <w:t>able</w:t>
      </w:r>
      <w:r>
        <w:rPr>
          <w:spacing w:val="-53"/>
          <w:sz w:val="22"/>
          <w:szCs w:val="22"/>
        </w:rPr>
        <w:t xml:space="preserve"> </w:t>
      </w:r>
      <w:r>
        <w:rPr>
          <w:sz w:val="22"/>
          <w:szCs w:val="22"/>
        </w:rPr>
        <w:t>to:</w:t>
      </w:r>
    </w:p>
    <w:p w14:paraId="21CB70D4" w14:textId="77777777" w:rsidR="008B4169" w:rsidRDefault="008B4169">
      <w:pPr>
        <w:pStyle w:val="ListParagraph"/>
        <w:numPr>
          <w:ilvl w:val="2"/>
          <w:numId w:val="6"/>
        </w:numPr>
        <w:tabs>
          <w:tab w:val="left" w:pos="2381"/>
        </w:tabs>
        <w:kinsoku w:val="0"/>
        <w:overflowPunct w:val="0"/>
        <w:spacing w:line="233" w:lineRule="exact"/>
        <w:ind w:left="2380"/>
        <w:jc w:val="left"/>
        <w:rPr>
          <w:sz w:val="22"/>
          <w:szCs w:val="22"/>
        </w:rPr>
      </w:pPr>
      <w:r>
        <w:rPr>
          <w:sz w:val="22"/>
          <w:szCs w:val="22"/>
        </w:rPr>
        <w:t>Swim</w:t>
      </w:r>
      <w:r>
        <w:rPr>
          <w:spacing w:val="-5"/>
          <w:sz w:val="22"/>
          <w:szCs w:val="22"/>
        </w:rPr>
        <w:t xml:space="preserve"> </w:t>
      </w:r>
      <w:r>
        <w:rPr>
          <w:sz w:val="22"/>
          <w:szCs w:val="22"/>
        </w:rPr>
        <w:t>100</w:t>
      </w:r>
      <w:r>
        <w:rPr>
          <w:spacing w:val="2"/>
          <w:sz w:val="22"/>
          <w:szCs w:val="22"/>
        </w:rPr>
        <w:t xml:space="preserve"> </w:t>
      </w:r>
      <w:r>
        <w:rPr>
          <w:sz w:val="22"/>
          <w:szCs w:val="22"/>
        </w:rPr>
        <w:t>meters;</w:t>
      </w:r>
    </w:p>
    <w:p w14:paraId="14B43DA0" w14:textId="77777777" w:rsidR="008B4169" w:rsidRDefault="008B4169">
      <w:pPr>
        <w:pStyle w:val="ListParagraph"/>
        <w:numPr>
          <w:ilvl w:val="2"/>
          <w:numId w:val="6"/>
        </w:numPr>
        <w:tabs>
          <w:tab w:val="left" w:pos="2381"/>
        </w:tabs>
        <w:kinsoku w:val="0"/>
        <w:overflowPunct w:val="0"/>
        <w:spacing w:line="244" w:lineRule="exact"/>
        <w:ind w:left="2380"/>
        <w:jc w:val="left"/>
        <w:rPr>
          <w:sz w:val="22"/>
          <w:szCs w:val="22"/>
        </w:rPr>
      </w:pPr>
      <w:r>
        <w:rPr>
          <w:sz w:val="22"/>
          <w:szCs w:val="22"/>
        </w:rPr>
        <w:t>Tread</w:t>
      </w:r>
      <w:r>
        <w:rPr>
          <w:spacing w:val="-2"/>
          <w:sz w:val="22"/>
          <w:szCs w:val="22"/>
        </w:rPr>
        <w:t xml:space="preserve"> </w:t>
      </w:r>
      <w:r>
        <w:rPr>
          <w:sz w:val="22"/>
          <w:szCs w:val="22"/>
        </w:rPr>
        <w:t>water</w:t>
      </w:r>
      <w:r>
        <w:rPr>
          <w:spacing w:val="-1"/>
          <w:sz w:val="22"/>
          <w:szCs w:val="22"/>
        </w:rPr>
        <w:t xml:space="preserve"> </w:t>
      </w:r>
      <w:r>
        <w:rPr>
          <w:sz w:val="22"/>
          <w:szCs w:val="22"/>
        </w:rPr>
        <w:t>for 5</w:t>
      </w:r>
      <w:r>
        <w:rPr>
          <w:spacing w:val="-2"/>
          <w:sz w:val="22"/>
          <w:szCs w:val="22"/>
        </w:rPr>
        <w:t xml:space="preserve"> </w:t>
      </w:r>
      <w:r>
        <w:rPr>
          <w:sz w:val="22"/>
          <w:szCs w:val="22"/>
        </w:rPr>
        <w:t>minutes;</w:t>
      </w:r>
    </w:p>
    <w:p w14:paraId="61ACD6F9" w14:textId="77777777" w:rsidR="008B4169" w:rsidRDefault="008B4169">
      <w:pPr>
        <w:pStyle w:val="ListParagraph"/>
        <w:numPr>
          <w:ilvl w:val="2"/>
          <w:numId w:val="6"/>
        </w:numPr>
        <w:tabs>
          <w:tab w:val="left" w:pos="2382"/>
        </w:tabs>
        <w:kinsoku w:val="0"/>
        <w:overflowPunct w:val="0"/>
        <w:spacing w:before="9" w:line="216" w:lineRule="auto"/>
        <w:ind w:right="295"/>
        <w:jc w:val="left"/>
        <w:rPr>
          <w:sz w:val="22"/>
          <w:szCs w:val="22"/>
        </w:rPr>
      </w:pPr>
      <w:r>
        <w:rPr>
          <w:sz w:val="22"/>
          <w:szCs w:val="22"/>
        </w:rPr>
        <w:t>H.E.L.P.</w:t>
      </w:r>
      <w:r>
        <w:rPr>
          <w:spacing w:val="46"/>
          <w:sz w:val="22"/>
          <w:szCs w:val="22"/>
        </w:rPr>
        <w:t xml:space="preserve"> </w:t>
      </w:r>
      <w:r>
        <w:rPr>
          <w:sz w:val="22"/>
          <w:szCs w:val="22"/>
        </w:rPr>
        <w:t>(Heat</w:t>
      </w:r>
      <w:r>
        <w:rPr>
          <w:spacing w:val="47"/>
          <w:sz w:val="22"/>
          <w:szCs w:val="22"/>
        </w:rPr>
        <w:t xml:space="preserve"> </w:t>
      </w:r>
      <w:r>
        <w:rPr>
          <w:sz w:val="22"/>
          <w:szCs w:val="22"/>
        </w:rPr>
        <w:t>Escape</w:t>
      </w:r>
      <w:r>
        <w:rPr>
          <w:spacing w:val="44"/>
          <w:sz w:val="22"/>
          <w:szCs w:val="22"/>
        </w:rPr>
        <w:t xml:space="preserve"> </w:t>
      </w:r>
      <w:r>
        <w:rPr>
          <w:sz w:val="22"/>
          <w:szCs w:val="22"/>
        </w:rPr>
        <w:t>Lessening</w:t>
      </w:r>
      <w:r>
        <w:rPr>
          <w:spacing w:val="43"/>
          <w:sz w:val="22"/>
          <w:szCs w:val="22"/>
        </w:rPr>
        <w:t xml:space="preserve"> </w:t>
      </w:r>
      <w:r>
        <w:rPr>
          <w:sz w:val="22"/>
          <w:szCs w:val="22"/>
        </w:rPr>
        <w:t>Position)</w:t>
      </w:r>
      <w:r>
        <w:rPr>
          <w:spacing w:val="44"/>
          <w:sz w:val="22"/>
          <w:szCs w:val="22"/>
        </w:rPr>
        <w:t xml:space="preserve"> </w:t>
      </w:r>
      <w:r>
        <w:rPr>
          <w:sz w:val="22"/>
          <w:szCs w:val="22"/>
        </w:rPr>
        <w:t>and</w:t>
      </w:r>
      <w:r>
        <w:rPr>
          <w:spacing w:val="46"/>
          <w:sz w:val="22"/>
          <w:szCs w:val="22"/>
        </w:rPr>
        <w:t xml:space="preserve"> </w:t>
      </w:r>
      <w:r>
        <w:rPr>
          <w:sz w:val="22"/>
          <w:szCs w:val="22"/>
        </w:rPr>
        <w:t>huddle</w:t>
      </w:r>
      <w:r>
        <w:rPr>
          <w:spacing w:val="47"/>
          <w:sz w:val="22"/>
          <w:szCs w:val="22"/>
        </w:rPr>
        <w:t xml:space="preserve"> </w:t>
      </w:r>
      <w:r>
        <w:rPr>
          <w:sz w:val="22"/>
          <w:szCs w:val="22"/>
        </w:rPr>
        <w:t>with</w:t>
      </w:r>
      <w:r>
        <w:rPr>
          <w:spacing w:val="46"/>
          <w:sz w:val="22"/>
          <w:szCs w:val="22"/>
        </w:rPr>
        <w:t xml:space="preserve"> </w:t>
      </w:r>
      <w:r>
        <w:rPr>
          <w:sz w:val="22"/>
          <w:szCs w:val="22"/>
        </w:rPr>
        <w:t>P.F.D.</w:t>
      </w:r>
      <w:r>
        <w:rPr>
          <w:spacing w:val="46"/>
          <w:sz w:val="22"/>
          <w:szCs w:val="22"/>
        </w:rPr>
        <w:t xml:space="preserve"> </w:t>
      </w:r>
      <w:r>
        <w:rPr>
          <w:sz w:val="22"/>
          <w:szCs w:val="22"/>
        </w:rPr>
        <w:t>(Personal</w:t>
      </w:r>
      <w:r>
        <w:rPr>
          <w:spacing w:val="-52"/>
          <w:sz w:val="22"/>
          <w:szCs w:val="22"/>
        </w:rPr>
        <w:t xml:space="preserve"> </w:t>
      </w:r>
      <w:r>
        <w:rPr>
          <w:sz w:val="22"/>
          <w:szCs w:val="22"/>
        </w:rPr>
        <w:t>Flotation</w:t>
      </w:r>
      <w:r>
        <w:rPr>
          <w:spacing w:val="-1"/>
          <w:sz w:val="22"/>
          <w:szCs w:val="22"/>
        </w:rPr>
        <w:t xml:space="preserve"> </w:t>
      </w:r>
      <w:r>
        <w:rPr>
          <w:sz w:val="22"/>
          <w:szCs w:val="22"/>
        </w:rPr>
        <w:t>Device)</w:t>
      </w:r>
      <w:r>
        <w:rPr>
          <w:spacing w:val="1"/>
          <w:sz w:val="22"/>
          <w:szCs w:val="22"/>
        </w:rPr>
        <w:t xml:space="preserve"> </w:t>
      </w:r>
      <w:r>
        <w:rPr>
          <w:sz w:val="22"/>
          <w:szCs w:val="22"/>
        </w:rPr>
        <w:t>on</w:t>
      </w:r>
      <w:r>
        <w:rPr>
          <w:spacing w:val="-3"/>
          <w:sz w:val="22"/>
          <w:szCs w:val="22"/>
        </w:rPr>
        <w:t xml:space="preserve"> </w:t>
      </w:r>
      <w:r>
        <w:rPr>
          <w:sz w:val="22"/>
          <w:szCs w:val="22"/>
        </w:rPr>
        <w:t>for</w:t>
      </w:r>
      <w:r>
        <w:rPr>
          <w:spacing w:val="1"/>
          <w:sz w:val="22"/>
          <w:szCs w:val="22"/>
        </w:rPr>
        <w:t xml:space="preserve"> </w:t>
      </w:r>
      <w:r>
        <w:rPr>
          <w:sz w:val="22"/>
          <w:szCs w:val="22"/>
        </w:rPr>
        <w:t>5</w:t>
      </w:r>
      <w:r>
        <w:rPr>
          <w:spacing w:val="-3"/>
          <w:sz w:val="22"/>
          <w:szCs w:val="22"/>
        </w:rPr>
        <w:t xml:space="preserve"> </w:t>
      </w:r>
      <w:r>
        <w:rPr>
          <w:sz w:val="22"/>
          <w:szCs w:val="22"/>
        </w:rPr>
        <w:t>minutes</w:t>
      </w:r>
    </w:p>
    <w:p w14:paraId="3EC002F9" w14:textId="77777777" w:rsidR="008B4169" w:rsidRDefault="008B4169">
      <w:pPr>
        <w:pStyle w:val="ListParagraph"/>
        <w:numPr>
          <w:ilvl w:val="1"/>
          <w:numId w:val="6"/>
        </w:numPr>
        <w:tabs>
          <w:tab w:val="left" w:pos="1662"/>
        </w:tabs>
        <w:kinsoku w:val="0"/>
        <w:overflowPunct w:val="0"/>
        <w:spacing w:before="1" w:line="216" w:lineRule="auto"/>
        <w:ind w:left="1661" w:right="295"/>
        <w:jc w:val="left"/>
        <w:rPr>
          <w:sz w:val="22"/>
          <w:szCs w:val="22"/>
        </w:rPr>
      </w:pPr>
      <w:r>
        <w:rPr>
          <w:sz w:val="22"/>
          <w:szCs w:val="22"/>
        </w:rPr>
        <w:t>Field</w:t>
      </w:r>
      <w:r>
        <w:rPr>
          <w:spacing w:val="-4"/>
          <w:sz w:val="22"/>
          <w:szCs w:val="22"/>
        </w:rPr>
        <w:t xml:space="preserve"> </w:t>
      </w:r>
      <w:r>
        <w:rPr>
          <w:sz w:val="22"/>
          <w:szCs w:val="22"/>
        </w:rPr>
        <w:t>trips</w:t>
      </w:r>
      <w:r>
        <w:rPr>
          <w:spacing w:val="-6"/>
          <w:sz w:val="22"/>
          <w:szCs w:val="22"/>
        </w:rPr>
        <w:t xml:space="preserve"> </w:t>
      </w:r>
      <w:r>
        <w:rPr>
          <w:sz w:val="22"/>
          <w:szCs w:val="22"/>
        </w:rPr>
        <w:t>involving</w:t>
      </w:r>
      <w:r>
        <w:rPr>
          <w:spacing w:val="-6"/>
          <w:sz w:val="22"/>
          <w:szCs w:val="22"/>
        </w:rPr>
        <w:t xml:space="preserve"> </w:t>
      </w:r>
      <w:r>
        <w:rPr>
          <w:sz w:val="22"/>
          <w:szCs w:val="22"/>
        </w:rPr>
        <w:t>commercial</w:t>
      </w:r>
      <w:r>
        <w:rPr>
          <w:spacing w:val="-5"/>
          <w:sz w:val="22"/>
          <w:szCs w:val="22"/>
        </w:rPr>
        <w:t xml:space="preserve"> </w:t>
      </w:r>
      <w:r>
        <w:rPr>
          <w:sz w:val="22"/>
          <w:szCs w:val="22"/>
        </w:rPr>
        <w:t>ship,</w:t>
      </w:r>
      <w:r>
        <w:rPr>
          <w:spacing w:val="-6"/>
          <w:sz w:val="22"/>
          <w:szCs w:val="22"/>
        </w:rPr>
        <w:t xml:space="preserve"> </w:t>
      </w:r>
      <w:r>
        <w:rPr>
          <w:sz w:val="22"/>
          <w:szCs w:val="22"/>
        </w:rPr>
        <w:t>ferry</w:t>
      </w:r>
      <w:r>
        <w:rPr>
          <w:spacing w:val="-5"/>
          <w:sz w:val="22"/>
          <w:szCs w:val="22"/>
        </w:rPr>
        <w:t xml:space="preserve"> </w:t>
      </w:r>
      <w:r>
        <w:rPr>
          <w:sz w:val="22"/>
          <w:szCs w:val="22"/>
        </w:rPr>
        <w:t>or</w:t>
      </w:r>
      <w:r>
        <w:rPr>
          <w:spacing w:val="-5"/>
          <w:sz w:val="22"/>
          <w:szCs w:val="22"/>
        </w:rPr>
        <w:t xml:space="preserve"> </w:t>
      </w:r>
      <w:r>
        <w:rPr>
          <w:sz w:val="22"/>
          <w:szCs w:val="22"/>
        </w:rPr>
        <w:t>other</w:t>
      </w:r>
      <w:r>
        <w:rPr>
          <w:spacing w:val="-5"/>
          <w:sz w:val="22"/>
          <w:szCs w:val="22"/>
        </w:rPr>
        <w:t xml:space="preserve"> </w:t>
      </w:r>
      <w:r>
        <w:rPr>
          <w:sz w:val="22"/>
          <w:szCs w:val="22"/>
        </w:rPr>
        <w:t>boat</w:t>
      </w:r>
      <w:r>
        <w:rPr>
          <w:spacing w:val="-3"/>
          <w:sz w:val="22"/>
          <w:szCs w:val="22"/>
        </w:rPr>
        <w:t xml:space="preserve"> </w:t>
      </w:r>
      <w:r>
        <w:rPr>
          <w:sz w:val="22"/>
          <w:szCs w:val="22"/>
        </w:rPr>
        <w:t>cruises</w:t>
      </w:r>
      <w:r>
        <w:rPr>
          <w:spacing w:val="-3"/>
          <w:sz w:val="22"/>
          <w:szCs w:val="22"/>
        </w:rPr>
        <w:t xml:space="preserve"> </w:t>
      </w:r>
      <w:r>
        <w:rPr>
          <w:sz w:val="22"/>
          <w:szCs w:val="22"/>
        </w:rPr>
        <w:t>are</w:t>
      </w:r>
      <w:r>
        <w:rPr>
          <w:spacing w:val="-2"/>
          <w:sz w:val="22"/>
          <w:szCs w:val="22"/>
        </w:rPr>
        <w:t xml:space="preserve"> </w:t>
      </w:r>
      <w:r>
        <w:rPr>
          <w:sz w:val="22"/>
          <w:szCs w:val="22"/>
        </w:rPr>
        <w:t>not</w:t>
      </w:r>
      <w:r>
        <w:rPr>
          <w:spacing w:val="-5"/>
          <w:sz w:val="22"/>
          <w:szCs w:val="22"/>
        </w:rPr>
        <w:t xml:space="preserve"> </w:t>
      </w:r>
      <w:r>
        <w:rPr>
          <w:sz w:val="22"/>
          <w:szCs w:val="22"/>
        </w:rPr>
        <w:t>prohibited</w:t>
      </w:r>
      <w:r>
        <w:rPr>
          <w:spacing w:val="-6"/>
          <w:sz w:val="22"/>
          <w:szCs w:val="22"/>
        </w:rPr>
        <w:t xml:space="preserve"> </w:t>
      </w:r>
      <w:r>
        <w:rPr>
          <w:sz w:val="22"/>
          <w:szCs w:val="22"/>
        </w:rPr>
        <w:t>by</w:t>
      </w:r>
      <w:r>
        <w:rPr>
          <w:spacing w:val="-6"/>
          <w:sz w:val="22"/>
          <w:szCs w:val="22"/>
        </w:rPr>
        <w:t xml:space="preserve"> </w:t>
      </w:r>
      <w:r>
        <w:rPr>
          <w:sz w:val="22"/>
          <w:szCs w:val="22"/>
        </w:rPr>
        <w:t>this</w:t>
      </w:r>
      <w:r>
        <w:rPr>
          <w:spacing w:val="-52"/>
          <w:sz w:val="22"/>
          <w:szCs w:val="22"/>
        </w:rPr>
        <w:t xml:space="preserve"> </w:t>
      </w:r>
      <w:r>
        <w:rPr>
          <w:sz w:val="22"/>
          <w:szCs w:val="22"/>
        </w:rPr>
        <w:t>policy.</w:t>
      </w:r>
    </w:p>
    <w:p w14:paraId="673ECF3D" w14:textId="77777777" w:rsidR="008B4169" w:rsidRDefault="008B4169">
      <w:pPr>
        <w:pStyle w:val="BodyText"/>
        <w:kinsoku w:val="0"/>
        <w:overflowPunct w:val="0"/>
        <w:spacing w:before="207"/>
        <w:ind w:left="941"/>
        <w:jc w:val="both"/>
      </w:pPr>
      <w:r>
        <w:t>See</w:t>
      </w:r>
      <w:r>
        <w:rPr>
          <w:spacing w:val="-3"/>
        </w:rPr>
        <w:t xml:space="preserve"> </w:t>
      </w:r>
      <w:r>
        <w:t>O.P.H.E.A.</w:t>
      </w:r>
      <w:r>
        <w:rPr>
          <w:spacing w:val="-2"/>
        </w:rPr>
        <w:t xml:space="preserve"> </w:t>
      </w:r>
      <w:r>
        <w:t>Safety</w:t>
      </w:r>
      <w:r>
        <w:rPr>
          <w:spacing w:val="-4"/>
        </w:rPr>
        <w:t xml:space="preserve"> </w:t>
      </w:r>
      <w:r>
        <w:t>Services</w:t>
      </w:r>
      <w:r>
        <w:rPr>
          <w:spacing w:val="-3"/>
        </w:rPr>
        <w:t xml:space="preserve"> </w:t>
      </w:r>
      <w:r>
        <w:t>Package</w:t>
      </w:r>
    </w:p>
    <w:p w14:paraId="6FA14D9F" w14:textId="77777777" w:rsidR="008B4169" w:rsidRDefault="008B4169">
      <w:pPr>
        <w:pStyle w:val="ListParagraph"/>
        <w:numPr>
          <w:ilvl w:val="0"/>
          <w:numId w:val="6"/>
        </w:numPr>
        <w:tabs>
          <w:tab w:val="left" w:pos="942"/>
        </w:tabs>
        <w:kinsoku w:val="0"/>
        <w:overflowPunct w:val="0"/>
        <w:spacing w:before="204" w:line="241" w:lineRule="exact"/>
        <w:ind w:left="941" w:hanging="361"/>
        <w:rPr>
          <w:sz w:val="22"/>
          <w:szCs w:val="22"/>
        </w:rPr>
      </w:pPr>
      <w:r>
        <w:rPr>
          <w:sz w:val="22"/>
          <w:szCs w:val="22"/>
        </w:rPr>
        <w:t>Downhill</w:t>
      </w:r>
      <w:r>
        <w:rPr>
          <w:spacing w:val="-2"/>
          <w:sz w:val="22"/>
          <w:szCs w:val="22"/>
        </w:rPr>
        <w:t xml:space="preserve"> </w:t>
      </w:r>
      <w:r>
        <w:rPr>
          <w:sz w:val="22"/>
          <w:szCs w:val="22"/>
        </w:rPr>
        <w:t>Skiing/Snowboarding</w:t>
      </w:r>
      <w:r>
        <w:rPr>
          <w:spacing w:val="-6"/>
          <w:sz w:val="22"/>
          <w:szCs w:val="22"/>
        </w:rPr>
        <w:t xml:space="preserve"> </w:t>
      </w:r>
      <w:r>
        <w:rPr>
          <w:sz w:val="22"/>
          <w:szCs w:val="22"/>
        </w:rPr>
        <w:t>Trips</w:t>
      </w:r>
      <w:r>
        <w:rPr>
          <w:spacing w:val="-3"/>
          <w:sz w:val="22"/>
          <w:szCs w:val="22"/>
        </w:rPr>
        <w:t xml:space="preserve"> </w:t>
      </w:r>
      <w:r>
        <w:rPr>
          <w:sz w:val="22"/>
          <w:szCs w:val="22"/>
        </w:rPr>
        <w:t>or</w:t>
      </w:r>
      <w:r>
        <w:rPr>
          <w:spacing w:val="-2"/>
          <w:sz w:val="22"/>
          <w:szCs w:val="22"/>
        </w:rPr>
        <w:t xml:space="preserve"> </w:t>
      </w:r>
      <w:r>
        <w:rPr>
          <w:sz w:val="22"/>
          <w:szCs w:val="22"/>
        </w:rPr>
        <w:t>Co-Instructional</w:t>
      </w:r>
      <w:r>
        <w:rPr>
          <w:spacing w:val="-2"/>
          <w:sz w:val="22"/>
          <w:szCs w:val="22"/>
        </w:rPr>
        <w:t xml:space="preserve"> </w:t>
      </w:r>
      <w:r>
        <w:rPr>
          <w:sz w:val="22"/>
          <w:szCs w:val="22"/>
        </w:rPr>
        <w:t>Activities</w:t>
      </w:r>
    </w:p>
    <w:p w14:paraId="1A2BAD46" w14:textId="77777777" w:rsidR="008B4169" w:rsidRDefault="008B4169">
      <w:pPr>
        <w:pStyle w:val="BodyText"/>
        <w:kinsoku w:val="0"/>
        <w:overflowPunct w:val="0"/>
        <w:spacing w:before="8" w:line="216" w:lineRule="auto"/>
        <w:ind w:left="940" w:right="294"/>
        <w:jc w:val="both"/>
      </w:pPr>
      <w:r>
        <w:t>Downhill</w:t>
      </w:r>
      <w:r>
        <w:rPr>
          <w:spacing w:val="1"/>
        </w:rPr>
        <w:t xml:space="preserve"> </w:t>
      </w:r>
      <w:r>
        <w:t>Skiing/Snowboarding Trips</w:t>
      </w:r>
      <w:r>
        <w:rPr>
          <w:spacing w:val="1"/>
        </w:rPr>
        <w:t xml:space="preserve"> </w:t>
      </w:r>
      <w:r>
        <w:t>are</w:t>
      </w:r>
      <w:r>
        <w:rPr>
          <w:spacing w:val="1"/>
        </w:rPr>
        <w:t xml:space="preserve"> </w:t>
      </w:r>
      <w:r>
        <w:t>permitted</w:t>
      </w:r>
      <w:r>
        <w:rPr>
          <w:spacing w:val="1"/>
        </w:rPr>
        <w:t xml:space="preserve"> </w:t>
      </w:r>
      <w:r>
        <w:t>only</w:t>
      </w:r>
      <w:r>
        <w:rPr>
          <w:spacing w:val="1"/>
        </w:rPr>
        <w:t xml:space="preserve"> </w:t>
      </w:r>
      <w:r>
        <w:t>for</w:t>
      </w:r>
      <w:r>
        <w:rPr>
          <w:spacing w:val="1"/>
        </w:rPr>
        <w:t xml:space="preserve"> </w:t>
      </w:r>
      <w:r>
        <w:t>Grade</w:t>
      </w:r>
      <w:r>
        <w:rPr>
          <w:spacing w:val="1"/>
        </w:rPr>
        <w:t xml:space="preserve"> </w:t>
      </w:r>
      <w:r>
        <w:t>4</w:t>
      </w:r>
      <w:r>
        <w:rPr>
          <w:spacing w:val="1"/>
        </w:rPr>
        <w:t xml:space="preserve"> </w:t>
      </w:r>
      <w:r>
        <w:t>to</w:t>
      </w:r>
      <w:r>
        <w:rPr>
          <w:spacing w:val="1"/>
        </w:rPr>
        <w:t xml:space="preserve"> </w:t>
      </w:r>
      <w:r>
        <w:t>Grade</w:t>
      </w:r>
      <w:r>
        <w:rPr>
          <w:spacing w:val="1"/>
        </w:rPr>
        <w:t xml:space="preserve"> </w:t>
      </w:r>
      <w:r>
        <w:t>12</w:t>
      </w:r>
      <w:r>
        <w:rPr>
          <w:spacing w:val="1"/>
        </w:rPr>
        <w:t xml:space="preserve"> </w:t>
      </w:r>
      <w:r>
        <w:t>students.</w:t>
      </w:r>
      <w:r>
        <w:rPr>
          <w:spacing w:val="1"/>
        </w:rPr>
        <w:t xml:space="preserve"> </w:t>
      </w:r>
      <w:r>
        <w:t>Principals/Administrators are to ensure that adequate supervision is in place and that qualified</w:t>
      </w:r>
      <w:r>
        <w:rPr>
          <w:spacing w:val="1"/>
        </w:rPr>
        <w:t xml:space="preserve"> </w:t>
      </w:r>
      <w:r>
        <w:t>instructors are available to provide the necessary training and instruction (See O.P.H.E.A. Safety</w:t>
      </w:r>
      <w:r>
        <w:rPr>
          <w:spacing w:val="1"/>
        </w:rPr>
        <w:t xml:space="preserve"> </w:t>
      </w:r>
      <w:r>
        <w:t>Guidelines).</w:t>
      </w:r>
    </w:p>
    <w:p w14:paraId="18A3081C" w14:textId="77777777" w:rsidR="008B4169" w:rsidRDefault="008B4169">
      <w:pPr>
        <w:pStyle w:val="BodyText"/>
        <w:kinsoku w:val="0"/>
        <w:overflowPunct w:val="0"/>
        <w:spacing w:before="8"/>
        <w:rPr>
          <w:sz w:val="19"/>
          <w:szCs w:val="19"/>
        </w:rPr>
      </w:pPr>
    </w:p>
    <w:p w14:paraId="417ADE0F" w14:textId="77777777" w:rsidR="008B4169" w:rsidRDefault="008B4169">
      <w:pPr>
        <w:pStyle w:val="BodyText"/>
        <w:kinsoku w:val="0"/>
        <w:overflowPunct w:val="0"/>
        <w:spacing w:before="1" w:line="216" w:lineRule="auto"/>
        <w:ind w:left="940" w:right="294"/>
        <w:jc w:val="both"/>
      </w:pPr>
      <w:r>
        <w:t>All students participating in a school sponsored ski/snowboarding trip will be required to provide</w:t>
      </w:r>
      <w:r>
        <w:rPr>
          <w:spacing w:val="1"/>
        </w:rPr>
        <w:t xml:space="preserve"> </w:t>
      </w:r>
      <w:r>
        <w:t>and</w:t>
      </w:r>
      <w:r>
        <w:rPr>
          <w:spacing w:val="-2"/>
        </w:rPr>
        <w:t xml:space="preserve"> </w:t>
      </w:r>
      <w:r>
        <w:t>wear a</w:t>
      </w:r>
      <w:r>
        <w:rPr>
          <w:spacing w:val="-1"/>
        </w:rPr>
        <w:t xml:space="preserve"> </w:t>
      </w:r>
      <w:r>
        <w:t>Canadian</w:t>
      </w:r>
      <w:r>
        <w:rPr>
          <w:spacing w:val="-1"/>
        </w:rPr>
        <w:t xml:space="preserve"> </w:t>
      </w:r>
      <w:r>
        <w:t>Standards</w:t>
      </w:r>
      <w:r>
        <w:rPr>
          <w:spacing w:val="-1"/>
        </w:rPr>
        <w:t xml:space="preserve"> </w:t>
      </w:r>
      <w:r>
        <w:t>Association</w:t>
      </w:r>
      <w:r>
        <w:rPr>
          <w:spacing w:val="-2"/>
        </w:rPr>
        <w:t xml:space="preserve"> </w:t>
      </w:r>
      <w:r>
        <w:t>(CSA) properly</w:t>
      </w:r>
      <w:r>
        <w:rPr>
          <w:spacing w:val="-4"/>
        </w:rPr>
        <w:t xml:space="preserve"> </w:t>
      </w:r>
      <w:r>
        <w:t>fitted,</w:t>
      </w:r>
      <w:r>
        <w:rPr>
          <w:spacing w:val="-1"/>
        </w:rPr>
        <w:t xml:space="preserve"> </w:t>
      </w:r>
      <w:r>
        <w:t>snow</w:t>
      </w:r>
      <w:r>
        <w:rPr>
          <w:spacing w:val="-2"/>
        </w:rPr>
        <w:t xml:space="preserve"> </w:t>
      </w:r>
      <w:r>
        <w:t>sport</w:t>
      </w:r>
      <w:r>
        <w:rPr>
          <w:spacing w:val="-1"/>
        </w:rPr>
        <w:t xml:space="preserve"> </w:t>
      </w:r>
      <w:r>
        <w:t>certified</w:t>
      </w:r>
      <w:r>
        <w:rPr>
          <w:spacing w:val="-1"/>
        </w:rPr>
        <w:t xml:space="preserve"> </w:t>
      </w:r>
      <w:r>
        <w:t>ski helmet</w:t>
      </w:r>
    </w:p>
    <w:p w14:paraId="21A5AEA8" w14:textId="77777777" w:rsidR="008B4169" w:rsidRDefault="008B4169">
      <w:pPr>
        <w:pStyle w:val="BodyText"/>
        <w:kinsoku w:val="0"/>
        <w:overflowPunct w:val="0"/>
        <w:spacing w:before="1" w:line="216" w:lineRule="auto"/>
        <w:ind w:left="940" w:right="294"/>
        <w:jc w:val="both"/>
        <w:sectPr w:rsidR="008B4169">
          <w:pgSz w:w="12240" w:h="15840"/>
          <w:pgMar w:top="760" w:right="1140" w:bottom="1400" w:left="1220" w:header="0" w:footer="1218" w:gutter="0"/>
          <w:cols w:space="720"/>
          <w:noEndnote/>
        </w:sectPr>
      </w:pPr>
    </w:p>
    <w:p w14:paraId="6C2A2843" w14:textId="77777777" w:rsidR="008B4169" w:rsidRDefault="008B4169">
      <w:pPr>
        <w:pStyle w:val="BodyText"/>
        <w:kinsoku w:val="0"/>
        <w:overflowPunct w:val="0"/>
        <w:spacing w:before="99" w:line="216" w:lineRule="auto"/>
        <w:ind w:left="940" w:right="295"/>
        <w:jc w:val="both"/>
      </w:pPr>
      <w:r>
        <w:lastRenderedPageBreak/>
        <w:t>indicating</w:t>
      </w:r>
      <w:r>
        <w:rPr>
          <w:spacing w:val="-9"/>
        </w:rPr>
        <w:t xml:space="preserve"> </w:t>
      </w:r>
      <w:r>
        <w:t>the</w:t>
      </w:r>
      <w:r>
        <w:rPr>
          <w:spacing w:val="-5"/>
        </w:rPr>
        <w:t xml:space="preserve"> </w:t>
      </w:r>
      <w:r>
        <w:t>helmet</w:t>
      </w:r>
      <w:r>
        <w:rPr>
          <w:spacing w:val="-4"/>
        </w:rPr>
        <w:t xml:space="preserve"> </w:t>
      </w:r>
      <w:r>
        <w:t>is</w:t>
      </w:r>
      <w:r>
        <w:rPr>
          <w:spacing w:val="-6"/>
        </w:rPr>
        <w:t xml:space="preserve"> </w:t>
      </w:r>
      <w:r>
        <w:t>approved</w:t>
      </w:r>
      <w:r>
        <w:rPr>
          <w:spacing w:val="-5"/>
        </w:rPr>
        <w:t xml:space="preserve"> </w:t>
      </w:r>
      <w:r>
        <w:t>as</w:t>
      </w:r>
      <w:r>
        <w:rPr>
          <w:spacing w:val="-5"/>
        </w:rPr>
        <w:t xml:space="preserve"> </w:t>
      </w:r>
      <w:r>
        <w:t>a</w:t>
      </w:r>
      <w:r>
        <w:rPr>
          <w:spacing w:val="-5"/>
        </w:rPr>
        <w:t xml:space="preserve"> </w:t>
      </w:r>
      <w:r>
        <w:t>ski</w:t>
      </w:r>
      <w:r>
        <w:rPr>
          <w:spacing w:val="-5"/>
        </w:rPr>
        <w:t xml:space="preserve"> </w:t>
      </w:r>
      <w:r>
        <w:t>helmet</w:t>
      </w:r>
      <w:r>
        <w:rPr>
          <w:spacing w:val="-4"/>
        </w:rPr>
        <w:t xml:space="preserve"> </w:t>
      </w:r>
      <w:r>
        <w:t>specifically</w:t>
      </w:r>
      <w:r>
        <w:rPr>
          <w:spacing w:val="-8"/>
        </w:rPr>
        <w:t xml:space="preserve"> </w:t>
      </w:r>
      <w:r>
        <w:t>designed</w:t>
      </w:r>
      <w:r>
        <w:rPr>
          <w:spacing w:val="-6"/>
        </w:rPr>
        <w:t xml:space="preserve"> </w:t>
      </w:r>
      <w:r>
        <w:t>for</w:t>
      </w:r>
      <w:r>
        <w:rPr>
          <w:spacing w:val="-4"/>
        </w:rPr>
        <w:t xml:space="preserve"> </w:t>
      </w:r>
      <w:r>
        <w:t>skiing</w:t>
      </w:r>
      <w:r>
        <w:rPr>
          <w:spacing w:val="-8"/>
        </w:rPr>
        <w:t xml:space="preserve"> </w:t>
      </w:r>
      <w:r>
        <w:t>or</w:t>
      </w:r>
      <w:r>
        <w:rPr>
          <w:spacing w:val="-7"/>
        </w:rPr>
        <w:t xml:space="preserve"> </w:t>
      </w:r>
      <w:r>
        <w:t>snowboarding.</w:t>
      </w:r>
      <w:r>
        <w:rPr>
          <w:spacing w:val="-53"/>
        </w:rPr>
        <w:t xml:space="preserve"> </w:t>
      </w:r>
      <w:r>
        <w:t>(i.e.,</w:t>
      </w:r>
      <w:r>
        <w:rPr>
          <w:spacing w:val="-1"/>
        </w:rPr>
        <w:t xml:space="preserve"> </w:t>
      </w:r>
      <w:r>
        <w:t>ASTM, CE, SNELL)</w:t>
      </w:r>
    </w:p>
    <w:p w14:paraId="28578C40" w14:textId="77777777" w:rsidR="008B4169" w:rsidRDefault="008B4169">
      <w:pPr>
        <w:pStyle w:val="BodyText"/>
        <w:kinsoku w:val="0"/>
        <w:overflowPunct w:val="0"/>
        <w:spacing w:before="8"/>
        <w:rPr>
          <w:sz w:val="19"/>
          <w:szCs w:val="19"/>
        </w:rPr>
      </w:pPr>
    </w:p>
    <w:p w14:paraId="41AC3B1B" w14:textId="77777777" w:rsidR="008B4169" w:rsidRDefault="008B4169">
      <w:pPr>
        <w:pStyle w:val="BodyText"/>
        <w:kinsoku w:val="0"/>
        <w:overflowPunct w:val="0"/>
        <w:spacing w:line="216" w:lineRule="auto"/>
        <w:ind w:left="940" w:right="294" w:hanging="1"/>
        <w:jc w:val="both"/>
      </w:pPr>
      <w:r>
        <w:t>It</w:t>
      </w:r>
      <w:r>
        <w:rPr>
          <w:spacing w:val="1"/>
        </w:rPr>
        <w:t xml:space="preserve"> </w:t>
      </w:r>
      <w:r>
        <w:t>is</w:t>
      </w:r>
      <w:r>
        <w:rPr>
          <w:spacing w:val="1"/>
        </w:rPr>
        <w:t xml:space="preserve"> </w:t>
      </w:r>
      <w:r>
        <w:t>a</w:t>
      </w:r>
      <w:r>
        <w:rPr>
          <w:spacing w:val="1"/>
        </w:rPr>
        <w:t xml:space="preserve"> </w:t>
      </w:r>
      <w:r>
        <w:t>requirement</w:t>
      </w:r>
      <w:r>
        <w:rPr>
          <w:spacing w:val="1"/>
        </w:rPr>
        <w:t xml:space="preserve"> </w:t>
      </w:r>
      <w:r>
        <w:t>that</w:t>
      </w:r>
      <w:r>
        <w:rPr>
          <w:spacing w:val="1"/>
        </w:rPr>
        <w:t xml:space="preserve"> </w:t>
      </w:r>
      <w:r>
        <w:t>all</w:t>
      </w:r>
      <w:r>
        <w:rPr>
          <w:spacing w:val="1"/>
        </w:rPr>
        <w:t xml:space="preserve"> </w:t>
      </w:r>
      <w:r>
        <w:t>staff</w:t>
      </w:r>
      <w:r>
        <w:rPr>
          <w:spacing w:val="1"/>
        </w:rPr>
        <w:t xml:space="preserve"> </w:t>
      </w:r>
      <w:r>
        <w:t>and</w:t>
      </w:r>
      <w:r>
        <w:rPr>
          <w:spacing w:val="1"/>
        </w:rPr>
        <w:t xml:space="preserve"> </w:t>
      </w:r>
      <w:r>
        <w:t>chaperones</w:t>
      </w:r>
      <w:r>
        <w:rPr>
          <w:spacing w:val="1"/>
        </w:rPr>
        <w:t xml:space="preserve"> </w:t>
      </w:r>
      <w:r>
        <w:t>participating</w:t>
      </w:r>
      <w:r>
        <w:rPr>
          <w:spacing w:val="1"/>
        </w:rPr>
        <w:t xml:space="preserve"> </w:t>
      </w:r>
      <w:r>
        <w:t>in</w:t>
      </w:r>
      <w:r>
        <w:rPr>
          <w:spacing w:val="1"/>
        </w:rPr>
        <w:t xml:space="preserve"> </w:t>
      </w:r>
      <w:r>
        <w:t>a</w:t>
      </w:r>
      <w:r>
        <w:rPr>
          <w:spacing w:val="1"/>
        </w:rPr>
        <w:t xml:space="preserve"> </w:t>
      </w:r>
      <w:r>
        <w:t>school-sponsored</w:t>
      </w:r>
      <w:r>
        <w:rPr>
          <w:spacing w:val="1"/>
        </w:rPr>
        <w:t xml:space="preserve"> </w:t>
      </w:r>
      <w:r>
        <w:t>ski/</w:t>
      </w:r>
      <w:r>
        <w:rPr>
          <w:spacing w:val="1"/>
        </w:rPr>
        <w:t xml:space="preserve"> </w:t>
      </w:r>
      <w:r>
        <w:rPr>
          <w:spacing w:val="-1"/>
        </w:rPr>
        <w:t>snowboarding</w:t>
      </w:r>
      <w:r>
        <w:rPr>
          <w:spacing w:val="-15"/>
        </w:rPr>
        <w:t xml:space="preserve"> </w:t>
      </w:r>
      <w:r>
        <w:t>trip</w:t>
      </w:r>
      <w:r>
        <w:rPr>
          <w:spacing w:val="-12"/>
        </w:rPr>
        <w:t xml:space="preserve"> </w:t>
      </w:r>
      <w:r>
        <w:t>provide</w:t>
      </w:r>
      <w:r>
        <w:rPr>
          <w:spacing w:val="-12"/>
        </w:rPr>
        <w:t xml:space="preserve"> </w:t>
      </w:r>
      <w:r>
        <w:t>and</w:t>
      </w:r>
      <w:r>
        <w:rPr>
          <w:spacing w:val="-12"/>
        </w:rPr>
        <w:t xml:space="preserve"> </w:t>
      </w:r>
      <w:r>
        <w:t>wear</w:t>
      </w:r>
      <w:r>
        <w:rPr>
          <w:spacing w:val="-11"/>
        </w:rPr>
        <w:t xml:space="preserve"> </w:t>
      </w:r>
      <w:r>
        <w:t>a</w:t>
      </w:r>
      <w:r>
        <w:rPr>
          <w:spacing w:val="-12"/>
        </w:rPr>
        <w:t xml:space="preserve"> </w:t>
      </w:r>
      <w:r>
        <w:t>Canadian</w:t>
      </w:r>
      <w:r>
        <w:rPr>
          <w:spacing w:val="-12"/>
        </w:rPr>
        <w:t xml:space="preserve"> </w:t>
      </w:r>
      <w:r>
        <w:t>Standards</w:t>
      </w:r>
      <w:r>
        <w:rPr>
          <w:spacing w:val="-12"/>
        </w:rPr>
        <w:t xml:space="preserve"> </w:t>
      </w:r>
      <w:r>
        <w:t>Association</w:t>
      </w:r>
      <w:r>
        <w:rPr>
          <w:spacing w:val="-15"/>
        </w:rPr>
        <w:t xml:space="preserve"> </w:t>
      </w:r>
      <w:r>
        <w:t>(CSA)</w:t>
      </w:r>
      <w:r>
        <w:rPr>
          <w:spacing w:val="-11"/>
        </w:rPr>
        <w:t xml:space="preserve"> </w:t>
      </w:r>
      <w:r>
        <w:t>ski</w:t>
      </w:r>
      <w:r>
        <w:rPr>
          <w:spacing w:val="-11"/>
        </w:rPr>
        <w:t xml:space="preserve"> </w:t>
      </w:r>
      <w:r>
        <w:t>helmet</w:t>
      </w:r>
      <w:r>
        <w:rPr>
          <w:spacing w:val="-11"/>
        </w:rPr>
        <w:t xml:space="preserve"> </w:t>
      </w:r>
      <w:r>
        <w:t>indicating</w:t>
      </w:r>
      <w:r>
        <w:rPr>
          <w:spacing w:val="-53"/>
        </w:rPr>
        <w:t xml:space="preserve"> </w:t>
      </w:r>
      <w:r>
        <w:t>the</w:t>
      </w:r>
      <w:r>
        <w:rPr>
          <w:spacing w:val="-1"/>
        </w:rPr>
        <w:t xml:space="preserve"> </w:t>
      </w:r>
      <w:r>
        <w:t>helmet is</w:t>
      </w:r>
      <w:r>
        <w:rPr>
          <w:spacing w:val="-1"/>
        </w:rPr>
        <w:t xml:space="preserve"> </w:t>
      </w:r>
      <w:r>
        <w:t>approved</w:t>
      </w:r>
      <w:r>
        <w:rPr>
          <w:spacing w:val="-1"/>
        </w:rPr>
        <w:t xml:space="preserve"> </w:t>
      </w:r>
      <w:r>
        <w:t>as</w:t>
      </w:r>
      <w:r>
        <w:rPr>
          <w:spacing w:val="-2"/>
        </w:rPr>
        <w:t xml:space="preserve"> </w:t>
      </w:r>
      <w:r>
        <w:t>a</w:t>
      </w:r>
      <w:r>
        <w:rPr>
          <w:spacing w:val="-3"/>
        </w:rPr>
        <w:t xml:space="preserve"> </w:t>
      </w:r>
      <w:r>
        <w:t>ski helmet specifically</w:t>
      </w:r>
      <w:r>
        <w:rPr>
          <w:spacing w:val="-4"/>
        </w:rPr>
        <w:t xml:space="preserve"> </w:t>
      </w:r>
      <w:r>
        <w:t>designed for skiing</w:t>
      </w:r>
      <w:r>
        <w:rPr>
          <w:spacing w:val="-4"/>
        </w:rPr>
        <w:t xml:space="preserve"> </w:t>
      </w:r>
      <w:r>
        <w:t>or snowboarding.</w:t>
      </w:r>
    </w:p>
    <w:p w14:paraId="07645C12" w14:textId="77777777" w:rsidR="008B4169" w:rsidRDefault="008B4169">
      <w:pPr>
        <w:pStyle w:val="BodyText"/>
        <w:kinsoku w:val="0"/>
        <w:overflowPunct w:val="0"/>
        <w:spacing w:before="209"/>
        <w:ind w:left="940"/>
        <w:jc w:val="both"/>
      </w:pPr>
      <w:r>
        <w:t>For these</w:t>
      </w:r>
      <w:r>
        <w:rPr>
          <w:spacing w:val="-3"/>
        </w:rPr>
        <w:t xml:space="preserve"> </w:t>
      </w:r>
      <w:r>
        <w:t>activities, all equipment</w:t>
      </w:r>
      <w:r>
        <w:rPr>
          <w:spacing w:val="1"/>
        </w:rPr>
        <w:t xml:space="preserve"> </w:t>
      </w:r>
      <w:r>
        <w:t>must be</w:t>
      </w:r>
      <w:r>
        <w:rPr>
          <w:spacing w:val="-1"/>
        </w:rPr>
        <w:t xml:space="preserve"> </w:t>
      </w:r>
      <w:r>
        <w:t>provided</w:t>
      </w:r>
      <w:r>
        <w:rPr>
          <w:spacing w:val="-3"/>
        </w:rPr>
        <w:t xml:space="preserve"> </w:t>
      </w:r>
      <w:r>
        <w:t>or</w:t>
      </w:r>
      <w:r>
        <w:rPr>
          <w:spacing w:val="-3"/>
        </w:rPr>
        <w:t xml:space="preserve"> </w:t>
      </w:r>
      <w:r>
        <w:t>rented by</w:t>
      </w:r>
      <w:r>
        <w:rPr>
          <w:spacing w:val="-4"/>
        </w:rPr>
        <w:t xml:space="preserve"> </w:t>
      </w:r>
      <w:r>
        <w:t>the</w:t>
      </w:r>
      <w:r>
        <w:rPr>
          <w:spacing w:val="-2"/>
        </w:rPr>
        <w:t xml:space="preserve"> </w:t>
      </w:r>
      <w:r>
        <w:t>participant.</w:t>
      </w:r>
    </w:p>
    <w:p w14:paraId="302CC92D" w14:textId="77777777" w:rsidR="008B4169" w:rsidRDefault="008B4169">
      <w:pPr>
        <w:pStyle w:val="BodyText"/>
        <w:kinsoku w:val="0"/>
        <w:overflowPunct w:val="0"/>
        <w:spacing w:before="5"/>
        <w:rPr>
          <w:sz w:val="19"/>
          <w:szCs w:val="19"/>
        </w:rPr>
      </w:pPr>
    </w:p>
    <w:p w14:paraId="412E8463" w14:textId="77777777" w:rsidR="008B4169" w:rsidRDefault="008B4169">
      <w:pPr>
        <w:pStyle w:val="BodyText"/>
        <w:kinsoku w:val="0"/>
        <w:overflowPunct w:val="0"/>
        <w:spacing w:line="216" w:lineRule="auto"/>
        <w:ind w:left="940" w:right="293"/>
        <w:jc w:val="both"/>
      </w:pPr>
      <w:r>
        <w:t>Principals/Administrators will ensure that prior to boarding a bus to depart on a ski trip or co-</w:t>
      </w:r>
      <w:r>
        <w:rPr>
          <w:spacing w:val="1"/>
        </w:rPr>
        <w:t xml:space="preserve"> </w:t>
      </w:r>
      <w:r>
        <w:t>instructional activity, all students prove to the staff supervisor that (a) they are in possession of an</w:t>
      </w:r>
      <w:r>
        <w:rPr>
          <w:spacing w:val="-52"/>
        </w:rPr>
        <w:t xml:space="preserve"> </w:t>
      </w:r>
      <w:r>
        <w:t>approved ski helmet for their individual use or (b) show written proof that they have reserved an</w:t>
      </w:r>
      <w:r>
        <w:rPr>
          <w:spacing w:val="1"/>
        </w:rPr>
        <w:t xml:space="preserve"> </w:t>
      </w:r>
      <w:r>
        <w:t>approved</w:t>
      </w:r>
      <w:r>
        <w:rPr>
          <w:spacing w:val="-1"/>
        </w:rPr>
        <w:t xml:space="preserve"> </w:t>
      </w:r>
      <w:r>
        <w:t>ski</w:t>
      </w:r>
      <w:r>
        <w:rPr>
          <w:spacing w:val="1"/>
        </w:rPr>
        <w:t xml:space="preserve"> </w:t>
      </w:r>
      <w:r>
        <w:t>helmet</w:t>
      </w:r>
      <w:r>
        <w:rPr>
          <w:spacing w:val="1"/>
        </w:rPr>
        <w:t xml:space="preserve"> </w:t>
      </w:r>
      <w:r>
        <w:t>at</w:t>
      </w:r>
      <w:r>
        <w:rPr>
          <w:spacing w:val="1"/>
        </w:rPr>
        <w:t xml:space="preserve"> </w:t>
      </w:r>
      <w:r>
        <w:t>the</w:t>
      </w:r>
      <w:r>
        <w:rPr>
          <w:spacing w:val="-2"/>
        </w:rPr>
        <w:t xml:space="preserve"> </w:t>
      </w:r>
      <w:r>
        <w:t>ski</w:t>
      </w:r>
      <w:r>
        <w:rPr>
          <w:spacing w:val="1"/>
        </w:rPr>
        <w:t xml:space="preserve"> </w:t>
      </w:r>
      <w:r>
        <w:t>resort.</w:t>
      </w:r>
    </w:p>
    <w:p w14:paraId="309996EB" w14:textId="77777777" w:rsidR="008B4169" w:rsidRDefault="008B4169">
      <w:pPr>
        <w:pStyle w:val="BodyText"/>
        <w:kinsoku w:val="0"/>
        <w:overflowPunct w:val="0"/>
        <w:spacing w:before="8"/>
        <w:rPr>
          <w:sz w:val="19"/>
          <w:szCs w:val="19"/>
        </w:rPr>
      </w:pPr>
    </w:p>
    <w:p w14:paraId="0F3F7DC1" w14:textId="77777777" w:rsidR="008B4169" w:rsidRDefault="008B4169">
      <w:pPr>
        <w:pStyle w:val="BodyText"/>
        <w:kinsoku w:val="0"/>
        <w:overflowPunct w:val="0"/>
        <w:spacing w:before="1" w:line="216" w:lineRule="auto"/>
        <w:ind w:left="940" w:right="291"/>
        <w:jc w:val="both"/>
      </w:pPr>
      <w:r>
        <w:t>Staff supervisors will record on a trip/activity list of participating students that the student is in</w:t>
      </w:r>
      <w:r>
        <w:rPr>
          <w:spacing w:val="1"/>
        </w:rPr>
        <w:t xml:space="preserve"> </w:t>
      </w:r>
      <w:r>
        <w:t>possession</w:t>
      </w:r>
      <w:r>
        <w:rPr>
          <w:spacing w:val="-1"/>
        </w:rPr>
        <w:t xml:space="preserve"> </w:t>
      </w:r>
      <w:r>
        <w:t>of an</w:t>
      </w:r>
      <w:r>
        <w:rPr>
          <w:spacing w:val="-1"/>
        </w:rPr>
        <w:t xml:space="preserve"> </w:t>
      </w:r>
      <w:r>
        <w:t>approved</w:t>
      </w:r>
      <w:r>
        <w:rPr>
          <w:spacing w:val="-4"/>
        </w:rPr>
        <w:t xml:space="preserve"> </w:t>
      </w:r>
      <w:r>
        <w:t>ski</w:t>
      </w:r>
      <w:r>
        <w:rPr>
          <w:spacing w:val="1"/>
        </w:rPr>
        <w:t xml:space="preserve"> </w:t>
      </w:r>
      <w:r>
        <w:t>helmet to</w:t>
      </w:r>
      <w:r>
        <w:rPr>
          <w:spacing w:val="-1"/>
        </w:rPr>
        <w:t xml:space="preserve"> </w:t>
      </w:r>
      <w:r>
        <w:t>wear</w:t>
      </w:r>
      <w:r>
        <w:rPr>
          <w:spacing w:val="-3"/>
        </w:rPr>
        <w:t xml:space="preserve"> </w:t>
      </w:r>
      <w:r>
        <w:t>at</w:t>
      </w:r>
      <w:r>
        <w:rPr>
          <w:spacing w:val="-3"/>
        </w:rPr>
        <w:t xml:space="preserve"> </w:t>
      </w:r>
      <w:r>
        <w:t>all</w:t>
      </w:r>
      <w:r>
        <w:rPr>
          <w:spacing w:val="1"/>
        </w:rPr>
        <w:t xml:space="preserve"> </w:t>
      </w:r>
      <w:r>
        <w:t>times</w:t>
      </w:r>
      <w:r>
        <w:rPr>
          <w:spacing w:val="-1"/>
        </w:rPr>
        <w:t xml:space="preserve"> </w:t>
      </w:r>
      <w:r>
        <w:t>while</w:t>
      </w:r>
      <w:r>
        <w:rPr>
          <w:spacing w:val="-1"/>
        </w:rPr>
        <w:t xml:space="preserve"> </w:t>
      </w:r>
      <w:r>
        <w:t>skiing/snowboarding.</w:t>
      </w:r>
    </w:p>
    <w:p w14:paraId="11C81A6D" w14:textId="77777777" w:rsidR="008B4169" w:rsidRDefault="008B4169">
      <w:pPr>
        <w:pStyle w:val="BodyText"/>
        <w:kinsoku w:val="0"/>
        <w:overflowPunct w:val="0"/>
        <w:rPr>
          <w:sz w:val="20"/>
          <w:szCs w:val="20"/>
        </w:rPr>
      </w:pPr>
    </w:p>
    <w:p w14:paraId="44AA7BBF" w14:textId="77777777" w:rsidR="008B4169" w:rsidRDefault="008B4169">
      <w:pPr>
        <w:pStyle w:val="BodyText"/>
        <w:kinsoku w:val="0"/>
        <w:overflowPunct w:val="0"/>
        <w:spacing w:before="1" w:line="213" w:lineRule="auto"/>
        <w:ind w:left="940" w:right="294"/>
        <w:jc w:val="both"/>
      </w:pPr>
      <w:r>
        <w:t>Students who are not in compliance with this requirement will be prohibited from participating in</w:t>
      </w:r>
      <w:r>
        <w:rPr>
          <w:spacing w:val="1"/>
        </w:rPr>
        <w:t xml:space="preserve"> </w:t>
      </w:r>
      <w:r>
        <w:t>optional ski</w:t>
      </w:r>
      <w:r>
        <w:rPr>
          <w:spacing w:val="1"/>
        </w:rPr>
        <w:t xml:space="preserve"> </w:t>
      </w:r>
      <w:r>
        <w:t>trips/co-instructional</w:t>
      </w:r>
      <w:r>
        <w:rPr>
          <w:spacing w:val="-2"/>
        </w:rPr>
        <w:t xml:space="preserve"> </w:t>
      </w:r>
      <w:r>
        <w:t>activities.</w:t>
      </w:r>
    </w:p>
    <w:p w14:paraId="5B5A3869" w14:textId="77777777" w:rsidR="008B4169" w:rsidRDefault="008B4169">
      <w:pPr>
        <w:pStyle w:val="BodyText"/>
        <w:kinsoku w:val="0"/>
        <w:overflowPunct w:val="0"/>
        <w:spacing w:before="10"/>
        <w:rPr>
          <w:sz w:val="19"/>
          <w:szCs w:val="19"/>
        </w:rPr>
      </w:pPr>
    </w:p>
    <w:p w14:paraId="2F32EECF" w14:textId="77777777" w:rsidR="008B4169" w:rsidRDefault="008B4169">
      <w:pPr>
        <w:pStyle w:val="BodyText"/>
        <w:kinsoku w:val="0"/>
        <w:overflowPunct w:val="0"/>
        <w:spacing w:before="1" w:line="216" w:lineRule="auto"/>
        <w:ind w:left="940" w:right="296" w:hanging="1"/>
        <w:jc w:val="both"/>
      </w:pPr>
      <w:r>
        <w:t>Parent/guardian approval letters for participation in ski/snowboarding trips or co-instructional</w:t>
      </w:r>
      <w:r>
        <w:rPr>
          <w:spacing w:val="1"/>
        </w:rPr>
        <w:t xml:space="preserve"> </w:t>
      </w:r>
      <w:r>
        <w:t>activities</w:t>
      </w:r>
      <w:r>
        <w:rPr>
          <w:spacing w:val="-1"/>
        </w:rPr>
        <w:t xml:space="preserve"> </w:t>
      </w:r>
      <w:r>
        <w:t>will include</w:t>
      </w:r>
      <w:r>
        <w:rPr>
          <w:spacing w:val="-1"/>
        </w:rPr>
        <w:t xml:space="preserve"> </w:t>
      </w:r>
      <w:r>
        <w:t>the following</w:t>
      </w:r>
      <w:r>
        <w:rPr>
          <w:spacing w:val="-4"/>
        </w:rPr>
        <w:t xml:space="preserve"> </w:t>
      </w:r>
      <w:r>
        <w:t>acknowledgements</w:t>
      </w:r>
      <w:r>
        <w:rPr>
          <w:spacing w:val="-1"/>
        </w:rPr>
        <w:t xml:space="preserve"> </w:t>
      </w:r>
      <w:r>
        <w:t>signed by</w:t>
      </w:r>
      <w:r>
        <w:rPr>
          <w:spacing w:val="-4"/>
        </w:rPr>
        <w:t xml:space="preserve"> </w:t>
      </w:r>
      <w:r>
        <w:t>parents/guardians:</w:t>
      </w:r>
    </w:p>
    <w:p w14:paraId="50004CCC" w14:textId="77777777" w:rsidR="008B4169" w:rsidRDefault="008B4169">
      <w:pPr>
        <w:pStyle w:val="ListParagraph"/>
        <w:numPr>
          <w:ilvl w:val="0"/>
          <w:numId w:val="5"/>
        </w:numPr>
        <w:tabs>
          <w:tab w:val="left" w:pos="1661"/>
        </w:tabs>
        <w:kinsoku w:val="0"/>
        <w:overflowPunct w:val="0"/>
        <w:spacing w:before="1" w:line="216" w:lineRule="auto"/>
        <w:ind w:right="292"/>
        <w:rPr>
          <w:sz w:val="22"/>
          <w:szCs w:val="22"/>
        </w:rPr>
      </w:pPr>
      <w:r>
        <w:rPr>
          <w:sz w:val="22"/>
          <w:szCs w:val="22"/>
        </w:rPr>
        <w:t>that students will be skiing/boarding on their own, parents/guardians are to impress upon</w:t>
      </w:r>
      <w:r>
        <w:rPr>
          <w:spacing w:val="1"/>
          <w:sz w:val="22"/>
          <w:szCs w:val="22"/>
        </w:rPr>
        <w:t xml:space="preserve"> </w:t>
      </w:r>
      <w:r>
        <w:rPr>
          <w:sz w:val="22"/>
          <w:szCs w:val="22"/>
        </w:rPr>
        <w:t>their child to follow all safety rules including wearing a properly certified and fitted</w:t>
      </w:r>
      <w:r>
        <w:rPr>
          <w:spacing w:val="1"/>
          <w:sz w:val="22"/>
          <w:szCs w:val="22"/>
        </w:rPr>
        <w:t xml:space="preserve"> </w:t>
      </w:r>
      <w:r>
        <w:rPr>
          <w:sz w:val="22"/>
          <w:szCs w:val="22"/>
        </w:rPr>
        <w:t>ski/boarding</w:t>
      </w:r>
      <w:r>
        <w:rPr>
          <w:spacing w:val="-4"/>
          <w:sz w:val="22"/>
          <w:szCs w:val="22"/>
        </w:rPr>
        <w:t xml:space="preserve"> </w:t>
      </w:r>
      <w:r>
        <w:rPr>
          <w:sz w:val="22"/>
          <w:szCs w:val="22"/>
        </w:rPr>
        <w:t>helmet</w:t>
      </w:r>
      <w:r>
        <w:rPr>
          <w:spacing w:val="1"/>
          <w:sz w:val="22"/>
          <w:szCs w:val="22"/>
        </w:rPr>
        <w:t xml:space="preserve"> </w:t>
      </w:r>
      <w:r>
        <w:rPr>
          <w:sz w:val="22"/>
          <w:szCs w:val="22"/>
        </w:rPr>
        <w:t>at</w:t>
      </w:r>
      <w:r>
        <w:rPr>
          <w:spacing w:val="-2"/>
          <w:sz w:val="22"/>
          <w:szCs w:val="22"/>
        </w:rPr>
        <w:t xml:space="preserve"> </w:t>
      </w:r>
      <w:r>
        <w:rPr>
          <w:sz w:val="22"/>
          <w:szCs w:val="22"/>
        </w:rPr>
        <w:t>all</w:t>
      </w:r>
      <w:r>
        <w:rPr>
          <w:spacing w:val="1"/>
          <w:sz w:val="22"/>
          <w:szCs w:val="22"/>
        </w:rPr>
        <w:t xml:space="preserve"> </w:t>
      </w:r>
      <w:r>
        <w:rPr>
          <w:sz w:val="22"/>
          <w:szCs w:val="22"/>
        </w:rPr>
        <w:t>times</w:t>
      </w:r>
      <w:r>
        <w:rPr>
          <w:spacing w:val="-1"/>
          <w:sz w:val="22"/>
          <w:szCs w:val="22"/>
        </w:rPr>
        <w:t xml:space="preserve"> </w:t>
      </w:r>
      <w:r>
        <w:rPr>
          <w:sz w:val="22"/>
          <w:szCs w:val="22"/>
        </w:rPr>
        <w:t>while skiing/boarding;</w:t>
      </w:r>
    </w:p>
    <w:p w14:paraId="368F0088" w14:textId="77777777" w:rsidR="008B4169" w:rsidRDefault="008B4169">
      <w:pPr>
        <w:pStyle w:val="ListParagraph"/>
        <w:numPr>
          <w:ilvl w:val="0"/>
          <w:numId w:val="5"/>
        </w:numPr>
        <w:tabs>
          <w:tab w:val="left" w:pos="1661"/>
        </w:tabs>
        <w:kinsoku w:val="0"/>
        <w:overflowPunct w:val="0"/>
        <w:spacing w:line="218" w:lineRule="auto"/>
        <w:ind w:right="293"/>
        <w:rPr>
          <w:sz w:val="22"/>
          <w:szCs w:val="22"/>
        </w:rPr>
      </w:pPr>
      <w:r>
        <w:rPr>
          <w:sz w:val="22"/>
          <w:szCs w:val="22"/>
        </w:rPr>
        <w:t>that parents/guardians will provide their child with all certified safety equipment for the</w:t>
      </w:r>
      <w:r>
        <w:rPr>
          <w:spacing w:val="1"/>
          <w:sz w:val="22"/>
          <w:szCs w:val="22"/>
        </w:rPr>
        <w:t xml:space="preserve"> </w:t>
      </w:r>
      <w:r>
        <w:rPr>
          <w:sz w:val="22"/>
          <w:szCs w:val="22"/>
        </w:rPr>
        <w:t>activity;</w:t>
      </w:r>
    </w:p>
    <w:p w14:paraId="271433C1" w14:textId="77777777" w:rsidR="008B4169" w:rsidRDefault="008B4169">
      <w:pPr>
        <w:pStyle w:val="ListParagraph"/>
        <w:numPr>
          <w:ilvl w:val="0"/>
          <w:numId w:val="5"/>
        </w:numPr>
        <w:tabs>
          <w:tab w:val="left" w:pos="1662"/>
        </w:tabs>
        <w:kinsoku w:val="0"/>
        <w:overflowPunct w:val="0"/>
        <w:spacing w:line="233" w:lineRule="exact"/>
        <w:ind w:left="1661"/>
        <w:rPr>
          <w:sz w:val="22"/>
          <w:szCs w:val="22"/>
        </w:rPr>
      </w:pPr>
      <w:r>
        <w:rPr>
          <w:sz w:val="22"/>
          <w:szCs w:val="22"/>
        </w:rPr>
        <w:t>that skiing/boarding</w:t>
      </w:r>
      <w:r>
        <w:rPr>
          <w:spacing w:val="-4"/>
          <w:sz w:val="22"/>
          <w:szCs w:val="22"/>
        </w:rPr>
        <w:t xml:space="preserve"> </w:t>
      </w:r>
      <w:r>
        <w:rPr>
          <w:sz w:val="22"/>
          <w:szCs w:val="22"/>
        </w:rPr>
        <w:t>is</w:t>
      </w:r>
      <w:r>
        <w:rPr>
          <w:spacing w:val="-1"/>
          <w:sz w:val="22"/>
          <w:szCs w:val="22"/>
        </w:rPr>
        <w:t xml:space="preserve"> </w:t>
      </w:r>
      <w:r>
        <w:rPr>
          <w:sz w:val="22"/>
          <w:szCs w:val="22"/>
        </w:rPr>
        <w:t>a</w:t>
      </w:r>
      <w:r>
        <w:rPr>
          <w:spacing w:val="-2"/>
          <w:sz w:val="22"/>
          <w:szCs w:val="22"/>
        </w:rPr>
        <w:t xml:space="preserve"> </w:t>
      </w:r>
      <w:r>
        <w:rPr>
          <w:sz w:val="22"/>
          <w:szCs w:val="22"/>
        </w:rPr>
        <w:t>high-risk</w:t>
      </w:r>
      <w:r>
        <w:rPr>
          <w:spacing w:val="-4"/>
          <w:sz w:val="22"/>
          <w:szCs w:val="22"/>
        </w:rPr>
        <w:t xml:space="preserve"> </w:t>
      </w:r>
      <w:r>
        <w:rPr>
          <w:sz w:val="22"/>
          <w:szCs w:val="22"/>
        </w:rPr>
        <w:t>sport and students</w:t>
      </w:r>
      <w:r>
        <w:rPr>
          <w:spacing w:val="-3"/>
          <w:sz w:val="22"/>
          <w:szCs w:val="22"/>
        </w:rPr>
        <w:t xml:space="preserve"> </w:t>
      </w:r>
      <w:r>
        <w:rPr>
          <w:sz w:val="22"/>
          <w:szCs w:val="22"/>
        </w:rPr>
        <w:t>are</w:t>
      </w:r>
      <w:r>
        <w:rPr>
          <w:spacing w:val="-1"/>
          <w:sz w:val="22"/>
          <w:szCs w:val="22"/>
        </w:rPr>
        <w:t xml:space="preserve"> </w:t>
      </w:r>
      <w:r>
        <w:rPr>
          <w:sz w:val="22"/>
          <w:szCs w:val="22"/>
        </w:rPr>
        <w:t>accountable</w:t>
      </w:r>
      <w:r>
        <w:rPr>
          <w:spacing w:val="-2"/>
          <w:sz w:val="22"/>
          <w:szCs w:val="22"/>
        </w:rPr>
        <w:t xml:space="preserve"> </w:t>
      </w:r>
      <w:r>
        <w:rPr>
          <w:sz w:val="22"/>
          <w:szCs w:val="22"/>
        </w:rPr>
        <w:t>for</w:t>
      </w:r>
      <w:r>
        <w:rPr>
          <w:spacing w:val="-3"/>
          <w:sz w:val="22"/>
          <w:szCs w:val="22"/>
        </w:rPr>
        <w:t xml:space="preserve"> </w:t>
      </w:r>
      <w:r>
        <w:rPr>
          <w:sz w:val="22"/>
          <w:szCs w:val="22"/>
        </w:rPr>
        <w:t>their</w:t>
      </w:r>
      <w:r>
        <w:rPr>
          <w:spacing w:val="-3"/>
          <w:sz w:val="22"/>
          <w:szCs w:val="22"/>
        </w:rPr>
        <w:t xml:space="preserve"> </w:t>
      </w:r>
      <w:r>
        <w:rPr>
          <w:sz w:val="22"/>
          <w:szCs w:val="22"/>
        </w:rPr>
        <w:t>own safety;</w:t>
      </w:r>
    </w:p>
    <w:p w14:paraId="4D123E7E" w14:textId="77777777" w:rsidR="008B4169" w:rsidRDefault="008B4169">
      <w:pPr>
        <w:pStyle w:val="ListParagraph"/>
        <w:numPr>
          <w:ilvl w:val="0"/>
          <w:numId w:val="5"/>
        </w:numPr>
        <w:tabs>
          <w:tab w:val="left" w:pos="1662"/>
        </w:tabs>
        <w:kinsoku w:val="0"/>
        <w:overflowPunct w:val="0"/>
        <w:spacing w:before="7" w:line="216" w:lineRule="auto"/>
        <w:ind w:right="295" w:hanging="360"/>
        <w:rPr>
          <w:sz w:val="22"/>
          <w:szCs w:val="22"/>
        </w:rPr>
      </w:pPr>
      <w:r>
        <w:rPr>
          <w:sz w:val="22"/>
          <w:szCs w:val="22"/>
        </w:rPr>
        <w:t>that</w:t>
      </w:r>
      <w:r>
        <w:rPr>
          <w:spacing w:val="1"/>
          <w:sz w:val="22"/>
          <w:szCs w:val="22"/>
        </w:rPr>
        <w:t xml:space="preserve"> </w:t>
      </w:r>
      <w:r>
        <w:rPr>
          <w:sz w:val="22"/>
          <w:szCs w:val="22"/>
        </w:rPr>
        <w:t>student</w:t>
      </w:r>
      <w:r>
        <w:rPr>
          <w:spacing w:val="1"/>
          <w:sz w:val="22"/>
          <w:szCs w:val="22"/>
        </w:rPr>
        <w:t xml:space="preserve"> </w:t>
      </w:r>
      <w:r>
        <w:rPr>
          <w:sz w:val="22"/>
          <w:szCs w:val="22"/>
        </w:rPr>
        <w:t>consequences</w:t>
      </w:r>
      <w:r>
        <w:rPr>
          <w:spacing w:val="1"/>
          <w:sz w:val="22"/>
          <w:szCs w:val="22"/>
        </w:rPr>
        <w:t xml:space="preserve"> </w:t>
      </w:r>
      <w:r>
        <w:rPr>
          <w:sz w:val="22"/>
          <w:szCs w:val="22"/>
        </w:rPr>
        <w:t>are</w:t>
      </w:r>
      <w:r>
        <w:rPr>
          <w:spacing w:val="1"/>
          <w:sz w:val="22"/>
          <w:szCs w:val="22"/>
        </w:rPr>
        <w:t xml:space="preserve"> </w:t>
      </w:r>
      <w:r>
        <w:rPr>
          <w:sz w:val="22"/>
          <w:szCs w:val="22"/>
        </w:rPr>
        <w:t>in</w:t>
      </w:r>
      <w:r>
        <w:rPr>
          <w:spacing w:val="1"/>
          <w:sz w:val="22"/>
          <w:szCs w:val="22"/>
        </w:rPr>
        <w:t xml:space="preserve"> </w:t>
      </w:r>
      <w:r>
        <w:rPr>
          <w:sz w:val="22"/>
          <w:szCs w:val="22"/>
        </w:rPr>
        <w:t>place</w:t>
      </w:r>
      <w:r>
        <w:rPr>
          <w:spacing w:val="1"/>
          <w:sz w:val="22"/>
          <w:szCs w:val="22"/>
        </w:rPr>
        <w:t xml:space="preserve"> </w:t>
      </w:r>
      <w:r>
        <w:rPr>
          <w:sz w:val="22"/>
          <w:szCs w:val="22"/>
        </w:rPr>
        <w:t>for</w:t>
      </w:r>
      <w:r>
        <w:rPr>
          <w:spacing w:val="1"/>
          <w:sz w:val="22"/>
          <w:szCs w:val="22"/>
        </w:rPr>
        <w:t xml:space="preserve"> </w:t>
      </w:r>
      <w:r>
        <w:rPr>
          <w:sz w:val="22"/>
          <w:szCs w:val="22"/>
        </w:rPr>
        <w:t>non-compliance</w:t>
      </w:r>
      <w:r>
        <w:rPr>
          <w:spacing w:val="1"/>
          <w:sz w:val="22"/>
          <w:szCs w:val="22"/>
        </w:rPr>
        <w:t xml:space="preserve"> </w:t>
      </w:r>
      <w:r>
        <w:rPr>
          <w:sz w:val="22"/>
          <w:szCs w:val="22"/>
        </w:rPr>
        <w:t>which</w:t>
      </w:r>
      <w:r>
        <w:rPr>
          <w:spacing w:val="1"/>
          <w:sz w:val="22"/>
          <w:szCs w:val="22"/>
        </w:rPr>
        <w:t xml:space="preserve"> </w:t>
      </w:r>
      <w:r>
        <w:rPr>
          <w:sz w:val="22"/>
          <w:szCs w:val="22"/>
        </w:rPr>
        <w:t>could</w:t>
      </w:r>
      <w:r>
        <w:rPr>
          <w:spacing w:val="1"/>
          <w:sz w:val="22"/>
          <w:szCs w:val="22"/>
        </w:rPr>
        <w:t xml:space="preserve"> </w:t>
      </w:r>
      <w:r>
        <w:rPr>
          <w:sz w:val="22"/>
          <w:szCs w:val="22"/>
        </w:rPr>
        <w:t>include</w:t>
      </w:r>
      <w:r>
        <w:rPr>
          <w:spacing w:val="1"/>
          <w:sz w:val="22"/>
          <w:szCs w:val="22"/>
        </w:rPr>
        <w:t xml:space="preserve"> </w:t>
      </w:r>
      <w:r>
        <w:rPr>
          <w:sz w:val="22"/>
          <w:szCs w:val="22"/>
        </w:rPr>
        <w:t>the</w:t>
      </w:r>
      <w:r>
        <w:rPr>
          <w:spacing w:val="-52"/>
          <w:sz w:val="22"/>
          <w:szCs w:val="22"/>
        </w:rPr>
        <w:t xml:space="preserve"> </w:t>
      </w:r>
      <w:r>
        <w:rPr>
          <w:sz w:val="22"/>
          <w:szCs w:val="22"/>
        </w:rPr>
        <w:t>exclusion</w:t>
      </w:r>
      <w:r>
        <w:rPr>
          <w:spacing w:val="-4"/>
          <w:sz w:val="22"/>
          <w:szCs w:val="22"/>
        </w:rPr>
        <w:t xml:space="preserve"> </w:t>
      </w:r>
      <w:r>
        <w:rPr>
          <w:sz w:val="22"/>
          <w:szCs w:val="22"/>
        </w:rPr>
        <w:t>from</w:t>
      </w:r>
      <w:r>
        <w:rPr>
          <w:spacing w:val="-7"/>
          <w:sz w:val="22"/>
          <w:szCs w:val="22"/>
        </w:rPr>
        <w:t xml:space="preserve"> </w:t>
      </w:r>
      <w:r>
        <w:rPr>
          <w:sz w:val="22"/>
          <w:szCs w:val="22"/>
        </w:rPr>
        <w:t>the</w:t>
      </w:r>
      <w:r>
        <w:rPr>
          <w:spacing w:val="-2"/>
          <w:sz w:val="22"/>
          <w:szCs w:val="22"/>
        </w:rPr>
        <w:t xml:space="preserve"> </w:t>
      </w:r>
      <w:r>
        <w:rPr>
          <w:sz w:val="22"/>
          <w:szCs w:val="22"/>
        </w:rPr>
        <w:t>activity</w:t>
      </w:r>
      <w:r>
        <w:rPr>
          <w:spacing w:val="-5"/>
          <w:sz w:val="22"/>
          <w:szCs w:val="22"/>
        </w:rPr>
        <w:t xml:space="preserve"> </w:t>
      </w:r>
      <w:r>
        <w:rPr>
          <w:sz w:val="22"/>
          <w:szCs w:val="22"/>
        </w:rPr>
        <w:t>for</w:t>
      </w:r>
      <w:r>
        <w:rPr>
          <w:spacing w:val="-4"/>
          <w:sz w:val="22"/>
          <w:szCs w:val="22"/>
        </w:rPr>
        <w:t xml:space="preserve"> </w:t>
      </w:r>
      <w:r>
        <w:rPr>
          <w:sz w:val="22"/>
          <w:szCs w:val="22"/>
        </w:rPr>
        <w:t>the</w:t>
      </w:r>
      <w:r>
        <w:rPr>
          <w:spacing w:val="-5"/>
          <w:sz w:val="22"/>
          <w:szCs w:val="22"/>
        </w:rPr>
        <w:t xml:space="preserve"> </w:t>
      </w:r>
      <w:r>
        <w:rPr>
          <w:sz w:val="22"/>
          <w:szCs w:val="22"/>
        </w:rPr>
        <w:t>rest</w:t>
      </w:r>
      <w:r>
        <w:rPr>
          <w:spacing w:val="-2"/>
          <w:sz w:val="22"/>
          <w:szCs w:val="22"/>
        </w:rPr>
        <w:t xml:space="preserve"> </w:t>
      </w:r>
      <w:r>
        <w:rPr>
          <w:sz w:val="22"/>
          <w:szCs w:val="22"/>
        </w:rPr>
        <w:t>of</w:t>
      </w:r>
      <w:r>
        <w:rPr>
          <w:spacing w:val="-4"/>
          <w:sz w:val="22"/>
          <w:szCs w:val="22"/>
        </w:rPr>
        <w:t xml:space="preserve"> </w:t>
      </w:r>
      <w:r>
        <w:rPr>
          <w:sz w:val="22"/>
          <w:szCs w:val="22"/>
        </w:rPr>
        <w:t>that</w:t>
      </w:r>
      <w:r>
        <w:rPr>
          <w:spacing w:val="-2"/>
          <w:sz w:val="22"/>
          <w:szCs w:val="22"/>
        </w:rPr>
        <w:t xml:space="preserve"> </w:t>
      </w:r>
      <w:r>
        <w:rPr>
          <w:sz w:val="22"/>
          <w:szCs w:val="22"/>
        </w:rPr>
        <w:t>day</w:t>
      </w:r>
      <w:r>
        <w:rPr>
          <w:spacing w:val="-5"/>
          <w:sz w:val="22"/>
          <w:szCs w:val="22"/>
        </w:rPr>
        <w:t xml:space="preserve"> </w:t>
      </w:r>
      <w:r>
        <w:rPr>
          <w:sz w:val="22"/>
          <w:szCs w:val="22"/>
        </w:rPr>
        <w:t>and/or</w:t>
      </w:r>
      <w:r>
        <w:rPr>
          <w:spacing w:val="-2"/>
          <w:sz w:val="22"/>
          <w:szCs w:val="22"/>
        </w:rPr>
        <w:t xml:space="preserve"> </w:t>
      </w:r>
      <w:r>
        <w:rPr>
          <w:sz w:val="22"/>
          <w:szCs w:val="22"/>
        </w:rPr>
        <w:t>a</w:t>
      </w:r>
      <w:r>
        <w:rPr>
          <w:spacing w:val="-2"/>
          <w:sz w:val="22"/>
          <w:szCs w:val="22"/>
        </w:rPr>
        <w:t xml:space="preserve"> </w:t>
      </w:r>
      <w:r>
        <w:rPr>
          <w:sz w:val="22"/>
          <w:szCs w:val="22"/>
        </w:rPr>
        <w:t>revoking</w:t>
      </w:r>
      <w:r>
        <w:rPr>
          <w:spacing w:val="-5"/>
          <w:sz w:val="22"/>
          <w:szCs w:val="22"/>
        </w:rPr>
        <w:t xml:space="preserve"> </w:t>
      </w:r>
      <w:r>
        <w:rPr>
          <w:sz w:val="22"/>
          <w:szCs w:val="22"/>
        </w:rPr>
        <w:t>of</w:t>
      </w:r>
      <w:r>
        <w:rPr>
          <w:spacing w:val="-3"/>
          <w:sz w:val="22"/>
          <w:szCs w:val="22"/>
        </w:rPr>
        <w:t xml:space="preserve"> </w:t>
      </w:r>
      <w:r>
        <w:rPr>
          <w:sz w:val="22"/>
          <w:szCs w:val="22"/>
        </w:rPr>
        <w:t>a</w:t>
      </w:r>
      <w:r>
        <w:rPr>
          <w:spacing w:val="-2"/>
          <w:sz w:val="22"/>
          <w:szCs w:val="22"/>
        </w:rPr>
        <w:t xml:space="preserve"> </w:t>
      </w:r>
      <w:r>
        <w:rPr>
          <w:sz w:val="22"/>
          <w:szCs w:val="22"/>
        </w:rPr>
        <w:t>ski/boarding</w:t>
      </w:r>
      <w:r>
        <w:rPr>
          <w:spacing w:val="-5"/>
          <w:sz w:val="22"/>
          <w:szCs w:val="22"/>
        </w:rPr>
        <w:t xml:space="preserve"> </w:t>
      </w:r>
      <w:r>
        <w:rPr>
          <w:sz w:val="22"/>
          <w:szCs w:val="22"/>
        </w:rPr>
        <w:t>pass</w:t>
      </w:r>
      <w:r>
        <w:rPr>
          <w:spacing w:val="-52"/>
          <w:sz w:val="22"/>
          <w:szCs w:val="22"/>
        </w:rPr>
        <w:t xml:space="preserve"> </w:t>
      </w:r>
      <w:r>
        <w:rPr>
          <w:sz w:val="22"/>
          <w:szCs w:val="22"/>
        </w:rPr>
        <w:t>for</w:t>
      </w:r>
      <w:r>
        <w:rPr>
          <w:spacing w:val="-2"/>
          <w:sz w:val="22"/>
          <w:szCs w:val="22"/>
        </w:rPr>
        <w:t xml:space="preserve"> </w:t>
      </w:r>
      <w:r>
        <w:rPr>
          <w:sz w:val="22"/>
          <w:szCs w:val="22"/>
        </w:rPr>
        <w:t>the</w:t>
      </w:r>
      <w:r>
        <w:rPr>
          <w:spacing w:val="-3"/>
          <w:sz w:val="22"/>
          <w:szCs w:val="22"/>
        </w:rPr>
        <w:t xml:space="preserve"> </w:t>
      </w:r>
      <w:r>
        <w:rPr>
          <w:sz w:val="22"/>
          <w:szCs w:val="22"/>
        </w:rPr>
        <w:t>remainder</w:t>
      </w:r>
      <w:r>
        <w:rPr>
          <w:spacing w:val="1"/>
          <w:sz w:val="22"/>
          <w:szCs w:val="22"/>
        </w:rPr>
        <w:t xml:space="preserve"> </w:t>
      </w:r>
      <w:r>
        <w:rPr>
          <w:sz w:val="22"/>
          <w:szCs w:val="22"/>
        </w:rPr>
        <w:t>of</w:t>
      </w:r>
      <w:r>
        <w:rPr>
          <w:spacing w:val="-2"/>
          <w:sz w:val="22"/>
          <w:szCs w:val="22"/>
        </w:rPr>
        <w:t xml:space="preserve"> </w:t>
      </w:r>
      <w:r>
        <w:rPr>
          <w:sz w:val="22"/>
          <w:szCs w:val="22"/>
        </w:rPr>
        <w:t>the season;</w:t>
      </w:r>
      <w:r>
        <w:rPr>
          <w:spacing w:val="-2"/>
          <w:sz w:val="22"/>
          <w:szCs w:val="22"/>
        </w:rPr>
        <w:t xml:space="preserve"> </w:t>
      </w:r>
      <w:r>
        <w:rPr>
          <w:sz w:val="22"/>
          <w:szCs w:val="22"/>
        </w:rPr>
        <w:t>and</w:t>
      </w:r>
    </w:p>
    <w:p w14:paraId="4FF43746" w14:textId="77777777" w:rsidR="008B4169" w:rsidRDefault="008B4169">
      <w:pPr>
        <w:pStyle w:val="ListParagraph"/>
        <w:numPr>
          <w:ilvl w:val="0"/>
          <w:numId w:val="5"/>
        </w:numPr>
        <w:tabs>
          <w:tab w:val="left" w:pos="1661"/>
        </w:tabs>
        <w:kinsoku w:val="0"/>
        <w:overflowPunct w:val="0"/>
        <w:spacing w:line="248" w:lineRule="exact"/>
        <w:rPr>
          <w:sz w:val="22"/>
          <w:szCs w:val="22"/>
        </w:rPr>
      </w:pPr>
      <w:r>
        <w:rPr>
          <w:sz w:val="22"/>
          <w:szCs w:val="22"/>
        </w:rPr>
        <w:t>that the</w:t>
      </w:r>
      <w:r>
        <w:rPr>
          <w:spacing w:val="-1"/>
          <w:sz w:val="22"/>
          <w:szCs w:val="22"/>
        </w:rPr>
        <w:t xml:space="preserve"> </w:t>
      </w:r>
      <w:r>
        <w:rPr>
          <w:sz w:val="22"/>
          <w:szCs w:val="22"/>
        </w:rPr>
        <w:t>school</w:t>
      </w:r>
      <w:r>
        <w:rPr>
          <w:spacing w:val="-3"/>
          <w:sz w:val="22"/>
          <w:szCs w:val="22"/>
        </w:rPr>
        <w:t xml:space="preserve"> </w:t>
      </w:r>
      <w:r>
        <w:rPr>
          <w:sz w:val="22"/>
          <w:szCs w:val="22"/>
        </w:rPr>
        <w:t>nor</w:t>
      </w:r>
      <w:r>
        <w:rPr>
          <w:spacing w:val="-3"/>
          <w:sz w:val="22"/>
          <w:szCs w:val="22"/>
        </w:rPr>
        <w:t xml:space="preserve"> </w:t>
      </w:r>
      <w:r>
        <w:rPr>
          <w:sz w:val="22"/>
          <w:szCs w:val="22"/>
        </w:rPr>
        <w:t>the Board</w:t>
      </w:r>
      <w:r>
        <w:rPr>
          <w:spacing w:val="-1"/>
          <w:sz w:val="22"/>
          <w:szCs w:val="22"/>
        </w:rPr>
        <w:t xml:space="preserve"> </w:t>
      </w:r>
      <w:r>
        <w:rPr>
          <w:sz w:val="22"/>
          <w:szCs w:val="22"/>
        </w:rPr>
        <w:t>is</w:t>
      </w:r>
      <w:r>
        <w:rPr>
          <w:spacing w:val="-3"/>
          <w:sz w:val="22"/>
          <w:szCs w:val="22"/>
        </w:rPr>
        <w:t xml:space="preserve"> </w:t>
      </w:r>
      <w:r>
        <w:rPr>
          <w:sz w:val="22"/>
          <w:szCs w:val="22"/>
        </w:rPr>
        <w:t>responsible</w:t>
      </w:r>
      <w:r>
        <w:rPr>
          <w:spacing w:val="-1"/>
          <w:sz w:val="22"/>
          <w:szCs w:val="22"/>
        </w:rPr>
        <w:t xml:space="preserve"> </w:t>
      </w:r>
      <w:r>
        <w:rPr>
          <w:sz w:val="22"/>
          <w:szCs w:val="22"/>
        </w:rPr>
        <w:t>for</w:t>
      </w:r>
      <w:r>
        <w:rPr>
          <w:spacing w:val="1"/>
          <w:sz w:val="22"/>
          <w:szCs w:val="22"/>
        </w:rPr>
        <w:t xml:space="preserve"> </w:t>
      </w:r>
      <w:r>
        <w:rPr>
          <w:sz w:val="22"/>
          <w:szCs w:val="22"/>
        </w:rPr>
        <w:t>any</w:t>
      </w:r>
      <w:r>
        <w:rPr>
          <w:spacing w:val="-4"/>
          <w:sz w:val="22"/>
          <w:szCs w:val="22"/>
        </w:rPr>
        <w:t xml:space="preserve"> </w:t>
      </w:r>
      <w:r>
        <w:rPr>
          <w:sz w:val="22"/>
          <w:szCs w:val="22"/>
        </w:rPr>
        <w:t>accident or</w:t>
      </w:r>
      <w:r>
        <w:rPr>
          <w:spacing w:val="-3"/>
          <w:sz w:val="22"/>
          <w:szCs w:val="22"/>
        </w:rPr>
        <w:t xml:space="preserve"> </w:t>
      </w:r>
      <w:r>
        <w:rPr>
          <w:sz w:val="22"/>
          <w:szCs w:val="22"/>
        </w:rPr>
        <w:t>financial</w:t>
      </w:r>
      <w:r>
        <w:rPr>
          <w:spacing w:val="1"/>
          <w:sz w:val="22"/>
          <w:szCs w:val="22"/>
        </w:rPr>
        <w:t xml:space="preserve"> </w:t>
      </w:r>
      <w:r>
        <w:rPr>
          <w:sz w:val="22"/>
          <w:szCs w:val="22"/>
        </w:rPr>
        <w:t>loss.</w:t>
      </w:r>
    </w:p>
    <w:p w14:paraId="66F9478D" w14:textId="77777777" w:rsidR="008B4169" w:rsidRDefault="008B4169">
      <w:pPr>
        <w:pStyle w:val="ListParagraph"/>
        <w:numPr>
          <w:ilvl w:val="0"/>
          <w:numId w:val="6"/>
        </w:numPr>
        <w:tabs>
          <w:tab w:val="left" w:pos="941"/>
        </w:tabs>
        <w:kinsoku w:val="0"/>
        <w:overflowPunct w:val="0"/>
        <w:spacing w:before="202" w:line="240" w:lineRule="exact"/>
        <w:ind w:left="940" w:hanging="361"/>
        <w:rPr>
          <w:sz w:val="22"/>
          <w:szCs w:val="22"/>
        </w:rPr>
      </w:pPr>
      <w:r>
        <w:rPr>
          <w:sz w:val="22"/>
          <w:szCs w:val="22"/>
        </w:rPr>
        <w:t>Procedures</w:t>
      </w:r>
      <w:r>
        <w:rPr>
          <w:spacing w:val="-1"/>
          <w:sz w:val="22"/>
          <w:szCs w:val="22"/>
        </w:rPr>
        <w:t xml:space="preserve"> </w:t>
      </w:r>
      <w:r>
        <w:rPr>
          <w:sz w:val="22"/>
          <w:szCs w:val="22"/>
        </w:rPr>
        <w:t>in</w:t>
      </w:r>
      <w:r>
        <w:rPr>
          <w:spacing w:val="-4"/>
          <w:sz w:val="22"/>
          <w:szCs w:val="22"/>
        </w:rPr>
        <w:t xml:space="preserve"> </w:t>
      </w:r>
      <w:r>
        <w:rPr>
          <w:sz w:val="22"/>
          <w:szCs w:val="22"/>
        </w:rPr>
        <w:t>Cases</w:t>
      </w:r>
      <w:r>
        <w:rPr>
          <w:spacing w:val="-1"/>
          <w:sz w:val="22"/>
          <w:szCs w:val="22"/>
        </w:rPr>
        <w:t xml:space="preserve"> </w:t>
      </w:r>
      <w:r>
        <w:rPr>
          <w:sz w:val="22"/>
          <w:szCs w:val="22"/>
        </w:rPr>
        <w:t>of</w:t>
      </w:r>
      <w:r>
        <w:rPr>
          <w:spacing w:val="1"/>
          <w:sz w:val="22"/>
          <w:szCs w:val="22"/>
        </w:rPr>
        <w:t xml:space="preserve"> </w:t>
      </w:r>
      <w:r>
        <w:rPr>
          <w:sz w:val="22"/>
          <w:szCs w:val="22"/>
        </w:rPr>
        <w:t>Student Injury</w:t>
      </w:r>
      <w:r>
        <w:rPr>
          <w:spacing w:val="-4"/>
          <w:sz w:val="22"/>
          <w:szCs w:val="22"/>
        </w:rPr>
        <w:t xml:space="preserve"> </w:t>
      </w:r>
      <w:r>
        <w:rPr>
          <w:sz w:val="22"/>
          <w:szCs w:val="22"/>
        </w:rPr>
        <w:t>or Illness</w:t>
      </w:r>
    </w:p>
    <w:p w14:paraId="043AE53C" w14:textId="77777777" w:rsidR="008B4169" w:rsidRDefault="008B4169">
      <w:pPr>
        <w:pStyle w:val="ListParagraph"/>
        <w:numPr>
          <w:ilvl w:val="1"/>
          <w:numId w:val="6"/>
        </w:numPr>
        <w:tabs>
          <w:tab w:val="left" w:pos="1661"/>
        </w:tabs>
        <w:kinsoku w:val="0"/>
        <w:overflowPunct w:val="0"/>
        <w:spacing w:before="9" w:line="216" w:lineRule="auto"/>
        <w:ind w:right="294" w:hanging="360"/>
        <w:rPr>
          <w:sz w:val="22"/>
          <w:szCs w:val="22"/>
        </w:rPr>
      </w:pPr>
      <w:r>
        <w:rPr>
          <w:sz w:val="22"/>
          <w:szCs w:val="22"/>
        </w:rPr>
        <w:t>In</w:t>
      </w:r>
      <w:r>
        <w:rPr>
          <w:spacing w:val="-1"/>
          <w:sz w:val="22"/>
          <w:szCs w:val="22"/>
        </w:rPr>
        <w:t xml:space="preserve"> </w:t>
      </w:r>
      <w:r>
        <w:rPr>
          <w:sz w:val="22"/>
          <w:szCs w:val="22"/>
        </w:rPr>
        <w:t>the</w:t>
      </w:r>
      <w:r>
        <w:rPr>
          <w:spacing w:val="-2"/>
          <w:sz w:val="22"/>
          <w:szCs w:val="22"/>
        </w:rPr>
        <w:t xml:space="preserve"> </w:t>
      </w:r>
      <w:r>
        <w:rPr>
          <w:sz w:val="22"/>
          <w:szCs w:val="22"/>
        </w:rPr>
        <w:t>event</w:t>
      </w:r>
      <w:r>
        <w:rPr>
          <w:spacing w:val="-3"/>
          <w:sz w:val="22"/>
          <w:szCs w:val="22"/>
        </w:rPr>
        <w:t xml:space="preserve"> </w:t>
      </w:r>
      <w:r>
        <w:rPr>
          <w:sz w:val="22"/>
          <w:szCs w:val="22"/>
        </w:rPr>
        <w:t>of</w:t>
      </w:r>
      <w:r>
        <w:rPr>
          <w:spacing w:val="-2"/>
          <w:sz w:val="22"/>
          <w:szCs w:val="22"/>
        </w:rPr>
        <w:t xml:space="preserve"> </w:t>
      </w:r>
      <w:r>
        <w:rPr>
          <w:sz w:val="22"/>
          <w:szCs w:val="22"/>
        </w:rPr>
        <w:t>serious</w:t>
      </w:r>
      <w:r>
        <w:rPr>
          <w:spacing w:val="-5"/>
          <w:sz w:val="22"/>
          <w:szCs w:val="22"/>
        </w:rPr>
        <w:t xml:space="preserve"> </w:t>
      </w:r>
      <w:r>
        <w:rPr>
          <w:sz w:val="22"/>
          <w:szCs w:val="22"/>
        </w:rPr>
        <w:t>injury</w:t>
      </w:r>
      <w:r>
        <w:rPr>
          <w:spacing w:val="-6"/>
          <w:sz w:val="22"/>
          <w:szCs w:val="22"/>
        </w:rPr>
        <w:t xml:space="preserve"> </w:t>
      </w:r>
      <w:r>
        <w:rPr>
          <w:sz w:val="22"/>
          <w:szCs w:val="22"/>
        </w:rPr>
        <w:t>or</w:t>
      </w:r>
      <w:r>
        <w:rPr>
          <w:spacing w:val="-2"/>
          <w:sz w:val="22"/>
          <w:szCs w:val="22"/>
        </w:rPr>
        <w:t xml:space="preserve"> </w:t>
      </w:r>
      <w:r>
        <w:rPr>
          <w:sz w:val="22"/>
          <w:szCs w:val="22"/>
        </w:rPr>
        <w:t>illness</w:t>
      </w:r>
      <w:r>
        <w:rPr>
          <w:spacing w:val="-6"/>
          <w:sz w:val="22"/>
          <w:szCs w:val="22"/>
        </w:rPr>
        <w:t xml:space="preserve"> </w:t>
      </w:r>
      <w:r>
        <w:rPr>
          <w:sz w:val="22"/>
          <w:szCs w:val="22"/>
        </w:rPr>
        <w:t>to</w:t>
      </w:r>
      <w:r>
        <w:rPr>
          <w:spacing w:val="-3"/>
          <w:sz w:val="22"/>
          <w:szCs w:val="22"/>
        </w:rPr>
        <w:t xml:space="preserve"> </w:t>
      </w:r>
      <w:r>
        <w:rPr>
          <w:sz w:val="22"/>
          <w:szCs w:val="22"/>
        </w:rPr>
        <w:t>the</w:t>
      </w:r>
      <w:r>
        <w:rPr>
          <w:spacing w:val="-2"/>
          <w:sz w:val="22"/>
          <w:szCs w:val="22"/>
        </w:rPr>
        <w:t xml:space="preserve"> </w:t>
      </w:r>
      <w:r>
        <w:rPr>
          <w:sz w:val="22"/>
          <w:szCs w:val="22"/>
        </w:rPr>
        <w:t>student,</w:t>
      </w:r>
      <w:r>
        <w:rPr>
          <w:spacing w:val="-4"/>
          <w:sz w:val="22"/>
          <w:szCs w:val="22"/>
        </w:rPr>
        <w:t xml:space="preserve"> </w:t>
      </w:r>
      <w:r>
        <w:rPr>
          <w:sz w:val="22"/>
          <w:szCs w:val="22"/>
        </w:rPr>
        <w:t>the</w:t>
      </w:r>
      <w:r>
        <w:rPr>
          <w:spacing w:val="-3"/>
          <w:sz w:val="22"/>
          <w:szCs w:val="22"/>
        </w:rPr>
        <w:t xml:space="preserve"> </w:t>
      </w:r>
      <w:r>
        <w:rPr>
          <w:sz w:val="22"/>
          <w:szCs w:val="22"/>
        </w:rPr>
        <w:t>individual</w:t>
      </w:r>
      <w:r>
        <w:rPr>
          <w:spacing w:val="-2"/>
          <w:sz w:val="22"/>
          <w:szCs w:val="22"/>
        </w:rPr>
        <w:t xml:space="preserve"> </w:t>
      </w:r>
      <w:r>
        <w:rPr>
          <w:sz w:val="22"/>
          <w:szCs w:val="22"/>
        </w:rPr>
        <w:t>nearest</w:t>
      </w:r>
      <w:r>
        <w:rPr>
          <w:spacing w:val="-3"/>
          <w:sz w:val="22"/>
          <w:szCs w:val="22"/>
        </w:rPr>
        <w:t xml:space="preserve"> </w:t>
      </w:r>
      <w:r>
        <w:rPr>
          <w:sz w:val="22"/>
          <w:szCs w:val="22"/>
        </w:rPr>
        <w:t>to</w:t>
      </w:r>
      <w:r>
        <w:rPr>
          <w:spacing w:val="-5"/>
          <w:sz w:val="22"/>
          <w:szCs w:val="22"/>
        </w:rPr>
        <w:t xml:space="preserve"> </w:t>
      </w:r>
      <w:r>
        <w:rPr>
          <w:sz w:val="22"/>
          <w:szCs w:val="22"/>
        </w:rPr>
        <w:t>the</w:t>
      </w:r>
      <w:r>
        <w:rPr>
          <w:spacing w:val="-6"/>
          <w:sz w:val="22"/>
          <w:szCs w:val="22"/>
        </w:rPr>
        <w:t xml:space="preserve"> </w:t>
      </w:r>
      <w:r>
        <w:rPr>
          <w:sz w:val="22"/>
          <w:szCs w:val="22"/>
        </w:rPr>
        <w:t>incident</w:t>
      </w:r>
      <w:r>
        <w:rPr>
          <w:spacing w:val="-52"/>
          <w:sz w:val="22"/>
          <w:szCs w:val="22"/>
        </w:rPr>
        <w:t xml:space="preserve"> </w:t>
      </w:r>
      <w:r>
        <w:rPr>
          <w:sz w:val="22"/>
          <w:szCs w:val="22"/>
        </w:rPr>
        <w:t>shall begin appropriate emergency action: ensure breathing, the stoppage of blood flow,</w:t>
      </w:r>
      <w:r>
        <w:rPr>
          <w:spacing w:val="1"/>
          <w:sz w:val="22"/>
          <w:szCs w:val="22"/>
        </w:rPr>
        <w:t xml:space="preserve"> </w:t>
      </w:r>
      <w:r>
        <w:rPr>
          <w:sz w:val="22"/>
          <w:szCs w:val="22"/>
        </w:rPr>
        <w:t>ensure the injured student's comfort. This will include immediately notifying a person</w:t>
      </w:r>
      <w:r>
        <w:rPr>
          <w:spacing w:val="1"/>
          <w:sz w:val="22"/>
          <w:szCs w:val="22"/>
        </w:rPr>
        <w:t xml:space="preserve"> </w:t>
      </w:r>
      <w:r>
        <w:rPr>
          <w:sz w:val="22"/>
          <w:szCs w:val="22"/>
        </w:rPr>
        <w:t>qualified in first aid. If the individual in-charge is not present, they are to be notified</w:t>
      </w:r>
      <w:r>
        <w:rPr>
          <w:spacing w:val="1"/>
          <w:sz w:val="22"/>
          <w:szCs w:val="22"/>
        </w:rPr>
        <w:t xml:space="preserve"> </w:t>
      </w:r>
      <w:r>
        <w:rPr>
          <w:sz w:val="22"/>
          <w:szCs w:val="22"/>
        </w:rPr>
        <w:t>immediately</w:t>
      </w:r>
      <w:r>
        <w:rPr>
          <w:spacing w:val="-4"/>
          <w:sz w:val="22"/>
          <w:szCs w:val="22"/>
        </w:rPr>
        <w:t xml:space="preserve"> </w:t>
      </w:r>
      <w:r>
        <w:rPr>
          <w:sz w:val="22"/>
          <w:szCs w:val="22"/>
        </w:rPr>
        <w:t>and proper</w:t>
      </w:r>
      <w:r>
        <w:rPr>
          <w:spacing w:val="-2"/>
          <w:sz w:val="22"/>
          <w:szCs w:val="22"/>
        </w:rPr>
        <w:t xml:space="preserve"> </w:t>
      </w:r>
      <w:r>
        <w:rPr>
          <w:sz w:val="22"/>
          <w:szCs w:val="22"/>
        </w:rPr>
        <w:t>procedures</w:t>
      </w:r>
      <w:r>
        <w:rPr>
          <w:spacing w:val="-2"/>
          <w:sz w:val="22"/>
          <w:szCs w:val="22"/>
        </w:rPr>
        <w:t xml:space="preserve"> </w:t>
      </w:r>
      <w:r>
        <w:rPr>
          <w:sz w:val="22"/>
          <w:szCs w:val="22"/>
        </w:rPr>
        <w:t>initiated.</w:t>
      </w:r>
    </w:p>
    <w:p w14:paraId="6278EFAF" w14:textId="77777777" w:rsidR="008B4169" w:rsidRDefault="008B4169">
      <w:pPr>
        <w:pStyle w:val="ListParagraph"/>
        <w:numPr>
          <w:ilvl w:val="1"/>
          <w:numId w:val="6"/>
        </w:numPr>
        <w:tabs>
          <w:tab w:val="left" w:pos="1661"/>
        </w:tabs>
        <w:kinsoku w:val="0"/>
        <w:overflowPunct w:val="0"/>
        <w:spacing w:line="236" w:lineRule="exact"/>
        <w:rPr>
          <w:sz w:val="22"/>
          <w:szCs w:val="22"/>
        </w:rPr>
      </w:pPr>
      <w:r>
        <w:rPr>
          <w:sz w:val="22"/>
          <w:szCs w:val="22"/>
        </w:rPr>
        <w:t>The</w:t>
      </w:r>
      <w:r>
        <w:rPr>
          <w:spacing w:val="-3"/>
          <w:sz w:val="22"/>
          <w:szCs w:val="22"/>
        </w:rPr>
        <w:t xml:space="preserve"> </w:t>
      </w:r>
      <w:r>
        <w:rPr>
          <w:sz w:val="22"/>
          <w:szCs w:val="22"/>
        </w:rPr>
        <w:t>individual in-charge shall</w:t>
      </w:r>
      <w:r>
        <w:rPr>
          <w:spacing w:val="-3"/>
          <w:sz w:val="22"/>
          <w:szCs w:val="22"/>
        </w:rPr>
        <w:t xml:space="preserve"> </w:t>
      </w:r>
      <w:r>
        <w:rPr>
          <w:sz w:val="22"/>
          <w:szCs w:val="22"/>
        </w:rPr>
        <w:t>establish and</w:t>
      </w:r>
      <w:r>
        <w:rPr>
          <w:spacing w:val="-4"/>
          <w:sz w:val="22"/>
          <w:szCs w:val="22"/>
        </w:rPr>
        <w:t xml:space="preserve"> </w:t>
      </w:r>
      <w:r>
        <w:rPr>
          <w:sz w:val="22"/>
          <w:szCs w:val="22"/>
        </w:rPr>
        <w:t>follow</w:t>
      </w:r>
      <w:r>
        <w:rPr>
          <w:spacing w:val="-1"/>
          <w:sz w:val="22"/>
          <w:szCs w:val="22"/>
        </w:rPr>
        <w:t xml:space="preserve"> </w:t>
      </w:r>
      <w:r>
        <w:rPr>
          <w:sz w:val="22"/>
          <w:szCs w:val="22"/>
        </w:rPr>
        <w:t>an</w:t>
      </w:r>
      <w:r>
        <w:rPr>
          <w:spacing w:val="-4"/>
          <w:sz w:val="22"/>
          <w:szCs w:val="22"/>
        </w:rPr>
        <w:t xml:space="preserve"> </w:t>
      </w:r>
      <w:r>
        <w:rPr>
          <w:sz w:val="22"/>
          <w:szCs w:val="22"/>
        </w:rPr>
        <w:t>emergency</w:t>
      </w:r>
      <w:r>
        <w:rPr>
          <w:spacing w:val="-3"/>
          <w:sz w:val="22"/>
          <w:szCs w:val="22"/>
        </w:rPr>
        <w:t xml:space="preserve"> </w:t>
      </w:r>
      <w:r>
        <w:rPr>
          <w:sz w:val="22"/>
          <w:szCs w:val="22"/>
        </w:rPr>
        <w:t>action</w:t>
      </w:r>
      <w:r>
        <w:rPr>
          <w:spacing w:val="-1"/>
          <w:sz w:val="22"/>
          <w:szCs w:val="22"/>
        </w:rPr>
        <w:t xml:space="preserve"> </w:t>
      </w:r>
      <w:r>
        <w:rPr>
          <w:sz w:val="22"/>
          <w:szCs w:val="22"/>
        </w:rPr>
        <w:t>plan.</w:t>
      </w:r>
    </w:p>
    <w:p w14:paraId="548FF1F4" w14:textId="77777777" w:rsidR="008B4169" w:rsidRDefault="008B4169">
      <w:pPr>
        <w:pStyle w:val="ListParagraph"/>
        <w:numPr>
          <w:ilvl w:val="1"/>
          <w:numId w:val="6"/>
        </w:numPr>
        <w:tabs>
          <w:tab w:val="left" w:pos="1661"/>
        </w:tabs>
        <w:kinsoku w:val="0"/>
        <w:overflowPunct w:val="0"/>
        <w:spacing w:line="257" w:lineRule="exact"/>
        <w:rPr>
          <w:sz w:val="22"/>
          <w:szCs w:val="22"/>
        </w:rPr>
      </w:pPr>
      <w:r>
        <w:rPr>
          <w:sz w:val="22"/>
          <w:szCs w:val="22"/>
        </w:rPr>
        <w:t>All</w:t>
      </w:r>
      <w:r>
        <w:rPr>
          <w:spacing w:val="-1"/>
          <w:sz w:val="22"/>
          <w:szCs w:val="22"/>
        </w:rPr>
        <w:t xml:space="preserve"> </w:t>
      </w:r>
      <w:r>
        <w:rPr>
          <w:sz w:val="22"/>
          <w:szCs w:val="22"/>
        </w:rPr>
        <w:t>teachers</w:t>
      </w:r>
      <w:r>
        <w:rPr>
          <w:spacing w:val="-1"/>
          <w:sz w:val="22"/>
          <w:szCs w:val="22"/>
        </w:rPr>
        <w:t xml:space="preserve"> </w:t>
      </w:r>
      <w:r>
        <w:rPr>
          <w:sz w:val="22"/>
          <w:szCs w:val="22"/>
        </w:rPr>
        <w:t>are</w:t>
      </w:r>
      <w:r>
        <w:rPr>
          <w:spacing w:val="-1"/>
          <w:sz w:val="22"/>
          <w:szCs w:val="22"/>
        </w:rPr>
        <w:t xml:space="preserve"> </w:t>
      </w:r>
      <w:r>
        <w:rPr>
          <w:sz w:val="22"/>
          <w:szCs w:val="22"/>
        </w:rPr>
        <w:t>encouraged</w:t>
      </w:r>
      <w:r>
        <w:rPr>
          <w:spacing w:val="-1"/>
          <w:sz w:val="22"/>
          <w:szCs w:val="22"/>
        </w:rPr>
        <w:t xml:space="preserve"> </w:t>
      </w:r>
      <w:r>
        <w:rPr>
          <w:sz w:val="22"/>
          <w:szCs w:val="22"/>
        </w:rPr>
        <w:t>to</w:t>
      </w:r>
      <w:r>
        <w:rPr>
          <w:spacing w:val="-2"/>
          <w:sz w:val="22"/>
          <w:szCs w:val="22"/>
        </w:rPr>
        <w:t xml:space="preserve"> </w:t>
      </w:r>
      <w:r>
        <w:rPr>
          <w:sz w:val="22"/>
          <w:szCs w:val="22"/>
        </w:rPr>
        <w:t>undergo</w:t>
      </w:r>
      <w:r>
        <w:rPr>
          <w:spacing w:val="-1"/>
          <w:sz w:val="22"/>
          <w:szCs w:val="22"/>
        </w:rPr>
        <w:t xml:space="preserve"> </w:t>
      </w:r>
      <w:r>
        <w:rPr>
          <w:sz w:val="22"/>
          <w:szCs w:val="22"/>
        </w:rPr>
        <w:t>training</w:t>
      </w:r>
      <w:r>
        <w:rPr>
          <w:spacing w:val="-4"/>
          <w:sz w:val="22"/>
          <w:szCs w:val="22"/>
        </w:rPr>
        <w:t xml:space="preserve"> </w:t>
      </w:r>
      <w:r>
        <w:rPr>
          <w:sz w:val="22"/>
          <w:szCs w:val="22"/>
        </w:rPr>
        <w:t>in</w:t>
      </w:r>
      <w:r>
        <w:rPr>
          <w:spacing w:val="-4"/>
          <w:sz w:val="22"/>
          <w:szCs w:val="22"/>
        </w:rPr>
        <w:t xml:space="preserve"> </w:t>
      </w:r>
      <w:r>
        <w:rPr>
          <w:sz w:val="22"/>
          <w:szCs w:val="22"/>
        </w:rPr>
        <w:t>first</w:t>
      </w:r>
      <w:r>
        <w:rPr>
          <w:spacing w:val="-3"/>
          <w:sz w:val="22"/>
          <w:szCs w:val="22"/>
        </w:rPr>
        <w:t xml:space="preserve"> </w:t>
      </w:r>
      <w:r>
        <w:rPr>
          <w:sz w:val="22"/>
          <w:szCs w:val="22"/>
        </w:rPr>
        <w:t>aid</w:t>
      </w:r>
      <w:r>
        <w:rPr>
          <w:spacing w:val="-1"/>
          <w:sz w:val="22"/>
          <w:szCs w:val="22"/>
        </w:rPr>
        <w:t xml:space="preserve"> </w:t>
      </w:r>
      <w:r>
        <w:rPr>
          <w:sz w:val="22"/>
          <w:szCs w:val="22"/>
        </w:rPr>
        <w:t>and</w:t>
      </w:r>
      <w:r>
        <w:rPr>
          <w:spacing w:val="-2"/>
          <w:sz w:val="22"/>
          <w:szCs w:val="22"/>
        </w:rPr>
        <w:t xml:space="preserve"> </w:t>
      </w:r>
      <w:r>
        <w:rPr>
          <w:sz w:val="22"/>
          <w:szCs w:val="22"/>
        </w:rPr>
        <w:t>C.P.R.</w:t>
      </w:r>
    </w:p>
    <w:p w14:paraId="3141EE44" w14:textId="77777777" w:rsidR="008B4169" w:rsidRDefault="008B4169">
      <w:pPr>
        <w:pStyle w:val="ListParagraph"/>
        <w:numPr>
          <w:ilvl w:val="0"/>
          <w:numId w:val="6"/>
        </w:numPr>
        <w:tabs>
          <w:tab w:val="left" w:pos="941"/>
        </w:tabs>
        <w:kinsoku w:val="0"/>
        <w:overflowPunct w:val="0"/>
        <w:spacing w:before="202" w:line="241" w:lineRule="exact"/>
        <w:ind w:left="940" w:hanging="361"/>
        <w:rPr>
          <w:sz w:val="22"/>
          <w:szCs w:val="22"/>
        </w:rPr>
      </w:pPr>
      <w:r>
        <w:rPr>
          <w:sz w:val="22"/>
          <w:szCs w:val="22"/>
        </w:rPr>
        <w:t>Additional</w:t>
      </w:r>
      <w:r>
        <w:rPr>
          <w:spacing w:val="-2"/>
          <w:sz w:val="22"/>
          <w:szCs w:val="22"/>
        </w:rPr>
        <w:t xml:space="preserve"> </w:t>
      </w:r>
      <w:r>
        <w:rPr>
          <w:sz w:val="22"/>
          <w:szCs w:val="22"/>
        </w:rPr>
        <w:t>Coverage</w:t>
      </w:r>
    </w:p>
    <w:p w14:paraId="495E6B43" w14:textId="77777777" w:rsidR="008B4169" w:rsidRDefault="008B4169">
      <w:pPr>
        <w:pStyle w:val="BodyText"/>
        <w:kinsoku w:val="0"/>
        <w:overflowPunct w:val="0"/>
        <w:spacing w:before="8" w:line="216" w:lineRule="auto"/>
        <w:ind w:left="940" w:right="296"/>
        <w:jc w:val="both"/>
      </w:pPr>
      <w:r>
        <w:t>All Niagara Catholic District School Board students are encouraged to purchase the Accident</w:t>
      </w:r>
      <w:r>
        <w:rPr>
          <w:spacing w:val="1"/>
        </w:rPr>
        <w:t xml:space="preserve"> </w:t>
      </w:r>
      <w:r>
        <w:t>Insurance</w:t>
      </w:r>
      <w:r>
        <w:rPr>
          <w:spacing w:val="-1"/>
        </w:rPr>
        <w:t xml:space="preserve"> </w:t>
      </w:r>
      <w:r>
        <w:t>Policy</w:t>
      </w:r>
      <w:r>
        <w:rPr>
          <w:spacing w:val="-3"/>
        </w:rPr>
        <w:t xml:space="preserve"> </w:t>
      </w:r>
      <w:r>
        <w:t>offered by</w:t>
      </w:r>
      <w:r>
        <w:rPr>
          <w:spacing w:val="-3"/>
        </w:rPr>
        <w:t xml:space="preserve"> </w:t>
      </w:r>
      <w:r>
        <w:t>the school</w:t>
      </w:r>
      <w:r>
        <w:rPr>
          <w:spacing w:val="1"/>
        </w:rPr>
        <w:t xml:space="preserve"> </w:t>
      </w:r>
      <w:r>
        <w:t>Board</w:t>
      </w:r>
      <w:r>
        <w:rPr>
          <w:spacing w:val="-1"/>
        </w:rPr>
        <w:t xml:space="preserve"> </w:t>
      </w:r>
      <w:r>
        <w:t>each September.</w:t>
      </w:r>
    </w:p>
    <w:p w14:paraId="4645CAE5" w14:textId="77777777" w:rsidR="008B4169" w:rsidRDefault="008B4169">
      <w:pPr>
        <w:pStyle w:val="ListParagraph"/>
        <w:numPr>
          <w:ilvl w:val="0"/>
          <w:numId w:val="6"/>
        </w:numPr>
        <w:tabs>
          <w:tab w:val="left" w:pos="940"/>
        </w:tabs>
        <w:kinsoku w:val="0"/>
        <w:overflowPunct w:val="0"/>
        <w:spacing w:before="206" w:line="241" w:lineRule="exact"/>
        <w:ind w:left="940"/>
        <w:rPr>
          <w:sz w:val="22"/>
          <w:szCs w:val="22"/>
        </w:rPr>
      </w:pPr>
      <w:r>
        <w:rPr>
          <w:sz w:val="22"/>
          <w:szCs w:val="22"/>
        </w:rPr>
        <w:t>Health</w:t>
      </w:r>
      <w:r>
        <w:rPr>
          <w:spacing w:val="-3"/>
          <w:sz w:val="22"/>
          <w:szCs w:val="22"/>
        </w:rPr>
        <w:t xml:space="preserve"> </w:t>
      </w:r>
      <w:r>
        <w:rPr>
          <w:sz w:val="22"/>
          <w:szCs w:val="22"/>
        </w:rPr>
        <w:t>Insurance</w:t>
      </w:r>
      <w:r>
        <w:rPr>
          <w:spacing w:val="-2"/>
          <w:sz w:val="22"/>
          <w:szCs w:val="22"/>
        </w:rPr>
        <w:t xml:space="preserve"> </w:t>
      </w:r>
      <w:r>
        <w:rPr>
          <w:sz w:val="22"/>
          <w:szCs w:val="22"/>
        </w:rPr>
        <w:t>Out</w:t>
      </w:r>
      <w:r>
        <w:rPr>
          <w:spacing w:val="-1"/>
          <w:sz w:val="22"/>
          <w:szCs w:val="22"/>
        </w:rPr>
        <w:t xml:space="preserve"> </w:t>
      </w:r>
      <w:r>
        <w:rPr>
          <w:sz w:val="22"/>
          <w:szCs w:val="22"/>
        </w:rPr>
        <w:t>of</w:t>
      </w:r>
      <w:r>
        <w:rPr>
          <w:spacing w:val="-1"/>
          <w:sz w:val="22"/>
          <w:szCs w:val="22"/>
        </w:rPr>
        <w:t xml:space="preserve"> </w:t>
      </w:r>
      <w:r>
        <w:rPr>
          <w:sz w:val="22"/>
          <w:szCs w:val="22"/>
        </w:rPr>
        <w:t>Province</w:t>
      </w:r>
    </w:p>
    <w:p w14:paraId="7E85A00F" w14:textId="77777777" w:rsidR="008B4169" w:rsidRDefault="008B4169">
      <w:pPr>
        <w:pStyle w:val="BodyText"/>
        <w:kinsoku w:val="0"/>
        <w:overflowPunct w:val="0"/>
        <w:spacing w:before="8" w:line="216" w:lineRule="auto"/>
        <w:ind w:left="939" w:right="296"/>
        <w:jc w:val="both"/>
      </w:pPr>
      <w:r>
        <w:t>Because</w:t>
      </w:r>
      <w:r>
        <w:rPr>
          <w:spacing w:val="-4"/>
        </w:rPr>
        <w:t xml:space="preserve"> </w:t>
      </w:r>
      <w:r>
        <w:t>of</w:t>
      </w:r>
      <w:r>
        <w:rPr>
          <w:spacing w:val="-5"/>
        </w:rPr>
        <w:t xml:space="preserve"> </w:t>
      </w:r>
      <w:r>
        <w:t>the</w:t>
      </w:r>
      <w:r>
        <w:rPr>
          <w:spacing w:val="-3"/>
        </w:rPr>
        <w:t xml:space="preserve"> </w:t>
      </w:r>
      <w:r>
        <w:t>high</w:t>
      </w:r>
      <w:r>
        <w:rPr>
          <w:spacing w:val="-4"/>
        </w:rPr>
        <w:t xml:space="preserve"> </w:t>
      </w:r>
      <w:r>
        <w:t>cost</w:t>
      </w:r>
      <w:r>
        <w:rPr>
          <w:spacing w:val="-5"/>
        </w:rPr>
        <w:t xml:space="preserve"> </w:t>
      </w:r>
      <w:r>
        <w:t>of</w:t>
      </w:r>
      <w:r>
        <w:rPr>
          <w:spacing w:val="-5"/>
        </w:rPr>
        <w:t xml:space="preserve"> </w:t>
      </w:r>
      <w:r>
        <w:t>health</w:t>
      </w:r>
      <w:r>
        <w:rPr>
          <w:spacing w:val="-4"/>
        </w:rPr>
        <w:t xml:space="preserve"> </w:t>
      </w:r>
      <w:r>
        <w:t>services</w:t>
      </w:r>
      <w:r>
        <w:rPr>
          <w:spacing w:val="-3"/>
        </w:rPr>
        <w:t xml:space="preserve"> </w:t>
      </w:r>
      <w:r>
        <w:t>in</w:t>
      </w:r>
      <w:r>
        <w:rPr>
          <w:spacing w:val="-4"/>
        </w:rPr>
        <w:t xml:space="preserve"> </w:t>
      </w:r>
      <w:r>
        <w:t>other</w:t>
      </w:r>
      <w:r>
        <w:rPr>
          <w:spacing w:val="-4"/>
        </w:rPr>
        <w:t xml:space="preserve"> </w:t>
      </w:r>
      <w:r>
        <w:t>countries,</w:t>
      </w:r>
      <w:r>
        <w:rPr>
          <w:spacing w:val="-6"/>
        </w:rPr>
        <w:t xml:space="preserve"> </w:t>
      </w:r>
      <w:r>
        <w:t>parents/guardians</w:t>
      </w:r>
      <w:r>
        <w:rPr>
          <w:spacing w:val="-4"/>
        </w:rPr>
        <w:t xml:space="preserve"> </w:t>
      </w:r>
      <w:r>
        <w:t>must</w:t>
      </w:r>
      <w:r>
        <w:rPr>
          <w:spacing w:val="-3"/>
        </w:rPr>
        <w:t xml:space="preserve"> </w:t>
      </w:r>
      <w:r>
        <w:t>submit</w:t>
      </w:r>
      <w:r>
        <w:rPr>
          <w:spacing w:val="-3"/>
        </w:rPr>
        <w:t xml:space="preserve"> </w:t>
      </w:r>
      <w:r>
        <w:t>proof</w:t>
      </w:r>
      <w:r>
        <w:rPr>
          <w:spacing w:val="-53"/>
        </w:rPr>
        <w:t xml:space="preserve"> </w:t>
      </w:r>
      <w:r>
        <w:t>of</w:t>
      </w:r>
      <w:r>
        <w:rPr>
          <w:spacing w:val="-1"/>
        </w:rPr>
        <w:t xml:space="preserve"> </w:t>
      </w:r>
      <w:r>
        <w:t>an</w:t>
      </w:r>
      <w:r>
        <w:rPr>
          <w:spacing w:val="-4"/>
        </w:rPr>
        <w:t xml:space="preserve"> </w:t>
      </w:r>
      <w:r>
        <w:t>out-of-province</w:t>
      </w:r>
      <w:r>
        <w:rPr>
          <w:spacing w:val="-1"/>
        </w:rPr>
        <w:t xml:space="preserve"> </w:t>
      </w:r>
      <w:r>
        <w:t>health</w:t>
      </w:r>
      <w:r>
        <w:rPr>
          <w:spacing w:val="-2"/>
        </w:rPr>
        <w:t xml:space="preserve"> </w:t>
      </w:r>
      <w:r>
        <w:t>insurance</w:t>
      </w:r>
      <w:r>
        <w:rPr>
          <w:spacing w:val="-3"/>
        </w:rPr>
        <w:t xml:space="preserve"> </w:t>
      </w:r>
      <w:r>
        <w:t>policy</w:t>
      </w:r>
      <w:r>
        <w:rPr>
          <w:spacing w:val="-4"/>
        </w:rPr>
        <w:t xml:space="preserve"> </w:t>
      </w:r>
      <w:r>
        <w:t>which</w:t>
      </w:r>
      <w:r>
        <w:rPr>
          <w:spacing w:val="-1"/>
        </w:rPr>
        <w:t xml:space="preserve"> </w:t>
      </w:r>
      <w:r>
        <w:t>will</w:t>
      </w:r>
      <w:r>
        <w:rPr>
          <w:spacing w:val="-1"/>
        </w:rPr>
        <w:t xml:space="preserve"> </w:t>
      </w:r>
      <w:r>
        <w:t>cover</w:t>
      </w:r>
      <w:r>
        <w:rPr>
          <w:spacing w:val="-3"/>
        </w:rPr>
        <w:t xml:space="preserve"> </w:t>
      </w:r>
      <w:r>
        <w:t>children</w:t>
      </w:r>
      <w:r>
        <w:rPr>
          <w:spacing w:val="-4"/>
        </w:rPr>
        <w:t xml:space="preserve"> </w:t>
      </w:r>
      <w:r>
        <w:t>on</w:t>
      </w:r>
      <w:r>
        <w:rPr>
          <w:spacing w:val="-4"/>
        </w:rPr>
        <w:t xml:space="preserve"> </w:t>
      </w:r>
      <w:r>
        <w:t>a</w:t>
      </w:r>
      <w:r>
        <w:rPr>
          <w:spacing w:val="-1"/>
        </w:rPr>
        <w:t xml:space="preserve"> </w:t>
      </w:r>
      <w:r>
        <w:t>school</w:t>
      </w:r>
      <w:r>
        <w:rPr>
          <w:spacing w:val="-4"/>
        </w:rPr>
        <w:t xml:space="preserve"> </w:t>
      </w:r>
      <w:r>
        <w:t>tour</w:t>
      </w:r>
      <w:r>
        <w:rPr>
          <w:spacing w:val="-3"/>
        </w:rPr>
        <w:t xml:space="preserve"> </w:t>
      </w:r>
      <w:r>
        <w:t>out of the</w:t>
      </w:r>
      <w:r>
        <w:rPr>
          <w:spacing w:val="-53"/>
        </w:rPr>
        <w:t xml:space="preserve"> </w:t>
      </w:r>
      <w:r>
        <w:t>province</w:t>
      </w:r>
      <w:r>
        <w:rPr>
          <w:spacing w:val="-3"/>
        </w:rPr>
        <w:t xml:space="preserve"> </w:t>
      </w:r>
      <w:r>
        <w:t>or</w:t>
      </w:r>
      <w:r>
        <w:rPr>
          <w:spacing w:val="1"/>
        </w:rPr>
        <w:t xml:space="preserve"> </w:t>
      </w:r>
      <w:r>
        <w:t>out</w:t>
      </w:r>
      <w:r>
        <w:rPr>
          <w:spacing w:val="1"/>
        </w:rPr>
        <w:t xml:space="preserve"> </w:t>
      </w:r>
      <w:r>
        <w:t>of</w:t>
      </w:r>
      <w:r>
        <w:rPr>
          <w:spacing w:val="1"/>
        </w:rPr>
        <w:t xml:space="preserve"> </w:t>
      </w:r>
      <w:r>
        <w:t>country,</w:t>
      </w:r>
      <w:r>
        <w:rPr>
          <w:spacing w:val="-1"/>
        </w:rPr>
        <w:t xml:space="preserve"> </w:t>
      </w:r>
      <w:r>
        <w:t>in the case of</w:t>
      </w:r>
      <w:r>
        <w:rPr>
          <w:spacing w:val="1"/>
        </w:rPr>
        <w:t xml:space="preserve"> </w:t>
      </w:r>
      <w:r>
        <w:t>an</w:t>
      </w:r>
      <w:r>
        <w:rPr>
          <w:spacing w:val="-4"/>
        </w:rPr>
        <w:t xml:space="preserve"> </w:t>
      </w:r>
      <w:r>
        <w:t>international</w:t>
      </w:r>
      <w:r>
        <w:rPr>
          <w:spacing w:val="1"/>
        </w:rPr>
        <w:t xml:space="preserve"> </w:t>
      </w:r>
      <w:r>
        <w:t>trip.</w:t>
      </w:r>
    </w:p>
    <w:p w14:paraId="675A5CBA" w14:textId="77777777" w:rsidR="008B4169" w:rsidRDefault="008B4169">
      <w:pPr>
        <w:pStyle w:val="BodyText"/>
        <w:kinsoku w:val="0"/>
        <w:overflowPunct w:val="0"/>
        <w:spacing w:before="11"/>
        <w:rPr>
          <w:sz w:val="19"/>
          <w:szCs w:val="19"/>
        </w:rPr>
      </w:pPr>
    </w:p>
    <w:p w14:paraId="10A44063" w14:textId="77777777" w:rsidR="008B4169" w:rsidRDefault="008B4169">
      <w:pPr>
        <w:pStyle w:val="ListParagraph"/>
        <w:numPr>
          <w:ilvl w:val="0"/>
          <w:numId w:val="6"/>
        </w:numPr>
        <w:tabs>
          <w:tab w:val="left" w:pos="940"/>
        </w:tabs>
        <w:kinsoku w:val="0"/>
        <w:overflowPunct w:val="0"/>
        <w:spacing w:line="216" w:lineRule="auto"/>
        <w:ind w:right="296"/>
        <w:rPr>
          <w:sz w:val="22"/>
          <w:szCs w:val="22"/>
        </w:rPr>
      </w:pPr>
      <w:r>
        <w:rPr>
          <w:sz w:val="22"/>
          <w:szCs w:val="22"/>
        </w:rPr>
        <w:t>If,</w:t>
      </w:r>
      <w:r>
        <w:rPr>
          <w:spacing w:val="-9"/>
          <w:sz w:val="22"/>
          <w:szCs w:val="22"/>
        </w:rPr>
        <w:t xml:space="preserve"> </w:t>
      </w:r>
      <w:r>
        <w:rPr>
          <w:sz w:val="22"/>
          <w:szCs w:val="22"/>
        </w:rPr>
        <w:t>as</w:t>
      </w:r>
      <w:r>
        <w:rPr>
          <w:spacing w:val="-8"/>
          <w:sz w:val="22"/>
          <w:szCs w:val="22"/>
        </w:rPr>
        <w:t xml:space="preserve"> </w:t>
      </w:r>
      <w:r>
        <w:rPr>
          <w:sz w:val="22"/>
          <w:szCs w:val="22"/>
        </w:rPr>
        <w:t>a</w:t>
      </w:r>
      <w:r>
        <w:rPr>
          <w:spacing w:val="-7"/>
          <w:sz w:val="22"/>
          <w:szCs w:val="22"/>
        </w:rPr>
        <w:t xml:space="preserve"> </w:t>
      </w:r>
      <w:r>
        <w:rPr>
          <w:sz w:val="22"/>
          <w:szCs w:val="22"/>
        </w:rPr>
        <w:t>result</w:t>
      </w:r>
      <w:r>
        <w:rPr>
          <w:spacing w:val="-8"/>
          <w:sz w:val="22"/>
          <w:szCs w:val="22"/>
        </w:rPr>
        <w:t xml:space="preserve"> </w:t>
      </w:r>
      <w:r>
        <w:rPr>
          <w:sz w:val="22"/>
          <w:szCs w:val="22"/>
        </w:rPr>
        <w:t>of</w:t>
      </w:r>
      <w:r>
        <w:rPr>
          <w:spacing w:val="-9"/>
          <w:sz w:val="22"/>
          <w:szCs w:val="22"/>
        </w:rPr>
        <w:t xml:space="preserve"> </w:t>
      </w:r>
      <w:r>
        <w:rPr>
          <w:sz w:val="22"/>
          <w:szCs w:val="22"/>
        </w:rPr>
        <w:t>discipline/safety</w:t>
      </w:r>
      <w:r>
        <w:rPr>
          <w:spacing w:val="-11"/>
          <w:sz w:val="22"/>
          <w:szCs w:val="22"/>
        </w:rPr>
        <w:t xml:space="preserve"> </w:t>
      </w:r>
      <w:r>
        <w:rPr>
          <w:sz w:val="22"/>
          <w:szCs w:val="22"/>
        </w:rPr>
        <w:t>concerns,</w:t>
      </w:r>
      <w:r>
        <w:rPr>
          <w:spacing w:val="-8"/>
          <w:sz w:val="22"/>
          <w:szCs w:val="22"/>
        </w:rPr>
        <w:t xml:space="preserve"> </w:t>
      </w:r>
      <w:r>
        <w:rPr>
          <w:sz w:val="22"/>
          <w:szCs w:val="22"/>
        </w:rPr>
        <w:t>a</w:t>
      </w:r>
      <w:r>
        <w:rPr>
          <w:spacing w:val="-8"/>
          <w:sz w:val="22"/>
          <w:szCs w:val="22"/>
        </w:rPr>
        <w:t xml:space="preserve"> </w:t>
      </w:r>
      <w:r>
        <w:rPr>
          <w:sz w:val="22"/>
          <w:szCs w:val="22"/>
        </w:rPr>
        <w:t>student</w:t>
      </w:r>
      <w:r>
        <w:rPr>
          <w:spacing w:val="-9"/>
          <w:sz w:val="22"/>
          <w:szCs w:val="22"/>
        </w:rPr>
        <w:t xml:space="preserve"> </w:t>
      </w:r>
      <w:r>
        <w:rPr>
          <w:sz w:val="22"/>
          <w:szCs w:val="22"/>
        </w:rPr>
        <w:t>is</w:t>
      </w:r>
      <w:r>
        <w:rPr>
          <w:spacing w:val="-11"/>
          <w:sz w:val="22"/>
          <w:szCs w:val="22"/>
        </w:rPr>
        <w:t xml:space="preserve"> </w:t>
      </w:r>
      <w:r>
        <w:rPr>
          <w:sz w:val="22"/>
          <w:szCs w:val="22"/>
        </w:rPr>
        <w:t>required</w:t>
      </w:r>
      <w:r>
        <w:rPr>
          <w:spacing w:val="-8"/>
          <w:sz w:val="22"/>
          <w:szCs w:val="22"/>
        </w:rPr>
        <w:t xml:space="preserve"> </w:t>
      </w:r>
      <w:r>
        <w:rPr>
          <w:sz w:val="22"/>
          <w:szCs w:val="22"/>
        </w:rPr>
        <w:t>to</w:t>
      </w:r>
      <w:r>
        <w:rPr>
          <w:spacing w:val="-9"/>
          <w:sz w:val="22"/>
          <w:szCs w:val="22"/>
        </w:rPr>
        <w:t xml:space="preserve"> </w:t>
      </w:r>
      <w:r>
        <w:rPr>
          <w:sz w:val="22"/>
          <w:szCs w:val="22"/>
        </w:rPr>
        <w:t>be</w:t>
      </w:r>
      <w:r>
        <w:rPr>
          <w:spacing w:val="-7"/>
          <w:sz w:val="22"/>
          <w:szCs w:val="22"/>
        </w:rPr>
        <w:t xml:space="preserve"> </w:t>
      </w:r>
      <w:r>
        <w:rPr>
          <w:sz w:val="22"/>
          <w:szCs w:val="22"/>
        </w:rPr>
        <w:t>sent</w:t>
      </w:r>
      <w:r>
        <w:rPr>
          <w:spacing w:val="-8"/>
          <w:sz w:val="22"/>
          <w:szCs w:val="22"/>
        </w:rPr>
        <w:t xml:space="preserve"> </w:t>
      </w:r>
      <w:r>
        <w:rPr>
          <w:sz w:val="22"/>
          <w:szCs w:val="22"/>
        </w:rPr>
        <w:t>home</w:t>
      </w:r>
      <w:r>
        <w:rPr>
          <w:spacing w:val="-7"/>
          <w:sz w:val="22"/>
          <w:szCs w:val="22"/>
        </w:rPr>
        <w:t xml:space="preserve"> </w:t>
      </w:r>
      <w:r>
        <w:rPr>
          <w:sz w:val="22"/>
          <w:szCs w:val="22"/>
        </w:rPr>
        <w:t>by</w:t>
      </w:r>
      <w:r>
        <w:rPr>
          <w:spacing w:val="-9"/>
          <w:sz w:val="22"/>
          <w:szCs w:val="22"/>
        </w:rPr>
        <w:t xml:space="preserve"> </w:t>
      </w:r>
      <w:r>
        <w:rPr>
          <w:sz w:val="22"/>
          <w:szCs w:val="22"/>
        </w:rPr>
        <w:t>the</w:t>
      </w:r>
      <w:r>
        <w:rPr>
          <w:spacing w:val="40"/>
          <w:sz w:val="22"/>
          <w:szCs w:val="22"/>
        </w:rPr>
        <w:t xml:space="preserve"> </w:t>
      </w:r>
      <w:r>
        <w:rPr>
          <w:sz w:val="22"/>
          <w:szCs w:val="22"/>
        </w:rPr>
        <w:t>supervising</w:t>
      </w:r>
      <w:r>
        <w:rPr>
          <w:spacing w:val="-52"/>
          <w:sz w:val="22"/>
          <w:szCs w:val="22"/>
        </w:rPr>
        <w:t xml:space="preserve"> </w:t>
      </w:r>
      <w:r>
        <w:rPr>
          <w:sz w:val="22"/>
          <w:szCs w:val="22"/>
        </w:rPr>
        <w:t>teacher during an educational field trip, the school and/or the Board is not responsible for any cost</w:t>
      </w:r>
      <w:r>
        <w:rPr>
          <w:spacing w:val="-53"/>
          <w:sz w:val="22"/>
          <w:szCs w:val="22"/>
        </w:rPr>
        <w:t xml:space="preserve"> </w:t>
      </w:r>
      <w:r>
        <w:rPr>
          <w:sz w:val="22"/>
          <w:szCs w:val="22"/>
        </w:rPr>
        <w:t>incurred</w:t>
      </w:r>
      <w:r>
        <w:rPr>
          <w:spacing w:val="-5"/>
          <w:sz w:val="22"/>
          <w:szCs w:val="22"/>
        </w:rPr>
        <w:t xml:space="preserve"> </w:t>
      </w:r>
      <w:r>
        <w:rPr>
          <w:sz w:val="22"/>
          <w:szCs w:val="22"/>
        </w:rPr>
        <w:t>in</w:t>
      </w:r>
      <w:r>
        <w:rPr>
          <w:spacing w:val="-5"/>
          <w:sz w:val="22"/>
          <w:szCs w:val="22"/>
        </w:rPr>
        <w:t xml:space="preserve"> </w:t>
      </w:r>
      <w:r>
        <w:rPr>
          <w:sz w:val="22"/>
          <w:szCs w:val="22"/>
        </w:rPr>
        <w:t>transporting</w:t>
      </w:r>
      <w:r>
        <w:rPr>
          <w:spacing w:val="-7"/>
          <w:sz w:val="22"/>
          <w:szCs w:val="22"/>
        </w:rPr>
        <w:t xml:space="preserve"> </w:t>
      </w:r>
      <w:r>
        <w:rPr>
          <w:sz w:val="22"/>
          <w:szCs w:val="22"/>
        </w:rPr>
        <w:t>a</w:t>
      </w:r>
      <w:r>
        <w:rPr>
          <w:spacing w:val="-3"/>
          <w:sz w:val="22"/>
          <w:szCs w:val="22"/>
        </w:rPr>
        <w:t xml:space="preserve"> </w:t>
      </w:r>
      <w:r>
        <w:rPr>
          <w:sz w:val="22"/>
          <w:szCs w:val="22"/>
        </w:rPr>
        <w:t>student</w:t>
      </w:r>
      <w:r>
        <w:rPr>
          <w:spacing w:val="-6"/>
          <w:sz w:val="22"/>
          <w:szCs w:val="22"/>
        </w:rPr>
        <w:t xml:space="preserve"> </w:t>
      </w:r>
      <w:r>
        <w:rPr>
          <w:sz w:val="22"/>
          <w:szCs w:val="22"/>
        </w:rPr>
        <w:t>home.</w:t>
      </w:r>
      <w:r>
        <w:rPr>
          <w:spacing w:val="-5"/>
          <w:sz w:val="22"/>
          <w:szCs w:val="22"/>
        </w:rPr>
        <w:t xml:space="preserve"> </w:t>
      </w:r>
      <w:r>
        <w:rPr>
          <w:sz w:val="22"/>
          <w:szCs w:val="22"/>
        </w:rPr>
        <w:t>As</w:t>
      </w:r>
      <w:r>
        <w:rPr>
          <w:spacing w:val="-4"/>
          <w:sz w:val="22"/>
          <w:szCs w:val="22"/>
        </w:rPr>
        <w:t xml:space="preserve"> </w:t>
      </w:r>
      <w:r>
        <w:rPr>
          <w:sz w:val="22"/>
          <w:szCs w:val="22"/>
        </w:rPr>
        <w:t>a</w:t>
      </w:r>
      <w:r>
        <w:rPr>
          <w:spacing w:val="-6"/>
          <w:sz w:val="22"/>
          <w:szCs w:val="22"/>
        </w:rPr>
        <w:t xml:space="preserve"> </w:t>
      </w:r>
      <w:r>
        <w:rPr>
          <w:sz w:val="22"/>
          <w:szCs w:val="22"/>
        </w:rPr>
        <w:t>result</w:t>
      </w:r>
      <w:r>
        <w:rPr>
          <w:spacing w:val="-4"/>
          <w:sz w:val="22"/>
          <w:szCs w:val="22"/>
        </w:rPr>
        <w:t xml:space="preserve"> </w:t>
      </w:r>
      <w:r>
        <w:rPr>
          <w:sz w:val="22"/>
          <w:szCs w:val="22"/>
        </w:rPr>
        <w:t>of</w:t>
      </w:r>
      <w:r>
        <w:rPr>
          <w:spacing w:val="-6"/>
          <w:sz w:val="22"/>
          <w:szCs w:val="22"/>
        </w:rPr>
        <w:t xml:space="preserve"> </w:t>
      </w:r>
      <w:r>
        <w:rPr>
          <w:sz w:val="22"/>
          <w:szCs w:val="22"/>
        </w:rPr>
        <w:t>discipline/safety</w:t>
      </w:r>
      <w:r>
        <w:rPr>
          <w:spacing w:val="-6"/>
          <w:sz w:val="22"/>
          <w:szCs w:val="22"/>
        </w:rPr>
        <w:t xml:space="preserve"> </w:t>
      </w:r>
      <w:r>
        <w:rPr>
          <w:sz w:val="22"/>
          <w:szCs w:val="22"/>
        </w:rPr>
        <w:t>concern</w:t>
      </w:r>
      <w:r>
        <w:rPr>
          <w:spacing w:val="-7"/>
          <w:sz w:val="22"/>
          <w:szCs w:val="22"/>
        </w:rPr>
        <w:t xml:space="preserve"> </w:t>
      </w:r>
      <w:r>
        <w:rPr>
          <w:sz w:val="22"/>
          <w:szCs w:val="22"/>
        </w:rPr>
        <w:t>the</w:t>
      </w:r>
      <w:r>
        <w:rPr>
          <w:spacing w:val="-4"/>
          <w:sz w:val="22"/>
          <w:szCs w:val="22"/>
        </w:rPr>
        <w:t xml:space="preserve"> </w:t>
      </w:r>
      <w:r>
        <w:rPr>
          <w:sz w:val="22"/>
          <w:szCs w:val="22"/>
        </w:rPr>
        <w:t>student(s)</w:t>
      </w:r>
      <w:r>
        <w:rPr>
          <w:spacing w:val="-4"/>
          <w:sz w:val="22"/>
          <w:szCs w:val="22"/>
        </w:rPr>
        <w:t xml:space="preserve"> </w:t>
      </w:r>
      <w:r>
        <w:rPr>
          <w:sz w:val="22"/>
          <w:szCs w:val="22"/>
        </w:rPr>
        <w:t>may</w:t>
      </w:r>
      <w:r>
        <w:rPr>
          <w:spacing w:val="-52"/>
          <w:sz w:val="22"/>
          <w:szCs w:val="22"/>
        </w:rPr>
        <w:t xml:space="preserve"> </w:t>
      </w:r>
      <w:r>
        <w:rPr>
          <w:sz w:val="22"/>
          <w:szCs w:val="22"/>
        </w:rPr>
        <w:t>be</w:t>
      </w:r>
      <w:r>
        <w:rPr>
          <w:spacing w:val="-1"/>
          <w:sz w:val="22"/>
          <w:szCs w:val="22"/>
        </w:rPr>
        <w:t xml:space="preserve"> </w:t>
      </w:r>
      <w:r>
        <w:rPr>
          <w:sz w:val="22"/>
          <w:szCs w:val="22"/>
        </w:rPr>
        <w:t>required</w:t>
      </w:r>
      <w:r>
        <w:rPr>
          <w:spacing w:val="-3"/>
          <w:sz w:val="22"/>
          <w:szCs w:val="22"/>
        </w:rPr>
        <w:t xml:space="preserve"> </w:t>
      </w:r>
      <w:r>
        <w:rPr>
          <w:sz w:val="22"/>
          <w:szCs w:val="22"/>
        </w:rPr>
        <w:t>to discontinue</w:t>
      </w:r>
      <w:r>
        <w:rPr>
          <w:spacing w:val="-2"/>
          <w:sz w:val="22"/>
          <w:szCs w:val="22"/>
        </w:rPr>
        <w:t xml:space="preserve"> </w:t>
      </w:r>
      <w:r>
        <w:rPr>
          <w:sz w:val="22"/>
          <w:szCs w:val="22"/>
        </w:rPr>
        <w:t>their</w:t>
      </w:r>
      <w:r>
        <w:rPr>
          <w:spacing w:val="-4"/>
          <w:sz w:val="22"/>
          <w:szCs w:val="22"/>
        </w:rPr>
        <w:t xml:space="preserve"> </w:t>
      </w:r>
      <w:r>
        <w:rPr>
          <w:sz w:val="22"/>
          <w:szCs w:val="22"/>
        </w:rPr>
        <w:t>journey</w:t>
      </w:r>
      <w:r>
        <w:rPr>
          <w:spacing w:val="-2"/>
          <w:sz w:val="22"/>
          <w:szCs w:val="22"/>
        </w:rPr>
        <w:t xml:space="preserve"> </w:t>
      </w:r>
      <w:r>
        <w:rPr>
          <w:sz w:val="22"/>
          <w:szCs w:val="22"/>
        </w:rPr>
        <w:t>and</w:t>
      </w:r>
      <w:r>
        <w:rPr>
          <w:spacing w:val="-3"/>
          <w:sz w:val="22"/>
          <w:szCs w:val="22"/>
        </w:rPr>
        <w:t xml:space="preserve"> </w:t>
      </w:r>
      <w:r>
        <w:rPr>
          <w:sz w:val="22"/>
          <w:szCs w:val="22"/>
        </w:rPr>
        <w:t>shall</w:t>
      </w:r>
      <w:r>
        <w:rPr>
          <w:spacing w:val="1"/>
          <w:sz w:val="22"/>
          <w:szCs w:val="22"/>
        </w:rPr>
        <w:t xml:space="preserve"> </w:t>
      </w:r>
      <w:r>
        <w:rPr>
          <w:sz w:val="22"/>
          <w:szCs w:val="22"/>
        </w:rPr>
        <w:t>not</w:t>
      </w:r>
      <w:r>
        <w:rPr>
          <w:spacing w:val="1"/>
          <w:sz w:val="22"/>
          <w:szCs w:val="22"/>
        </w:rPr>
        <w:t xml:space="preserve"> </w:t>
      </w:r>
      <w:r>
        <w:rPr>
          <w:sz w:val="22"/>
          <w:szCs w:val="22"/>
        </w:rPr>
        <w:t>be entitled</w:t>
      </w:r>
      <w:r>
        <w:rPr>
          <w:spacing w:val="-3"/>
          <w:sz w:val="22"/>
          <w:szCs w:val="22"/>
        </w:rPr>
        <w:t xml:space="preserve"> </w:t>
      </w:r>
      <w:r>
        <w:rPr>
          <w:sz w:val="22"/>
          <w:szCs w:val="22"/>
        </w:rPr>
        <w:t>to</w:t>
      </w:r>
      <w:r>
        <w:rPr>
          <w:spacing w:val="-3"/>
          <w:sz w:val="22"/>
          <w:szCs w:val="22"/>
        </w:rPr>
        <w:t xml:space="preserve"> </w:t>
      </w:r>
      <w:r>
        <w:rPr>
          <w:sz w:val="22"/>
          <w:szCs w:val="22"/>
        </w:rPr>
        <w:t>a refund.</w:t>
      </w:r>
    </w:p>
    <w:p w14:paraId="0846D043" w14:textId="77777777" w:rsidR="008B4169" w:rsidRDefault="008B4169">
      <w:pPr>
        <w:pStyle w:val="ListParagraph"/>
        <w:numPr>
          <w:ilvl w:val="0"/>
          <w:numId w:val="6"/>
        </w:numPr>
        <w:tabs>
          <w:tab w:val="left" w:pos="940"/>
        </w:tabs>
        <w:kinsoku w:val="0"/>
        <w:overflowPunct w:val="0"/>
        <w:spacing w:line="216" w:lineRule="auto"/>
        <w:ind w:right="296"/>
        <w:rPr>
          <w:sz w:val="22"/>
          <w:szCs w:val="22"/>
        </w:rPr>
        <w:sectPr w:rsidR="008B4169">
          <w:pgSz w:w="12240" w:h="15840"/>
          <w:pgMar w:top="760" w:right="1140" w:bottom="1400" w:left="1220" w:header="0" w:footer="1218" w:gutter="0"/>
          <w:cols w:space="720"/>
          <w:noEndnote/>
        </w:sectPr>
      </w:pPr>
    </w:p>
    <w:p w14:paraId="1FB059F5" w14:textId="77777777" w:rsidR="008B4169" w:rsidRDefault="008B4169">
      <w:pPr>
        <w:pStyle w:val="BodyText"/>
        <w:kinsoku w:val="0"/>
        <w:overflowPunct w:val="0"/>
        <w:spacing w:before="99" w:line="216" w:lineRule="auto"/>
        <w:ind w:left="940" w:right="295"/>
        <w:jc w:val="both"/>
      </w:pPr>
      <w:r>
        <w:lastRenderedPageBreak/>
        <w:t>It is the responsibility of the student’s parent/guardian to provide, or arrange for supervision of a</w:t>
      </w:r>
      <w:r>
        <w:rPr>
          <w:spacing w:val="1"/>
        </w:rPr>
        <w:t xml:space="preserve"> </w:t>
      </w:r>
      <w:r>
        <w:t>student who is sent home by the supervisor in-charge. All costs to provide for such supervision is</w:t>
      </w:r>
      <w:r>
        <w:rPr>
          <w:spacing w:val="1"/>
        </w:rPr>
        <w:t xml:space="preserve"> </w:t>
      </w:r>
      <w:r>
        <w:t>incurred</w:t>
      </w:r>
      <w:r>
        <w:rPr>
          <w:spacing w:val="-1"/>
        </w:rPr>
        <w:t xml:space="preserve"> </w:t>
      </w:r>
      <w:r>
        <w:t>by</w:t>
      </w:r>
      <w:r>
        <w:rPr>
          <w:spacing w:val="-3"/>
        </w:rPr>
        <w:t xml:space="preserve"> </w:t>
      </w:r>
      <w:r>
        <w:t>the parent/guardian.</w:t>
      </w:r>
    </w:p>
    <w:p w14:paraId="4B77C7A5" w14:textId="47F6881D" w:rsidR="008B4169" w:rsidRDefault="00CC1AE1">
      <w:pPr>
        <w:pStyle w:val="BodyText"/>
        <w:kinsoku w:val="0"/>
        <w:overflowPunct w:val="0"/>
        <w:rPr>
          <w:sz w:val="18"/>
          <w:szCs w:val="18"/>
        </w:rPr>
      </w:pPr>
      <w:r>
        <w:rPr>
          <w:noProof/>
        </w:rPr>
        <mc:AlternateContent>
          <mc:Choice Requires="wpg">
            <w:drawing>
              <wp:anchor distT="0" distB="0" distL="0" distR="0" simplePos="0" relativeHeight="251662848" behindDoc="0" locked="0" layoutInCell="0" allowOverlap="1" wp14:anchorId="23D2F520" wp14:editId="12E3CB2F">
                <wp:simplePos x="0" y="0"/>
                <wp:positionH relativeFrom="page">
                  <wp:posOffset>863600</wp:posOffset>
                </wp:positionH>
                <wp:positionV relativeFrom="paragraph">
                  <wp:posOffset>146685</wp:posOffset>
                </wp:positionV>
                <wp:extent cx="6090285" cy="259080"/>
                <wp:effectExtent l="0" t="0" r="0" b="0"/>
                <wp:wrapTopAndBottom/>
                <wp:docPr id="3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259080"/>
                          <a:chOff x="1360" y="231"/>
                          <a:chExt cx="9591" cy="408"/>
                        </a:xfrm>
                      </wpg:grpSpPr>
                      <wpg:grpSp>
                        <wpg:cNvPr id="33" name="Group 49"/>
                        <wpg:cNvGrpSpPr>
                          <a:grpSpLocks/>
                        </wpg:cNvGrpSpPr>
                        <wpg:grpSpPr bwMode="auto">
                          <a:xfrm>
                            <a:off x="1360" y="231"/>
                            <a:ext cx="9591" cy="408"/>
                            <a:chOff x="1360" y="231"/>
                            <a:chExt cx="9591" cy="408"/>
                          </a:xfrm>
                        </wpg:grpSpPr>
                        <wps:wsp>
                          <wps:cNvPr id="34" name="Freeform 50"/>
                          <wps:cNvSpPr>
                            <a:spLocks/>
                          </wps:cNvSpPr>
                          <wps:spPr bwMode="auto">
                            <a:xfrm>
                              <a:off x="1360" y="231"/>
                              <a:ext cx="9591" cy="408"/>
                            </a:xfrm>
                            <a:custGeom>
                              <a:avLst/>
                              <a:gdLst>
                                <a:gd name="T0" fmla="*/ 9590 w 9591"/>
                                <a:gd name="T1" fmla="*/ 364 h 408"/>
                                <a:gd name="T2" fmla="*/ 9547 w 9591"/>
                                <a:gd name="T3" fmla="*/ 364 h 408"/>
                                <a:gd name="T4" fmla="*/ 43 w 9591"/>
                                <a:gd name="T5" fmla="*/ 364 h 408"/>
                                <a:gd name="T6" fmla="*/ 0 w 9591"/>
                                <a:gd name="T7" fmla="*/ 364 h 408"/>
                                <a:gd name="T8" fmla="*/ 0 w 9591"/>
                                <a:gd name="T9" fmla="*/ 407 h 408"/>
                                <a:gd name="T10" fmla="*/ 43 w 9591"/>
                                <a:gd name="T11" fmla="*/ 407 h 408"/>
                                <a:gd name="T12" fmla="*/ 9547 w 9591"/>
                                <a:gd name="T13" fmla="*/ 407 h 408"/>
                                <a:gd name="T14" fmla="*/ 9590 w 9591"/>
                                <a:gd name="T15" fmla="*/ 407 h 408"/>
                                <a:gd name="T16" fmla="*/ 9590 w 9591"/>
                                <a:gd name="T17" fmla="*/ 364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91" h="408">
                                  <a:moveTo>
                                    <a:pt x="9590" y="364"/>
                                  </a:moveTo>
                                  <a:lnTo>
                                    <a:pt x="9547" y="364"/>
                                  </a:lnTo>
                                  <a:lnTo>
                                    <a:pt x="43" y="364"/>
                                  </a:lnTo>
                                  <a:lnTo>
                                    <a:pt x="0" y="364"/>
                                  </a:lnTo>
                                  <a:lnTo>
                                    <a:pt x="0" y="407"/>
                                  </a:lnTo>
                                  <a:lnTo>
                                    <a:pt x="43" y="407"/>
                                  </a:lnTo>
                                  <a:lnTo>
                                    <a:pt x="9547" y="407"/>
                                  </a:lnTo>
                                  <a:lnTo>
                                    <a:pt x="9590" y="407"/>
                                  </a:lnTo>
                                  <a:lnTo>
                                    <a:pt x="9590" y="364"/>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51"/>
                          <wps:cNvSpPr>
                            <a:spLocks/>
                          </wps:cNvSpPr>
                          <wps:spPr bwMode="auto">
                            <a:xfrm>
                              <a:off x="1360" y="231"/>
                              <a:ext cx="9591" cy="408"/>
                            </a:xfrm>
                            <a:custGeom>
                              <a:avLst/>
                              <a:gdLst>
                                <a:gd name="T0" fmla="*/ 9590 w 9591"/>
                                <a:gd name="T1" fmla="*/ 0 h 408"/>
                                <a:gd name="T2" fmla="*/ 9547 w 9591"/>
                                <a:gd name="T3" fmla="*/ 0 h 408"/>
                                <a:gd name="T4" fmla="*/ 43 w 9591"/>
                                <a:gd name="T5" fmla="*/ 0 h 408"/>
                                <a:gd name="T6" fmla="*/ 0 w 9591"/>
                                <a:gd name="T7" fmla="*/ 0 h 408"/>
                                <a:gd name="T8" fmla="*/ 0 w 9591"/>
                                <a:gd name="T9" fmla="*/ 43 h 408"/>
                                <a:gd name="T10" fmla="*/ 0 w 9591"/>
                                <a:gd name="T11" fmla="*/ 364 h 408"/>
                                <a:gd name="T12" fmla="*/ 43 w 9591"/>
                                <a:gd name="T13" fmla="*/ 364 h 408"/>
                                <a:gd name="T14" fmla="*/ 9547 w 9591"/>
                                <a:gd name="T15" fmla="*/ 364 h 408"/>
                                <a:gd name="T16" fmla="*/ 9590 w 9591"/>
                                <a:gd name="T17" fmla="*/ 364 h 408"/>
                                <a:gd name="T18" fmla="*/ 9590 w 9591"/>
                                <a:gd name="T19" fmla="*/ 43 h 408"/>
                                <a:gd name="T20" fmla="*/ 9590 w 9591"/>
                                <a:gd name="T21"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591" h="408">
                                  <a:moveTo>
                                    <a:pt x="9590" y="0"/>
                                  </a:moveTo>
                                  <a:lnTo>
                                    <a:pt x="9547" y="0"/>
                                  </a:lnTo>
                                  <a:lnTo>
                                    <a:pt x="43" y="0"/>
                                  </a:lnTo>
                                  <a:lnTo>
                                    <a:pt x="0" y="0"/>
                                  </a:lnTo>
                                  <a:lnTo>
                                    <a:pt x="0" y="43"/>
                                  </a:lnTo>
                                  <a:lnTo>
                                    <a:pt x="0" y="364"/>
                                  </a:lnTo>
                                  <a:lnTo>
                                    <a:pt x="43" y="364"/>
                                  </a:lnTo>
                                  <a:lnTo>
                                    <a:pt x="9547" y="364"/>
                                  </a:lnTo>
                                  <a:lnTo>
                                    <a:pt x="9590" y="364"/>
                                  </a:lnTo>
                                  <a:lnTo>
                                    <a:pt x="9590" y="43"/>
                                  </a:lnTo>
                                  <a:lnTo>
                                    <a:pt x="9590" y="0"/>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6" name="Text Box 52"/>
                        <wps:cNvSpPr txBox="1">
                          <a:spLocks noChangeArrowheads="1"/>
                        </wps:cNvSpPr>
                        <wps:spPr bwMode="auto">
                          <a:xfrm>
                            <a:off x="1382" y="232"/>
                            <a:ext cx="9548"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6EDD2"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SUPERVISION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2F520" id="Group 48" o:spid="_x0000_s1058" style="position:absolute;margin-left:68pt;margin-top:11.55pt;width:479.55pt;height:20.4pt;z-index:251662848;mso-wrap-distance-left:0;mso-wrap-distance-right:0;mso-position-horizontal-relative:page" coordorigin="1360,231" coordsize="959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" o:allowincell="f">
                <v:group id="Group 49" o:spid="_x0000_s1059" style="position:absolute;left:1360;top:231;width:9591;height:408" coordorigin="1360,231"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50" o:spid="_x0000_s1060" style="position:absolute;left:1360;top:231;width:9591;height:408;visibility:visible;mso-wrap-style:square;v-text-anchor:top"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" path="m9590,364r-43,l43,364,,364r,43l43,407r9504,l9590,407r,-43xe" fillcolor="#07852a" stroked="f">
                    <v:path arrowok="t" o:connecttype="custom" o:connectlocs="9590,364;9547,364;43,364;0,364;0,407;43,407;9547,407;9590,407;9590,364" o:connectangles="0,0,0,0,0,0,0,0,0"/>
                  </v:shape>
                  <v:shape id="Freeform 51" o:spid="_x0000_s1061" style="position:absolute;left:1360;top:231;width:9591;height:408;visibility:visible;mso-wrap-style:square;v-text-anchor:top"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" path="m9590,r-43,l43,,,,,43,,364r43,l9547,364r43,l9590,43r,-43xe" fillcolor="#07852a" stroked="f">
                    <v:path arrowok="t" o:connecttype="custom" o:connectlocs="9590,0;9547,0;43,0;0,0;0,43;0,364;43,364;9547,364;9590,364;9590,43;9590,0" o:connectangles="0,0,0,0,0,0,0,0,0,0,0"/>
                  </v:shape>
                </v:group>
                <v:shape id="Text Box 52" o:spid="_x0000_s1062" type="#_x0000_t202" style="position:absolute;left:1382;top:232;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496EDD2"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SUPERVISION</w:t>
                        </w:r>
                      </w:p>
                    </w:txbxContent>
                  </v:textbox>
                </v:shape>
                <w10:wrap type="topAndBottom" anchorx="page"/>
              </v:group>
            </w:pict>
          </mc:Fallback>
        </mc:AlternateContent>
      </w:r>
    </w:p>
    <w:p w14:paraId="4D32F542" w14:textId="77777777" w:rsidR="008B4169" w:rsidRDefault="008B4169">
      <w:pPr>
        <w:pStyle w:val="BodyText"/>
        <w:kinsoku w:val="0"/>
        <w:overflowPunct w:val="0"/>
        <w:spacing w:before="5"/>
        <w:rPr>
          <w:sz w:val="9"/>
          <w:szCs w:val="9"/>
        </w:rPr>
      </w:pPr>
    </w:p>
    <w:p w14:paraId="36F7C988" w14:textId="77777777" w:rsidR="008B4169" w:rsidRDefault="008B4169">
      <w:pPr>
        <w:pStyle w:val="ListParagraph"/>
        <w:numPr>
          <w:ilvl w:val="0"/>
          <w:numId w:val="4"/>
        </w:numPr>
        <w:tabs>
          <w:tab w:val="left" w:pos="940"/>
        </w:tabs>
        <w:kinsoku w:val="0"/>
        <w:overflowPunct w:val="0"/>
        <w:spacing w:before="112" w:line="216" w:lineRule="auto"/>
        <w:ind w:right="295"/>
        <w:rPr>
          <w:sz w:val="22"/>
          <w:szCs w:val="22"/>
        </w:rPr>
      </w:pPr>
      <w:r>
        <w:rPr>
          <w:sz w:val="22"/>
          <w:szCs w:val="22"/>
        </w:rPr>
        <w:t>Educational</w:t>
      </w:r>
      <w:r>
        <w:rPr>
          <w:spacing w:val="-12"/>
          <w:sz w:val="22"/>
          <w:szCs w:val="22"/>
        </w:rPr>
        <w:t xml:space="preserve"> </w:t>
      </w:r>
      <w:r>
        <w:rPr>
          <w:sz w:val="22"/>
          <w:szCs w:val="22"/>
        </w:rPr>
        <w:t>field</w:t>
      </w:r>
      <w:r>
        <w:rPr>
          <w:spacing w:val="-11"/>
          <w:sz w:val="22"/>
          <w:szCs w:val="22"/>
        </w:rPr>
        <w:t xml:space="preserve"> </w:t>
      </w:r>
      <w:r>
        <w:rPr>
          <w:sz w:val="22"/>
          <w:szCs w:val="22"/>
        </w:rPr>
        <w:t>trips</w:t>
      </w:r>
      <w:r>
        <w:rPr>
          <w:spacing w:val="-13"/>
          <w:sz w:val="22"/>
          <w:szCs w:val="22"/>
        </w:rPr>
        <w:t xml:space="preserve"> </w:t>
      </w:r>
      <w:r>
        <w:rPr>
          <w:sz w:val="22"/>
          <w:szCs w:val="22"/>
        </w:rPr>
        <w:t>are</w:t>
      </w:r>
      <w:r>
        <w:rPr>
          <w:spacing w:val="-13"/>
          <w:sz w:val="22"/>
          <w:szCs w:val="22"/>
        </w:rPr>
        <w:t xml:space="preserve"> </w:t>
      </w:r>
      <w:r>
        <w:rPr>
          <w:sz w:val="22"/>
          <w:szCs w:val="22"/>
        </w:rPr>
        <w:t>to</w:t>
      </w:r>
      <w:r>
        <w:rPr>
          <w:spacing w:val="-11"/>
          <w:sz w:val="22"/>
          <w:szCs w:val="22"/>
        </w:rPr>
        <w:t xml:space="preserve"> </w:t>
      </w:r>
      <w:r>
        <w:rPr>
          <w:sz w:val="22"/>
          <w:szCs w:val="22"/>
        </w:rPr>
        <w:t>be</w:t>
      </w:r>
      <w:r>
        <w:rPr>
          <w:spacing w:val="-13"/>
          <w:sz w:val="22"/>
          <w:szCs w:val="22"/>
        </w:rPr>
        <w:t xml:space="preserve"> </w:t>
      </w:r>
      <w:r>
        <w:rPr>
          <w:sz w:val="22"/>
          <w:szCs w:val="22"/>
        </w:rPr>
        <w:t>under</w:t>
      </w:r>
      <w:r>
        <w:rPr>
          <w:spacing w:val="-12"/>
          <w:sz w:val="22"/>
          <w:szCs w:val="22"/>
        </w:rPr>
        <w:t xml:space="preserve"> </w:t>
      </w:r>
      <w:r>
        <w:rPr>
          <w:sz w:val="22"/>
          <w:szCs w:val="22"/>
        </w:rPr>
        <w:t>the</w:t>
      </w:r>
      <w:r>
        <w:rPr>
          <w:spacing w:val="-12"/>
          <w:sz w:val="22"/>
          <w:szCs w:val="22"/>
        </w:rPr>
        <w:t xml:space="preserve"> </w:t>
      </w:r>
      <w:r>
        <w:rPr>
          <w:sz w:val="22"/>
          <w:szCs w:val="22"/>
        </w:rPr>
        <w:t>supervision</w:t>
      </w:r>
      <w:r>
        <w:rPr>
          <w:spacing w:val="-11"/>
          <w:sz w:val="22"/>
          <w:szCs w:val="22"/>
        </w:rPr>
        <w:t xml:space="preserve"> </w:t>
      </w:r>
      <w:r>
        <w:rPr>
          <w:sz w:val="22"/>
          <w:szCs w:val="22"/>
        </w:rPr>
        <w:t>of</w:t>
      </w:r>
      <w:r>
        <w:rPr>
          <w:spacing w:val="-10"/>
          <w:sz w:val="22"/>
          <w:szCs w:val="22"/>
        </w:rPr>
        <w:t xml:space="preserve"> </w:t>
      </w:r>
      <w:r>
        <w:rPr>
          <w:sz w:val="22"/>
          <w:szCs w:val="22"/>
        </w:rPr>
        <w:t>at</w:t>
      </w:r>
      <w:r>
        <w:rPr>
          <w:spacing w:val="-12"/>
          <w:sz w:val="22"/>
          <w:szCs w:val="22"/>
        </w:rPr>
        <w:t xml:space="preserve"> </w:t>
      </w:r>
      <w:r>
        <w:rPr>
          <w:sz w:val="22"/>
          <w:szCs w:val="22"/>
        </w:rPr>
        <w:t>least</w:t>
      </w:r>
      <w:r>
        <w:rPr>
          <w:spacing w:val="-12"/>
          <w:sz w:val="22"/>
          <w:szCs w:val="22"/>
        </w:rPr>
        <w:t xml:space="preserve"> </w:t>
      </w:r>
      <w:r>
        <w:rPr>
          <w:sz w:val="22"/>
          <w:szCs w:val="22"/>
        </w:rPr>
        <w:t>one</w:t>
      </w:r>
      <w:r>
        <w:rPr>
          <w:spacing w:val="-13"/>
          <w:sz w:val="22"/>
          <w:szCs w:val="22"/>
        </w:rPr>
        <w:t xml:space="preserve"> </w:t>
      </w:r>
      <w:r>
        <w:rPr>
          <w:sz w:val="22"/>
          <w:szCs w:val="22"/>
        </w:rPr>
        <w:t>teacher</w:t>
      </w:r>
      <w:r>
        <w:rPr>
          <w:spacing w:val="-10"/>
          <w:sz w:val="22"/>
          <w:szCs w:val="22"/>
        </w:rPr>
        <w:t xml:space="preserve"> </w:t>
      </w:r>
      <w:r>
        <w:rPr>
          <w:sz w:val="22"/>
          <w:szCs w:val="22"/>
        </w:rPr>
        <w:t>or,</w:t>
      </w:r>
      <w:r>
        <w:rPr>
          <w:spacing w:val="-12"/>
          <w:sz w:val="22"/>
          <w:szCs w:val="22"/>
        </w:rPr>
        <w:t xml:space="preserve"> </w:t>
      </w:r>
      <w:r>
        <w:rPr>
          <w:sz w:val="22"/>
          <w:szCs w:val="22"/>
        </w:rPr>
        <w:t>in</w:t>
      </w:r>
      <w:r>
        <w:rPr>
          <w:spacing w:val="-13"/>
          <w:sz w:val="22"/>
          <w:szCs w:val="22"/>
        </w:rPr>
        <w:t xml:space="preserve"> </w:t>
      </w:r>
      <w:r>
        <w:rPr>
          <w:sz w:val="22"/>
          <w:szCs w:val="22"/>
        </w:rPr>
        <w:t>unique</w:t>
      </w:r>
      <w:r>
        <w:rPr>
          <w:spacing w:val="-13"/>
          <w:sz w:val="22"/>
          <w:szCs w:val="22"/>
        </w:rPr>
        <w:t xml:space="preserve"> </w:t>
      </w:r>
      <w:r>
        <w:rPr>
          <w:sz w:val="22"/>
          <w:szCs w:val="22"/>
        </w:rPr>
        <w:t>situations,</w:t>
      </w:r>
      <w:r>
        <w:rPr>
          <w:spacing w:val="-53"/>
          <w:sz w:val="22"/>
          <w:szCs w:val="22"/>
        </w:rPr>
        <w:t xml:space="preserve"> </w:t>
      </w:r>
      <w:r>
        <w:rPr>
          <w:sz w:val="22"/>
          <w:szCs w:val="22"/>
        </w:rPr>
        <w:t>any Board employee or designate approved by the principal/administrator and Family of Schools’</w:t>
      </w:r>
      <w:r>
        <w:rPr>
          <w:spacing w:val="-52"/>
          <w:sz w:val="22"/>
          <w:szCs w:val="22"/>
        </w:rPr>
        <w:t xml:space="preserve"> </w:t>
      </w:r>
      <w:r>
        <w:rPr>
          <w:sz w:val="22"/>
          <w:szCs w:val="22"/>
        </w:rPr>
        <w:t>Superintendent of Education. Where more than one employee of the Board participates in an</w:t>
      </w:r>
      <w:r>
        <w:rPr>
          <w:spacing w:val="1"/>
          <w:sz w:val="22"/>
          <w:szCs w:val="22"/>
        </w:rPr>
        <w:t xml:space="preserve"> </w:t>
      </w:r>
      <w:r>
        <w:rPr>
          <w:sz w:val="22"/>
          <w:szCs w:val="22"/>
        </w:rPr>
        <w:t>educational</w:t>
      </w:r>
      <w:r>
        <w:rPr>
          <w:spacing w:val="-6"/>
          <w:sz w:val="22"/>
          <w:szCs w:val="22"/>
        </w:rPr>
        <w:t xml:space="preserve"> </w:t>
      </w:r>
      <w:r>
        <w:rPr>
          <w:sz w:val="22"/>
          <w:szCs w:val="22"/>
        </w:rPr>
        <w:t>field</w:t>
      </w:r>
      <w:r>
        <w:rPr>
          <w:spacing w:val="-4"/>
          <w:sz w:val="22"/>
          <w:szCs w:val="22"/>
        </w:rPr>
        <w:t xml:space="preserve"> </w:t>
      </w:r>
      <w:r>
        <w:rPr>
          <w:sz w:val="22"/>
          <w:szCs w:val="22"/>
        </w:rPr>
        <w:t>trip,</w:t>
      </w:r>
      <w:r>
        <w:rPr>
          <w:spacing w:val="-4"/>
          <w:sz w:val="22"/>
          <w:szCs w:val="22"/>
        </w:rPr>
        <w:t xml:space="preserve"> </w:t>
      </w:r>
      <w:r>
        <w:rPr>
          <w:sz w:val="22"/>
          <w:szCs w:val="22"/>
        </w:rPr>
        <w:t>the</w:t>
      </w:r>
      <w:r>
        <w:rPr>
          <w:spacing w:val="-3"/>
          <w:sz w:val="22"/>
          <w:szCs w:val="22"/>
        </w:rPr>
        <w:t xml:space="preserve"> </w:t>
      </w:r>
      <w:r>
        <w:rPr>
          <w:sz w:val="22"/>
          <w:szCs w:val="22"/>
        </w:rPr>
        <w:t>principal/administrator</w:t>
      </w:r>
      <w:r>
        <w:rPr>
          <w:spacing w:val="-4"/>
          <w:sz w:val="22"/>
          <w:szCs w:val="22"/>
        </w:rPr>
        <w:t xml:space="preserve"> </w:t>
      </w:r>
      <w:r>
        <w:rPr>
          <w:sz w:val="22"/>
          <w:szCs w:val="22"/>
        </w:rPr>
        <w:t>shall</w:t>
      </w:r>
      <w:r>
        <w:rPr>
          <w:spacing w:val="-5"/>
          <w:sz w:val="22"/>
          <w:szCs w:val="22"/>
        </w:rPr>
        <w:t xml:space="preserve"> </w:t>
      </w:r>
      <w:r>
        <w:rPr>
          <w:sz w:val="22"/>
          <w:szCs w:val="22"/>
        </w:rPr>
        <w:t>designate</w:t>
      </w:r>
      <w:r>
        <w:rPr>
          <w:spacing w:val="-4"/>
          <w:sz w:val="22"/>
          <w:szCs w:val="22"/>
        </w:rPr>
        <w:t xml:space="preserve"> </w:t>
      </w:r>
      <w:r>
        <w:rPr>
          <w:sz w:val="22"/>
          <w:szCs w:val="22"/>
        </w:rPr>
        <w:t>one</w:t>
      </w:r>
      <w:r>
        <w:rPr>
          <w:spacing w:val="-3"/>
          <w:sz w:val="22"/>
          <w:szCs w:val="22"/>
        </w:rPr>
        <w:t xml:space="preserve"> </w:t>
      </w:r>
      <w:r>
        <w:rPr>
          <w:sz w:val="22"/>
          <w:szCs w:val="22"/>
        </w:rPr>
        <w:t>as</w:t>
      </w:r>
      <w:r>
        <w:rPr>
          <w:spacing w:val="-6"/>
          <w:sz w:val="22"/>
          <w:szCs w:val="22"/>
        </w:rPr>
        <w:t xml:space="preserve"> </w:t>
      </w:r>
      <w:r>
        <w:rPr>
          <w:sz w:val="22"/>
          <w:szCs w:val="22"/>
        </w:rPr>
        <w:t>the</w:t>
      </w:r>
      <w:r>
        <w:rPr>
          <w:spacing w:val="-4"/>
          <w:sz w:val="22"/>
          <w:szCs w:val="22"/>
        </w:rPr>
        <w:t xml:space="preserve"> </w:t>
      </w:r>
      <w:r>
        <w:rPr>
          <w:sz w:val="22"/>
          <w:szCs w:val="22"/>
        </w:rPr>
        <w:t>individual</w:t>
      </w:r>
      <w:r>
        <w:rPr>
          <w:spacing w:val="-3"/>
          <w:sz w:val="22"/>
          <w:szCs w:val="22"/>
        </w:rPr>
        <w:t xml:space="preserve"> </w:t>
      </w:r>
      <w:r>
        <w:rPr>
          <w:sz w:val="22"/>
          <w:szCs w:val="22"/>
        </w:rPr>
        <w:t>“in-charge”.</w:t>
      </w:r>
      <w:r>
        <w:rPr>
          <w:spacing w:val="-53"/>
          <w:sz w:val="22"/>
          <w:szCs w:val="22"/>
        </w:rPr>
        <w:t xml:space="preserve"> </w:t>
      </w:r>
      <w:r>
        <w:rPr>
          <w:sz w:val="22"/>
          <w:szCs w:val="22"/>
        </w:rPr>
        <w:t>Principals/Administrators shall ensure that all precautions for the safety, comfort and supervision</w:t>
      </w:r>
      <w:r>
        <w:rPr>
          <w:spacing w:val="1"/>
          <w:sz w:val="22"/>
          <w:szCs w:val="22"/>
        </w:rPr>
        <w:t xml:space="preserve"> </w:t>
      </w:r>
      <w:r>
        <w:rPr>
          <w:sz w:val="22"/>
          <w:szCs w:val="22"/>
        </w:rPr>
        <w:t>of participating</w:t>
      </w:r>
      <w:r>
        <w:rPr>
          <w:spacing w:val="-3"/>
          <w:sz w:val="22"/>
          <w:szCs w:val="22"/>
        </w:rPr>
        <w:t xml:space="preserve"> </w:t>
      </w:r>
      <w:r>
        <w:rPr>
          <w:sz w:val="22"/>
          <w:szCs w:val="22"/>
        </w:rPr>
        <w:t>students are</w:t>
      </w:r>
      <w:r>
        <w:rPr>
          <w:spacing w:val="-2"/>
          <w:sz w:val="22"/>
          <w:szCs w:val="22"/>
        </w:rPr>
        <w:t xml:space="preserve"> </w:t>
      </w:r>
      <w:r>
        <w:rPr>
          <w:sz w:val="22"/>
          <w:szCs w:val="22"/>
        </w:rPr>
        <w:t>taken.</w:t>
      </w:r>
    </w:p>
    <w:p w14:paraId="5AFB371A" w14:textId="77777777" w:rsidR="008B4169" w:rsidRDefault="008B4169">
      <w:pPr>
        <w:pStyle w:val="BodyText"/>
        <w:kinsoku w:val="0"/>
        <w:overflowPunct w:val="0"/>
        <w:rPr>
          <w:sz w:val="21"/>
          <w:szCs w:val="21"/>
        </w:rPr>
      </w:pPr>
    </w:p>
    <w:p w14:paraId="727DD255" w14:textId="77777777" w:rsidR="008B4169" w:rsidRDefault="008B4169">
      <w:pPr>
        <w:pStyle w:val="ListParagraph"/>
        <w:numPr>
          <w:ilvl w:val="0"/>
          <w:numId w:val="4"/>
        </w:numPr>
        <w:tabs>
          <w:tab w:val="left" w:pos="940"/>
        </w:tabs>
        <w:kinsoku w:val="0"/>
        <w:overflowPunct w:val="0"/>
        <w:spacing w:line="228" w:lineRule="auto"/>
        <w:ind w:right="297"/>
        <w:rPr>
          <w:sz w:val="22"/>
          <w:szCs w:val="22"/>
        </w:rPr>
      </w:pPr>
      <w:r>
        <w:rPr>
          <w:sz w:val="22"/>
          <w:szCs w:val="22"/>
        </w:rPr>
        <w:t>For</w:t>
      </w:r>
      <w:r>
        <w:rPr>
          <w:spacing w:val="1"/>
          <w:sz w:val="22"/>
          <w:szCs w:val="22"/>
        </w:rPr>
        <w:t xml:space="preserve"> </w:t>
      </w:r>
      <w:r>
        <w:rPr>
          <w:sz w:val="22"/>
          <w:szCs w:val="22"/>
        </w:rPr>
        <w:t>most</w:t>
      </w:r>
      <w:r>
        <w:rPr>
          <w:spacing w:val="1"/>
          <w:sz w:val="22"/>
          <w:szCs w:val="22"/>
        </w:rPr>
        <w:t xml:space="preserve"> </w:t>
      </w:r>
      <w:r>
        <w:rPr>
          <w:sz w:val="22"/>
          <w:szCs w:val="22"/>
        </w:rPr>
        <w:t>trips</w:t>
      </w:r>
      <w:r>
        <w:rPr>
          <w:spacing w:val="1"/>
          <w:sz w:val="22"/>
          <w:szCs w:val="22"/>
        </w:rPr>
        <w:t xml:space="preserve"> </w:t>
      </w:r>
      <w:r>
        <w:rPr>
          <w:sz w:val="22"/>
          <w:szCs w:val="22"/>
        </w:rPr>
        <w:t>outside</w:t>
      </w:r>
      <w:r>
        <w:rPr>
          <w:spacing w:val="1"/>
          <w:sz w:val="22"/>
          <w:szCs w:val="22"/>
        </w:rPr>
        <w:t xml:space="preserve"> </w:t>
      </w:r>
      <w:r>
        <w:rPr>
          <w:sz w:val="22"/>
          <w:szCs w:val="22"/>
        </w:rPr>
        <w:t>of</w:t>
      </w:r>
      <w:r>
        <w:rPr>
          <w:spacing w:val="1"/>
          <w:sz w:val="22"/>
          <w:szCs w:val="22"/>
        </w:rPr>
        <w:t xml:space="preserve"> </w:t>
      </w:r>
      <w:r>
        <w:rPr>
          <w:sz w:val="22"/>
          <w:szCs w:val="22"/>
        </w:rPr>
        <w:t>Canada</w:t>
      </w:r>
      <w:r>
        <w:rPr>
          <w:spacing w:val="1"/>
          <w:sz w:val="22"/>
          <w:szCs w:val="22"/>
        </w:rPr>
        <w:t xml:space="preserve"> </w:t>
      </w:r>
      <w:r>
        <w:rPr>
          <w:sz w:val="22"/>
          <w:szCs w:val="22"/>
        </w:rPr>
        <w:t>or</w:t>
      </w:r>
      <w:r>
        <w:rPr>
          <w:spacing w:val="1"/>
          <w:sz w:val="22"/>
          <w:szCs w:val="22"/>
        </w:rPr>
        <w:t xml:space="preserve"> </w:t>
      </w:r>
      <w:r>
        <w:rPr>
          <w:sz w:val="22"/>
          <w:szCs w:val="22"/>
        </w:rPr>
        <w:t>the</w:t>
      </w:r>
      <w:r>
        <w:rPr>
          <w:spacing w:val="1"/>
          <w:sz w:val="22"/>
          <w:szCs w:val="22"/>
        </w:rPr>
        <w:t xml:space="preserve"> </w:t>
      </w:r>
      <w:r>
        <w:rPr>
          <w:sz w:val="22"/>
          <w:szCs w:val="22"/>
        </w:rPr>
        <w:t>continental</w:t>
      </w:r>
      <w:r>
        <w:rPr>
          <w:spacing w:val="1"/>
          <w:sz w:val="22"/>
          <w:szCs w:val="22"/>
        </w:rPr>
        <w:t xml:space="preserve"> </w:t>
      </w:r>
      <w:r>
        <w:rPr>
          <w:sz w:val="22"/>
          <w:szCs w:val="22"/>
        </w:rPr>
        <w:t>United</w:t>
      </w:r>
      <w:r>
        <w:rPr>
          <w:spacing w:val="1"/>
          <w:sz w:val="22"/>
          <w:szCs w:val="22"/>
        </w:rPr>
        <w:t xml:space="preserve"> </w:t>
      </w:r>
      <w:r>
        <w:rPr>
          <w:sz w:val="22"/>
          <w:szCs w:val="22"/>
        </w:rPr>
        <w:t>States,</w:t>
      </w:r>
      <w:r>
        <w:rPr>
          <w:spacing w:val="1"/>
          <w:sz w:val="22"/>
          <w:szCs w:val="22"/>
        </w:rPr>
        <w:t xml:space="preserve"> </w:t>
      </w:r>
      <w:r>
        <w:rPr>
          <w:sz w:val="22"/>
          <w:szCs w:val="22"/>
        </w:rPr>
        <w:t>a</w:t>
      </w:r>
      <w:r>
        <w:rPr>
          <w:spacing w:val="1"/>
          <w:sz w:val="22"/>
          <w:szCs w:val="22"/>
        </w:rPr>
        <w:t xml:space="preserve"> </w:t>
      </w:r>
      <w:r>
        <w:rPr>
          <w:sz w:val="22"/>
          <w:szCs w:val="22"/>
        </w:rPr>
        <w:t>minimum of</w:t>
      </w:r>
      <w:r>
        <w:rPr>
          <w:spacing w:val="1"/>
          <w:sz w:val="22"/>
          <w:szCs w:val="22"/>
        </w:rPr>
        <w:t xml:space="preserve"> </w:t>
      </w:r>
      <w:r>
        <w:rPr>
          <w:sz w:val="22"/>
          <w:szCs w:val="22"/>
        </w:rPr>
        <w:t>ten</w:t>
      </w:r>
      <w:r>
        <w:rPr>
          <w:spacing w:val="1"/>
          <w:sz w:val="22"/>
          <w:szCs w:val="22"/>
        </w:rPr>
        <w:t xml:space="preserve"> </w:t>
      </w:r>
      <w:r>
        <w:rPr>
          <w:sz w:val="22"/>
          <w:szCs w:val="22"/>
        </w:rPr>
        <w:t>(10)</w:t>
      </w:r>
      <w:r>
        <w:rPr>
          <w:spacing w:val="1"/>
          <w:sz w:val="22"/>
          <w:szCs w:val="22"/>
        </w:rPr>
        <w:t xml:space="preserve"> </w:t>
      </w:r>
      <w:r>
        <w:rPr>
          <w:sz w:val="22"/>
          <w:szCs w:val="22"/>
        </w:rPr>
        <w:t>participating</w:t>
      </w:r>
      <w:r>
        <w:rPr>
          <w:spacing w:val="-13"/>
          <w:sz w:val="22"/>
          <w:szCs w:val="22"/>
        </w:rPr>
        <w:t xml:space="preserve"> </w:t>
      </w:r>
      <w:r>
        <w:rPr>
          <w:sz w:val="22"/>
          <w:szCs w:val="22"/>
        </w:rPr>
        <w:t>students</w:t>
      </w:r>
      <w:r>
        <w:rPr>
          <w:spacing w:val="-10"/>
          <w:sz w:val="22"/>
          <w:szCs w:val="22"/>
        </w:rPr>
        <w:t xml:space="preserve"> </w:t>
      </w:r>
      <w:r>
        <w:rPr>
          <w:sz w:val="22"/>
          <w:szCs w:val="22"/>
        </w:rPr>
        <w:t>are</w:t>
      </w:r>
      <w:r>
        <w:rPr>
          <w:spacing w:val="-10"/>
          <w:sz w:val="22"/>
          <w:szCs w:val="22"/>
        </w:rPr>
        <w:t xml:space="preserve"> </w:t>
      </w:r>
      <w:r>
        <w:rPr>
          <w:sz w:val="22"/>
          <w:szCs w:val="22"/>
        </w:rPr>
        <w:t>required</w:t>
      </w:r>
      <w:r>
        <w:rPr>
          <w:spacing w:val="-11"/>
          <w:sz w:val="22"/>
          <w:szCs w:val="22"/>
        </w:rPr>
        <w:t xml:space="preserve"> </w:t>
      </w:r>
      <w:r>
        <w:rPr>
          <w:sz w:val="22"/>
          <w:szCs w:val="22"/>
        </w:rPr>
        <w:t>for</w:t>
      </w:r>
      <w:r>
        <w:rPr>
          <w:spacing w:val="-10"/>
          <w:sz w:val="22"/>
          <w:szCs w:val="22"/>
        </w:rPr>
        <w:t xml:space="preserve"> </w:t>
      </w:r>
      <w:r>
        <w:rPr>
          <w:sz w:val="22"/>
          <w:szCs w:val="22"/>
        </w:rPr>
        <w:t>an</w:t>
      </w:r>
      <w:r>
        <w:rPr>
          <w:spacing w:val="-10"/>
          <w:sz w:val="22"/>
          <w:szCs w:val="22"/>
        </w:rPr>
        <w:t xml:space="preserve"> </w:t>
      </w:r>
      <w:r>
        <w:rPr>
          <w:sz w:val="22"/>
          <w:szCs w:val="22"/>
        </w:rPr>
        <w:t>overseas</w:t>
      </w:r>
      <w:r>
        <w:rPr>
          <w:spacing w:val="-13"/>
          <w:sz w:val="22"/>
          <w:szCs w:val="22"/>
        </w:rPr>
        <w:t xml:space="preserve"> </w:t>
      </w:r>
      <w:r>
        <w:rPr>
          <w:sz w:val="22"/>
          <w:szCs w:val="22"/>
        </w:rPr>
        <w:t>trip</w:t>
      </w:r>
      <w:r>
        <w:rPr>
          <w:spacing w:val="-11"/>
          <w:sz w:val="22"/>
          <w:szCs w:val="22"/>
        </w:rPr>
        <w:t xml:space="preserve"> </w:t>
      </w:r>
      <w:r>
        <w:rPr>
          <w:sz w:val="22"/>
          <w:szCs w:val="22"/>
        </w:rPr>
        <w:t>to</w:t>
      </w:r>
      <w:r>
        <w:rPr>
          <w:spacing w:val="-11"/>
          <w:sz w:val="22"/>
          <w:szCs w:val="22"/>
        </w:rPr>
        <w:t xml:space="preserve"> </w:t>
      </w:r>
      <w:r>
        <w:rPr>
          <w:sz w:val="22"/>
          <w:szCs w:val="22"/>
        </w:rPr>
        <w:t>be</w:t>
      </w:r>
      <w:r>
        <w:rPr>
          <w:spacing w:val="-11"/>
          <w:sz w:val="22"/>
          <w:szCs w:val="22"/>
        </w:rPr>
        <w:t xml:space="preserve"> </w:t>
      </w:r>
      <w:r>
        <w:rPr>
          <w:sz w:val="22"/>
          <w:szCs w:val="22"/>
        </w:rPr>
        <w:t>approved.</w:t>
      </w:r>
      <w:r>
        <w:rPr>
          <w:spacing w:val="-10"/>
          <w:sz w:val="22"/>
          <w:szCs w:val="22"/>
        </w:rPr>
        <w:t xml:space="preserve"> </w:t>
      </w:r>
      <w:r>
        <w:rPr>
          <w:sz w:val="22"/>
          <w:szCs w:val="22"/>
        </w:rPr>
        <w:t>Exceptions</w:t>
      </w:r>
      <w:r>
        <w:rPr>
          <w:spacing w:val="-13"/>
          <w:sz w:val="22"/>
          <w:szCs w:val="22"/>
        </w:rPr>
        <w:t xml:space="preserve"> </w:t>
      </w:r>
      <w:r>
        <w:rPr>
          <w:sz w:val="22"/>
          <w:szCs w:val="22"/>
        </w:rPr>
        <w:t>may</w:t>
      </w:r>
      <w:r>
        <w:rPr>
          <w:spacing w:val="-13"/>
          <w:sz w:val="22"/>
          <w:szCs w:val="22"/>
        </w:rPr>
        <w:t xml:space="preserve"> </w:t>
      </w:r>
      <w:r>
        <w:rPr>
          <w:sz w:val="22"/>
          <w:szCs w:val="22"/>
        </w:rPr>
        <w:t>be</w:t>
      </w:r>
      <w:r>
        <w:rPr>
          <w:spacing w:val="-11"/>
          <w:sz w:val="22"/>
          <w:szCs w:val="22"/>
        </w:rPr>
        <w:t xml:space="preserve"> </w:t>
      </w:r>
      <w:r>
        <w:rPr>
          <w:sz w:val="22"/>
          <w:szCs w:val="22"/>
        </w:rPr>
        <w:t>approved</w:t>
      </w:r>
      <w:r>
        <w:rPr>
          <w:spacing w:val="-52"/>
          <w:sz w:val="22"/>
          <w:szCs w:val="22"/>
        </w:rPr>
        <w:t xml:space="preserve"> </w:t>
      </w:r>
      <w:r>
        <w:rPr>
          <w:sz w:val="22"/>
          <w:szCs w:val="22"/>
        </w:rPr>
        <w:t>for participation</w:t>
      </w:r>
      <w:r>
        <w:rPr>
          <w:spacing w:val="-3"/>
          <w:sz w:val="22"/>
          <w:szCs w:val="22"/>
        </w:rPr>
        <w:t xml:space="preserve"> </w:t>
      </w:r>
      <w:r>
        <w:rPr>
          <w:sz w:val="22"/>
          <w:szCs w:val="22"/>
        </w:rPr>
        <w:t>in international</w:t>
      </w:r>
      <w:r>
        <w:rPr>
          <w:spacing w:val="-3"/>
          <w:sz w:val="22"/>
          <w:szCs w:val="22"/>
        </w:rPr>
        <w:t xml:space="preserve"> </w:t>
      </w:r>
      <w:r>
        <w:rPr>
          <w:sz w:val="22"/>
          <w:szCs w:val="22"/>
        </w:rPr>
        <w:t>co-instructional</w:t>
      </w:r>
      <w:r>
        <w:rPr>
          <w:spacing w:val="1"/>
          <w:sz w:val="22"/>
          <w:szCs w:val="22"/>
        </w:rPr>
        <w:t xml:space="preserve"> </w:t>
      </w:r>
      <w:r>
        <w:rPr>
          <w:sz w:val="22"/>
          <w:szCs w:val="22"/>
        </w:rPr>
        <w:t>activities or events.</w:t>
      </w:r>
    </w:p>
    <w:p w14:paraId="5FFB0AAD" w14:textId="77777777" w:rsidR="008B4169" w:rsidRDefault="008B4169">
      <w:pPr>
        <w:pStyle w:val="BodyText"/>
        <w:kinsoku w:val="0"/>
        <w:overflowPunct w:val="0"/>
        <w:spacing w:before="9"/>
        <w:rPr>
          <w:sz w:val="20"/>
          <w:szCs w:val="20"/>
        </w:rPr>
      </w:pPr>
    </w:p>
    <w:p w14:paraId="3CD57C2B" w14:textId="77777777" w:rsidR="008B4169" w:rsidRDefault="008B4169">
      <w:pPr>
        <w:pStyle w:val="ListParagraph"/>
        <w:numPr>
          <w:ilvl w:val="0"/>
          <w:numId w:val="4"/>
        </w:numPr>
        <w:tabs>
          <w:tab w:val="left" w:pos="940"/>
        </w:tabs>
        <w:kinsoku w:val="0"/>
        <w:overflowPunct w:val="0"/>
        <w:spacing w:line="228" w:lineRule="auto"/>
        <w:ind w:left="938" w:right="296"/>
        <w:rPr>
          <w:sz w:val="22"/>
          <w:szCs w:val="22"/>
        </w:rPr>
      </w:pPr>
      <w:r>
        <w:rPr>
          <w:sz w:val="22"/>
          <w:szCs w:val="22"/>
        </w:rPr>
        <w:t>All trips outside of Canada or the continental United States require a minimum of two (2)</w:t>
      </w:r>
      <w:r>
        <w:rPr>
          <w:spacing w:val="1"/>
          <w:sz w:val="22"/>
          <w:szCs w:val="22"/>
        </w:rPr>
        <w:t xml:space="preserve"> </w:t>
      </w:r>
      <w:r>
        <w:rPr>
          <w:sz w:val="22"/>
          <w:szCs w:val="22"/>
        </w:rPr>
        <w:t>supervisors/chaperones recommended by the principal/administrator, and approved by the Family</w:t>
      </w:r>
      <w:r>
        <w:rPr>
          <w:spacing w:val="-52"/>
          <w:sz w:val="22"/>
          <w:szCs w:val="22"/>
        </w:rPr>
        <w:t xml:space="preserve"> </w:t>
      </w:r>
      <w:r>
        <w:rPr>
          <w:sz w:val="22"/>
          <w:szCs w:val="22"/>
        </w:rPr>
        <w:t>of Schools’</w:t>
      </w:r>
      <w:r>
        <w:rPr>
          <w:spacing w:val="1"/>
          <w:sz w:val="22"/>
          <w:szCs w:val="22"/>
        </w:rPr>
        <w:t xml:space="preserve"> </w:t>
      </w:r>
      <w:r>
        <w:rPr>
          <w:sz w:val="22"/>
          <w:szCs w:val="22"/>
        </w:rPr>
        <w:t>Superintendent</w:t>
      </w:r>
      <w:r>
        <w:rPr>
          <w:spacing w:val="-2"/>
          <w:sz w:val="22"/>
          <w:szCs w:val="22"/>
        </w:rPr>
        <w:t xml:space="preserve"> </w:t>
      </w:r>
      <w:r>
        <w:rPr>
          <w:sz w:val="22"/>
          <w:szCs w:val="22"/>
        </w:rPr>
        <w:t>of</w:t>
      </w:r>
      <w:r>
        <w:rPr>
          <w:spacing w:val="1"/>
          <w:sz w:val="22"/>
          <w:szCs w:val="22"/>
        </w:rPr>
        <w:t xml:space="preserve"> </w:t>
      </w:r>
      <w:r>
        <w:rPr>
          <w:sz w:val="22"/>
          <w:szCs w:val="22"/>
        </w:rPr>
        <w:t>Education.</w:t>
      </w:r>
    </w:p>
    <w:p w14:paraId="650957FC" w14:textId="77777777" w:rsidR="008B4169" w:rsidRDefault="008B4169">
      <w:pPr>
        <w:pStyle w:val="BodyText"/>
        <w:kinsoku w:val="0"/>
        <w:overflowPunct w:val="0"/>
        <w:rPr>
          <w:sz w:val="21"/>
          <w:szCs w:val="21"/>
        </w:rPr>
      </w:pPr>
    </w:p>
    <w:p w14:paraId="32813AA3" w14:textId="77777777" w:rsidR="008B4169" w:rsidRDefault="008B4169">
      <w:pPr>
        <w:pStyle w:val="ListParagraph"/>
        <w:numPr>
          <w:ilvl w:val="0"/>
          <w:numId w:val="4"/>
        </w:numPr>
        <w:tabs>
          <w:tab w:val="left" w:pos="939"/>
        </w:tabs>
        <w:kinsoku w:val="0"/>
        <w:overflowPunct w:val="0"/>
        <w:spacing w:line="228" w:lineRule="auto"/>
        <w:ind w:left="938" w:right="297"/>
        <w:rPr>
          <w:sz w:val="22"/>
          <w:szCs w:val="22"/>
        </w:rPr>
      </w:pPr>
      <w:r>
        <w:rPr>
          <w:sz w:val="22"/>
          <w:szCs w:val="22"/>
        </w:rPr>
        <w:t>The following minimum adult-to-student ratios are required. As soon as the number of students</w:t>
      </w:r>
      <w:r>
        <w:rPr>
          <w:spacing w:val="1"/>
          <w:sz w:val="22"/>
          <w:szCs w:val="22"/>
        </w:rPr>
        <w:t xml:space="preserve"> </w:t>
      </w:r>
      <w:r>
        <w:rPr>
          <w:sz w:val="22"/>
          <w:szCs w:val="22"/>
        </w:rPr>
        <w:t>increases</w:t>
      </w:r>
      <w:r>
        <w:rPr>
          <w:spacing w:val="-1"/>
          <w:sz w:val="22"/>
          <w:szCs w:val="22"/>
        </w:rPr>
        <w:t xml:space="preserve"> </w:t>
      </w:r>
      <w:r>
        <w:rPr>
          <w:sz w:val="22"/>
          <w:szCs w:val="22"/>
        </w:rPr>
        <w:t>by</w:t>
      </w:r>
      <w:r>
        <w:rPr>
          <w:spacing w:val="-3"/>
          <w:sz w:val="22"/>
          <w:szCs w:val="22"/>
        </w:rPr>
        <w:t xml:space="preserve"> </w:t>
      </w:r>
      <w:r>
        <w:rPr>
          <w:sz w:val="22"/>
          <w:szCs w:val="22"/>
        </w:rPr>
        <w:t>one over</w:t>
      </w:r>
      <w:r>
        <w:rPr>
          <w:spacing w:val="-2"/>
          <w:sz w:val="22"/>
          <w:szCs w:val="22"/>
        </w:rPr>
        <w:t xml:space="preserve"> </w:t>
      </w:r>
      <w:r>
        <w:rPr>
          <w:sz w:val="22"/>
          <w:szCs w:val="22"/>
        </w:rPr>
        <w:t>the</w:t>
      </w:r>
      <w:r>
        <w:rPr>
          <w:spacing w:val="-2"/>
          <w:sz w:val="22"/>
          <w:szCs w:val="22"/>
        </w:rPr>
        <w:t xml:space="preserve"> </w:t>
      </w:r>
      <w:r>
        <w:rPr>
          <w:sz w:val="22"/>
          <w:szCs w:val="22"/>
        </w:rPr>
        <w:t>ratio,</w:t>
      </w:r>
      <w:r>
        <w:rPr>
          <w:spacing w:val="-3"/>
          <w:sz w:val="22"/>
          <w:szCs w:val="22"/>
        </w:rPr>
        <w:t xml:space="preserve"> </w:t>
      </w:r>
      <w:r>
        <w:rPr>
          <w:sz w:val="22"/>
          <w:szCs w:val="22"/>
        </w:rPr>
        <w:t>another</w:t>
      </w:r>
      <w:r>
        <w:rPr>
          <w:spacing w:val="-2"/>
          <w:sz w:val="22"/>
          <w:szCs w:val="22"/>
        </w:rPr>
        <w:t xml:space="preserve"> </w:t>
      </w:r>
      <w:r>
        <w:rPr>
          <w:sz w:val="22"/>
          <w:szCs w:val="22"/>
        </w:rPr>
        <w:t>supervisor</w:t>
      </w:r>
      <w:r>
        <w:rPr>
          <w:spacing w:val="1"/>
          <w:sz w:val="22"/>
          <w:szCs w:val="22"/>
        </w:rPr>
        <w:t xml:space="preserve"> </w:t>
      </w:r>
      <w:r>
        <w:rPr>
          <w:b/>
          <w:bCs/>
          <w:sz w:val="22"/>
          <w:szCs w:val="22"/>
        </w:rPr>
        <w:t>must</w:t>
      </w:r>
      <w:r>
        <w:rPr>
          <w:b/>
          <w:bCs/>
          <w:spacing w:val="1"/>
          <w:sz w:val="22"/>
          <w:szCs w:val="22"/>
        </w:rPr>
        <w:t xml:space="preserve"> </w:t>
      </w:r>
      <w:r>
        <w:rPr>
          <w:sz w:val="22"/>
          <w:szCs w:val="22"/>
        </w:rPr>
        <w:t>be added.</w:t>
      </w:r>
    </w:p>
    <w:p w14:paraId="22B33BC2" w14:textId="77777777" w:rsidR="008B4169" w:rsidRDefault="008B4169">
      <w:pPr>
        <w:pStyle w:val="BodyText"/>
        <w:kinsoku w:val="0"/>
        <w:overflowPunct w:val="0"/>
        <w:spacing w:before="11"/>
        <w:rPr>
          <w:sz w:val="19"/>
          <w:szCs w:val="19"/>
        </w:rPr>
      </w:pPr>
    </w:p>
    <w:p w14:paraId="51085253" w14:textId="77777777" w:rsidR="008B4169" w:rsidRDefault="008B4169">
      <w:pPr>
        <w:pStyle w:val="BodyText"/>
        <w:kinsoku w:val="0"/>
        <w:overflowPunct w:val="0"/>
        <w:ind w:left="938"/>
      </w:pPr>
      <w:r>
        <w:t>School</w:t>
      </w:r>
      <w:r>
        <w:rPr>
          <w:spacing w:val="-2"/>
        </w:rPr>
        <w:t xml:space="preserve"> </w:t>
      </w:r>
      <w:r>
        <w:t>Trips:</w:t>
      </w:r>
    </w:p>
    <w:tbl>
      <w:tblPr>
        <w:tblW w:w="0" w:type="auto"/>
        <w:tblInd w:w="1035" w:type="dxa"/>
        <w:tblLayout w:type="fixed"/>
        <w:tblCellMar>
          <w:left w:w="0" w:type="dxa"/>
          <w:right w:w="0" w:type="dxa"/>
        </w:tblCellMar>
        <w:tblLook w:val="0000" w:firstRow="0" w:lastRow="0" w:firstColumn="0" w:lastColumn="0" w:noHBand="0" w:noVBand="0"/>
      </w:tblPr>
      <w:tblGrid>
        <w:gridCol w:w="3023"/>
        <w:gridCol w:w="721"/>
        <w:gridCol w:w="906"/>
        <w:gridCol w:w="863"/>
        <w:gridCol w:w="2790"/>
      </w:tblGrid>
      <w:tr w:rsidR="008B4169" w14:paraId="37469E4C" w14:textId="77777777">
        <w:tblPrEx>
          <w:tblCellMar>
            <w:top w:w="0" w:type="dxa"/>
            <w:left w:w="0" w:type="dxa"/>
            <w:bottom w:w="0" w:type="dxa"/>
            <w:right w:w="0" w:type="dxa"/>
          </w:tblCellMar>
        </w:tblPrEx>
        <w:trPr>
          <w:trHeight w:val="486"/>
        </w:trPr>
        <w:tc>
          <w:tcPr>
            <w:tcW w:w="3744" w:type="dxa"/>
            <w:gridSpan w:val="2"/>
            <w:tcBorders>
              <w:top w:val="none" w:sz="6" w:space="0" w:color="auto"/>
              <w:left w:val="none" w:sz="6" w:space="0" w:color="auto"/>
              <w:bottom w:val="none" w:sz="6" w:space="0" w:color="auto"/>
              <w:right w:val="none" w:sz="6" w:space="0" w:color="auto"/>
            </w:tcBorders>
          </w:tcPr>
          <w:p w14:paraId="474B139E" w14:textId="77777777" w:rsidR="008B4169" w:rsidRDefault="008B4169">
            <w:pPr>
              <w:pStyle w:val="TableParagraph"/>
              <w:kinsoku w:val="0"/>
              <w:overflowPunct w:val="0"/>
              <w:spacing w:line="244" w:lineRule="exact"/>
              <w:ind w:left="0" w:right="190"/>
              <w:jc w:val="right"/>
              <w:rPr>
                <w:rFonts w:ascii="Times New Roman" w:hAnsi="Times New Roman" w:cs="Times New Roman"/>
                <w:b/>
                <w:bCs/>
                <w:i/>
                <w:iCs/>
                <w:sz w:val="22"/>
                <w:szCs w:val="22"/>
              </w:rPr>
            </w:pPr>
            <w:r>
              <w:rPr>
                <w:rFonts w:ascii="Times New Roman" w:hAnsi="Times New Roman" w:cs="Times New Roman"/>
                <w:b/>
                <w:bCs/>
                <w:i/>
                <w:iCs/>
                <w:sz w:val="22"/>
                <w:szCs w:val="22"/>
              </w:rPr>
              <w:t>JK-K</w:t>
            </w:r>
          </w:p>
        </w:tc>
        <w:tc>
          <w:tcPr>
            <w:tcW w:w="906" w:type="dxa"/>
            <w:tcBorders>
              <w:top w:val="none" w:sz="6" w:space="0" w:color="auto"/>
              <w:left w:val="none" w:sz="6" w:space="0" w:color="auto"/>
              <w:bottom w:val="none" w:sz="6" w:space="0" w:color="auto"/>
              <w:right w:val="none" w:sz="6" w:space="0" w:color="auto"/>
            </w:tcBorders>
          </w:tcPr>
          <w:p w14:paraId="263C6998" w14:textId="77777777" w:rsidR="008B4169" w:rsidRDefault="008B4169">
            <w:pPr>
              <w:pStyle w:val="TableParagraph"/>
              <w:kinsoku w:val="0"/>
              <w:overflowPunct w:val="0"/>
              <w:spacing w:line="242" w:lineRule="exact"/>
              <w:ind w:left="193" w:right="132" w:hanging="2"/>
              <w:rPr>
                <w:rFonts w:ascii="Times New Roman" w:hAnsi="Times New Roman" w:cs="Times New Roman"/>
                <w:b/>
                <w:bCs/>
                <w:i/>
                <w:iCs/>
                <w:sz w:val="22"/>
                <w:szCs w:val="22"/>
              </w:rPr>
            </w:pPr>
            <w:r>
              <w:rPr>
                <w:rFonts w:ascii="Times New Roman" w:hAnsi="Times New Roman" w:cs="Times New Roman"/>
                <w:b/>
                <w:bCs/>
                <w:i/>
                <w:iCs/>
                <w:sz w:val="22"/>
                <w:szCs w:val="22"/>
              </w:rPr>
              <w:t>Grade</w:t>
            </w:r>
            <w:r>
              <w:rPr>
                <w:rFonts w:ascii="Times New Roman" w:hAnsi="Times New Roman" w:cs="Times New Roman"/>
                <w:b/>
                <w:bCs/>
                <w:i/>
                <w:iCs/>
                <w:spacing w:val="-52"/>
                <w:sz w:val="22"/>
                <w:szCs w:val="22"/>
              </w:rPr>
              <w:t xml:space="preserve"> </w:t>
            </w:r>
            <w:r>
              <w:rPr>
                <w:rFonts w:ascii="Times New Roman" w:hAnsi="Times New Roman" w:cs="Times New Roman"/>
                <w:b/>
                <w:bCs/>
                <w:i/>
                <w:iCs/>
                <w:sz w:val="22"/>
                <w:szCs w:val="22"/>
              </w:rPr>
              <w:t>1 to</w:t>
            </w:r>
            <w:r>
              <w:rPr>
                <w:rFonts w:ascii="Times New Roman" w:hAnsi="Times New Roman" w:cs="Times New Roman"/>
                <w:b/>
                <w:bCs/>
                <w:i/>
                <w:iCs/>
                <w:spacing w:val="1"/>
                <w:sz w:val="22"/>
                <w:szCs w:val="22"/>
              </w:rPr>
              <w:t xml:space="preserve"> </w:t>
            </w:r>
            <w:r>
              <w:rPr>
                <w:rFonts w:ascii="Times New Roman" w:hAnsi="Times New Roman" w:cs="Times New Roman"/>
                <w:b/>
                <w:bCs/>
                <w:i/>
                <w:iCs/>
                <w:sz w:val="22"/>
                <w:szCs w:val="22"/>
              </w:rPr>
              <w:t>6</w:t>
            </w:r>
          </w:p>
        </w:tc>
        <w:tc>
          <w:tcPr>
            <w:tcW w:w="863" w:type="dxa"/>
            <w:tcBorders>
              <w:top w:val="none" w:sz="6" w:space="0" w:color="auto"/>
              <w:left w:val="none" w:sz="6" w:space="0" w:color="auto"/>
              <w:bottom w:val="none" w:sz="6" w:space="0" w:color="auto"/>
              <w:right w:val="none" w:sz="6" w:space="0" w:color="auto"/>
            </w:tcBorders>
          </w:tcPr>
          <w:p w14:paraId="76ABB3D9" w14:textId="77777777" w:rsidR="008B4169" w:rsidRDefault="008B4169">
            <w:pPr>
              <w:pStyle w:val="TableParagraph"/>
              <w:kinsoku w:val="0"/>
              <w:overflowPunct w:val="0"/>
              <w:spacing w:line="242" w:lineRule="exact"/>
              <w:ind w:left="151" w:right="131" w:hanging="2"/>
              <w:rPr>
                <w:rFonts w:ascii="Times New Roman" w:hAnsi="Times New Roman" w:cs="Times New Roman"/>
                <w:b/>
                <w:bCs/>
                <w:i/>
                <w:iCs/>
                <w:sz w:val="22"/>
                <w:szCs w:val="22"/>
              </w:rPr>
            </w:pPr>
            <w:r>
              <w:rPr>
                <w:rFonts w:ascii="Times New Roman" w:hAnsi="Times New Roman" w:cs="Times New Roman"/>
                <w:b/>
                <w:bCs/>
                <w:i/>
                <w:iCs/>
                <w:sz w:val="22"/>
                <w:szCs w:val="22"/>
              </w:rPr>
              <w:t>Grade</w:t>
            </w:r>
            <w:r>
              <w:rPr>
                <w:rFonts w:ascii="Times New Roman" w:hAnsi="Times New Roman" w:cs="Times New Roman"/>
                <w:b/>
                <w:bCs/>
                <w:i/>
                <w:iCs/>
                <w:spacing w:val="-52"/>
                <w:sz w:val="22"/>
                <w:szCs w:val="22"/>
              </w:rPr>
              <w:t xml:space="preserve"> </w:t>
            </w:r>
            <w:r>
              <w:rPr>
                <w:rFonts w:ascii="Times New Roman" w:hAnsi="Times New Roman" w:cs="Times New Roman"/>
                <w:b/>
                <w:bCs/>
                <w:i/>
                <w:iCs/>
                <w:sz w:val="22"/>
                <w:szCs w:val="22"/>
              </w:rPr>
              <w:t>7 to</w:t>
            </w:r>
            <w:r>
              <w:rPr>
                <w:rFonts w:ascii="Times New Roman" w:hAnsi="Times New Roman" w:cs="Times New Roman"/>
                <w:b/>
                <w:bCs/>
                <w:i/>
                <w:iCs/>
                <w:spacing w:val="1"/>
                <w:sz w:val="22"/>
                <w:szCs w:val="22"/>
              </w:rPr>
              <w:t xml:space="preserve"> </w:t>
            </w:r>
            <w:r>
              <w:rPr>
                <w:rFonts w:ascii="Times New Roman" w:hAnsi="Times New Roman" w:cs="Times New Roman"/>
                <w:b/>
                <w:bCs/>
                <w:i/>
                <w:iCs/>
                <w:sz w:val="22"/>
                <w:szCs w:val="22"/>
              </w:rPr>
              <w:t>8</w:t>
            </w:r>
          </w:p>
        </w:tc>
        <w:tc>
          <w:tcPr>
            <w:tcW w:w="2790" w:type="dxa"/>
            <w:tcBorders>
              <w:top w:val="none" w:sz="6" w:space="0" w:color="auto"/>
              <w:left w:val="none" w:sz="6" w:space="0" w:color="auto"/>
              <w:bottom w:val="none" w:sz="6" w:space="0" w:color="auto"/>
              <w:right w:val="none" w:sz="6" w:space="0" w:color="auto"/>
            </w:tcBorders>
          </w:tcPr>
          <w:p w14:paraId="341F7E8C" w14:textId="77777777" w:rsidR="008B4169" w:rsidRDefault="008B4169">
            <w:pPr>
              <w:pStyle w:val="TableParagraph"/>
              <w:kinsoku w:val="0"/>
              <w:overflowPunct w:val="0"/>
              <w:spacing w:line="242" w:lineRule="exact"/>
              <w:ind w:left="152" w:right="2018" w:hanging="2"/>
              <w:rPr>
                <w:rFonts w:ascii="Times New Roman" w:hAnsi="Times New Roman" w:cs="Times New Roman"/>
                <w:b/>
                <w:bCs/>
                <w:i/>
                <w:iCs/>
                <w:sz w:val="22"/>
                <w:szCs w:val="22"/>
              </w:rPr>
            </w:pPr>
            <w:r>
              <w:rPr>
                <w:rFonts w:ascii="Times New Roman" w:hAnsi="Times New Roman" w:cs="Times New Roman"/>
                <w:b/>
                <w:bCs/>
                <w:i/>
                <w:iCs/>
                <w:sz w:val="22"/>
                <w:szCs w:val="22"/>
              </w:rPr>
              <w:t>Grade</w:t>
            </w:r>
            <w:r>
              <w:rPr>
                <w:rFonts w:ascii="Times New Roman" w:hAnsi="Times New Roman" w:cs="Times New Roman"/>
                <w:b/>
                <w:bCs/>
                <w:i/>
                <w:iCs/>
                <w:spacing w:val="1"/>
                <w:sz w:val="22"/>
                <w:szCs w:val="22"/>
              </w:rPr>
              <w:t xml:space="preserve"> </w:t>
            </w:r>
            <w:r>
              <w:rPr>
                <w:rFonts w:ascii="Times New Roman" w:hAnsi="Times New Roman" w:cs="Times New Roman"/>
                <w:b/>
                <w:bCs/>
                <w:i/>
                <w:iCs/>
                <w:sz w:val="22"/>
                <w:szCs w:val="22"/>
              </w:rPr>
              <w:t>9</w:t>
            </w:r>
            <w:r>
              <w:rPr>
                <w:rFonts w:ascii="Times New Roman" w:hAnsi="Times New Roman" w:cs="Times New Roman"/>
                <w:b/>
                <w:bCs/>
                <w:i/>
                <w:iCs/>
                <w:spacing w:val="-6"/>
                <w:sz w:val="22"/>
                <w:szCs w:val="22"/>
              </w:rPr>
              <w:t xml:space="preserve"> </w:t>
            </w:r>
            <w:r>
              <w:rPr>
                <w:rFonts w:ascii="Times New Roman" w:hAnsi="Times New Roman" w:cs="Times New Roman"/>
                <w:b/>
                <w:bCs/>
                <w:i/>
                <w:iCs/>
                <w:sz w:val="22"/>
                <w:szCs w:val="22"/>
              </w:rPr>
              <w:t>to</w:t>
            </w:r>
            <w:r>
              <w:rPr>
                <w:rFonts w:ascii="Times New Roman" w:hAnsi="Times New Roman" w:cs="Times New Roman"/>
                <w:b/>
                <w:bCs/>
                <w:i/>
                <w:iCs/>
                <w:spacing w:val="-6"/>
                <w:sz w:val="22"/>
                <w:szCs w:val="22"/>
              </w:rPr>
              <w:t xml:space="preserve"> </w:t>
            </w:r>
            <w:r>
              <w:rPr>
                <w:rFonts w:ascii="Times New Roman" w:hAnsi="Times New Roman" w:cs="Times New Roman"/>
                <w:b/>
                <w:bCs/>
                <w:i/>
                <w:iCs/>
                <w:sz w:val="22"/>
                <w:szCs w:val="22"/>
              </w:rPr>
              <w:t>12</w:t>
            </w:r>
          </w:p>
        </w:tc>
      </w:tr>
      <w:tr w:rsidR="008B4169" w14:paraId="1C808774" w14:textId="77777777">
        <w:tblPrEx>
          <w:tblCellMar>
            <w:top w:w="0" w:type="dxa"/>
            <w:left w:w="0" w:type="dxa"/>
            <w:bottom w:w="0" w:type="dxa"/>
            <w:right w:w="0" w:type="dxa"/>
          </w:tblCellMar>
        </w:tblPrEx>
        <w:trPr>
          <w:trHeight w:val="472"/>
        </w:trPr>
        <w:tc>
          <w:tcPr>
            <w:tcW w:w="3023" w:type="dxa"/>
            <w:tcBorders>
              <w:top w:val="none" w:sz="6" w:space="0" w:color="auto"/>
              <w:left w:val="none" w:sz="6" w:space="0" w:color="auto"/>
              <w:bottom w:val="none" w:sz="6" w:space="0" w:color="auto"/>
              <w:right w:val="none" w:sz="6" w:space="0" w:color="auto"/>
            </w:tcBorders>
          </w:tcPr>
          <w:p w14:paraId="2B33907E" w14:textId="77777777" w:rsidR="008B4169" w:rsidRDefault="008B4169">
            <w:pPr>
              <w:pStyle w:val="TableParagraph"/>
              <w:kinsoku w:val="0"/>
              <w:overflowPunct w:val="0"/>
              <w:spacing w:before="3"/>
              <w:ind w:left="0"/>
              <w:rPr>
                <w:rFonts w:ascii="Times New Roman" w:hAnsi="Times New Roman" w:cs="Times New Roman"/>
                <w:sz w:val="19"/>
                <w:szCs w:val="19"/>
              </w:rPr>
            </w:pPr>
          </w:p>
          <w:p w14:paraId="743B052A" w14:textId="77777777" w:rsidR="008B4169" w:rsidRDefault="008B4169">
            <w:pPr>
              <w:pStyle w:val="TableParagraph"/>
              <w:kinsoku w:val="0"/>
              <w:overflowPunct w:val="0"/>
              <w:spacing w:line="231" w:lineRule="exact"/>
              <w:ind w:left="50"/>
              <w:rPr>
                <w:rFonts w:ascii="Times New Roman" w:hAnsi="Times New Roman" w:cs="Times New Roman"/>
                <w:sz w:val="22"/>
                <w:szCs w:val="22"/>
              </w:rPr>
            </w:pPr>
            <w:r>
              <w:rPr>
                <w:rFonts w:ascii="Times New Roman" w:hAnsi="Times New Roman" w:cs="Times New Roman"/>
                <w:sz w:val="22"/>
                <w:szCs w:val="22"/>
              </w:rPr>
              <w:t>Walking</w:t>
            </w:r>
            <w:r>
              <w:rPr>
                <w:rFonts w:ascii="Times New Roman" w:hAnsi="Times New Roman" w:cs="Times New Roman"/>
                <w:spacing w:val="-3"/>
                <w:sz w:val="22"/>
                <w:szCs w:val="22"/>
              </w:rPr>
              <w:t xml:space="preserve"> </w:t>
            </w:r>
            <w:r>
              <w:rPr>
                <w:rFonts w:ascii="Times New Roman" w:hAnsi="Times New Roman" w:cs="Times New Roman"/>
                <w:sz w:val="22"/>
                <w:szCs w:val="22"/>
              </w:rPr>
              <w:t>Tours – One Day</w:t>
            </w:r>
            <w:r>
              <w:rPr>
                <w:rFonts w:ascii="Times New Roman" w:hAnsi="Times New Roman" w:cs="Times New Roman"/>
                <w:spacing w:val="-5"/>
                <w:sz w:val="22"/>
                <w:szCs w:val="22"/>
              </w:rPr>
              <w:t xml:space="preserve"> </w:t>
            </w:r>
            <w:r>
              <w:rPr>
                <w:rFonts w:ascii="Times New Roman" w:hAnsi="Times New Roman" w:cs="Times New Roman"/>
                <w:sz w:val="22"/>
                <w:szCs w:val="22"/>
              </w:rPr>
              <w:t>Trips</w:t>
            </w:r>
          </w:p>
        </w:tc>
        <w:tc>
          <w:tcPr>
            <w:tcW w:w="721" w:type="dxa"/>
            <w:tcBorders>
              <w:top w:val="none" w:sz="6" w:space="0" w:color="auto"/>
              <w:left w:val="none" w:sz="6" w:space="0" w:color="auto"/>
              <w:bottom w:val="none" w:sz="6" w:space="0" w:color="auto"/>
              <w:right w:val="none" w:sz="6" w:space="0" w:color="auto"/>
            </w:tcBorders>
          </w:tcPr>
          <w:p w14:paraId="174222D5" w14:textId="77777777" w:rsidR="008B4169" w:rsidRDefault="008B4169">
            <w:pPr>
              <w:pStyle w:val="TableParagraph"/>
              <w:kinsoku w:val="0"/>
              <w:overflowPunct w:val="0"/>
              <w:spacing w:before="3"/>
              <w:ind w:left="0"/>
              <w:rPr>
                <w:rFonts w:ascii="Times New Roman" w:hAnsi="Times New Roman" w:cs="Times New Roman"/>
                <w:sz w:val="19"/>
                <w:szCs w:val="19"/>
              </w:rPr>
            </w:pPr>
          </w:p>
          <w:p w14:paraId="5F3F018B" w14:textId="77777777" w:rsidR="008B4169" w:rsidRDefault="008B4169">
            <w:pPr>
              <w:pStyle w:val="TableParagraph"/>
              <w:kinsoku w:val="0"/>
              <w:overflowPunct w:val="0"/>
              <w:spacing w:line="231" w:lineRule="exact"/>
              <w:ind w:left="51"/>
              <w:rPr>
                <w:rFonts w:ascii="Times New Roman" w:hAnsi="Times New Roman" w:cs="Times New Roman"/>
                <w:sz w:val="22"/>
                <w:szCs w:val="22"/>
              </w:rPr>
            </w:pPr>
            <w:r>
              <w:rPr>
                <w:rFonts w:ascii="Times New Roman" w:hAnsi="Times New Roman" w:cs="Times New Roman"/>
                <w:sz w:val="22"/>
                <w:szCs w:val="22"/>
              </w:rPr>
              <w:t>1:10</w:t>
            </w:r>
          </w:p>
        </w:tc>
        <w:tc>
          <w:tcPr>
            <w:tcW w:w="906" w:type="dxa"/>
            <w:tcBorders>
              <w:top w:val="none" w:sz="6" w:space="0" w:color="auto"/>
              <w:left w:val="none" w:sz="6" w:space="0" w:color="auto"/>
              <w:bottom w:val="none" w:sz="6" w:space="0" w:color="auto"/>
              <w:right w:val="none" w:sz="6" w:space="0" w:color="auto"/>
            </w:tcBorders>
          </w:tcPr>
          <w:p w14:paraId="0F2B2C3B" w14:textId="77777777" w:rsidR="008B4169" w:rsidRDefault="008B4169">
            <w:pPr>
              <w:pStyle w:val="TableParagraph"/>
              <w:kinsoku w:val="0"/>
              <w:overflowPunct w:val="0"/>
              <w:spacing w:before="3"/>
              <w:ind w:left="0"/>
              <w:rPr>
                <w:rFonts w:ascii="Times New Roman" w:hAnsi="Times New Roman" w:cs="Times New Roman"/>
                <w:sz w:val="19"/>
                <w:szCs w:val="19"/>
              </w:rPr>
            </w:pPr>
          </w:p>
          <w:p w14:paraId="064C9B25" w14:textId="77777777" w:rsidR="008B4169" w:rsidRDefault="008B4169">
            <w:pPr>
              <w:pStyle w:val="TableParagraph"/>
              <w:kinsoku w:val="0"/>
              <w:overflowPunct w:val="0"/>
              <w:spacing w:line="231" w:lineRule="exact"/>
              <w:ind w:left="194"/>
              <w:rPr>
                <w:rFonts w:ascii="Times New Roman" w:hAnsi="Times New Roman" w:cs="Times New Roman"/>
                <w:sz w:val="22"/>
                <w:szCs w:val="22"/>
              </w:rPr>
            </w:pPr>
            <w:r>
              <w:rPr>
                <w:rFonts w:ascii="Times New Roman" w:hAnsi="Times New Roman" w:cs="Times New Roman"/>
                <w:sz w:val="22"/>
                <w:szCs w:val="22"/>
              </w:rPr>
              <w:t>1:10</w:t>
            </w:r>
          </w:p>
        </w:tc>
        <w:tc>
          <w:tcPr>
            <w:tcW w:w="863" w:type="dxa"/>
            <w:tcBorders>
              <w:top w:val="none" w:sz="6" w:space="0" w:color="auto"/>
              <w:left w:val="none" w:sz="6" w:space="0" w:color="auto"/>
              <w:bottom w:val="none" w:sz="6" w:space="0" w:color="auto"/>
              <w:right w:val="none" w:sz="6" w:space="0" w:color="auto"/>
            </w:tcBorders>
          </w:tcPr>
          <w:p w14:paraId="43E88766" w14:textId="77777777" w:rsidR="008B4169" w:rsidRDefault="008B4169">
            <w:pPr>
              <w:pStyle w:val="TableParagraph"/>
              <w:kinsoku w:val="0"/>
              <w:overflowPunct w:val="0"/>
              <w:spacing w:before="3"/>
              <w:ind w:left="0"/>
              <w:rPr>
                <w:rFonts w:ascii="Times New Roman" w:hAnsi="Times New Roman" w:cs="Times New Roman"/>
                <w:sz w:val="19"/>
                <w:szCs w:val="19"/>
              </w:rPr>
            </w:pPr>
          </w:p>
          <w:p w14:paraId="4A9F2D4B" w14:textId="77777777" w:rsidR="008B4169" w:rsidRDefault="008B4169">
            <w:pPr>
              <w:pStyle w:val="TableParagraph"/>
              <w:kinsoku w:val="0"/>
              <w:overflowPunct w:val="0"/>
              <w:spacing w:line="231" w:lineRule="exact"/>
              <w:ind w:left="152"/>
              <w:rPr>
                <w:rFonts w:ascii="Times New Roman" w:hAnsi="Times New Roman" w:cs="Times New Roman"/>
                <w:sz w:val="22"/>
                <w:szCs w:val="22"/>
              </w:rPr>
            </w:pPr>
            <w:r>
              <w:rPr>
                <w:rFonts w:ascii="Times New Roman" w:hAnsi="Times New Roman" w:cs="Times New Roman"/>
                <w:sz w:val="22"/>
                <w:szCs w:val="22"/>
              </w:rPr>
              <w:t>1:15</w:t>
            </w:r>
          </w:p>
        </w:tc>
        <w:tc>
          <w:tcPr>
            <w:tcW w:w="2790" w:type="dxa"/>
            <w:tcBorders>
              <w:top w:val="none" w:sz="6" w:space="0" w:color="auto"/>
              <w:left w:val="none" w:sz="6" w:space="0" w:color="auto"/>
              <w:bottom w:val="none" w:sz="6" w:space="0" w:color="auto"/>
              <w:right w:val="none" w:sz="6" w:space="0" w:color="auto"/>
            </w:tcBorders>
          </w:tcPr>
          <w:p w14:paraId="57997CE6" w14:textId="77777777" w:rsidR="008B4169" w:rsidRDefault="008B4169">
            <w:pPr>
              <w:pStyle w:val="TableParagraph"/>
              <w:kinsoku w:val="0"/>
              <w:overflowPunct w:val="0"/>
              <w:spacing w:before="3"/>
              <w:ind w:left="0"/>
              <w:rPr>
                <w:rFonts w:ascii="Times New Roman" w:hAnsi="Times New Roman" w:cs="Times New Roman"/>
                <w:sz w:val="19"/>
                <w:szCs w:val="19"/>
              </w:rPr>
            </w:pPr>
          </w:p>
          <w:p w14:paraId="3659578D" w14:textId="77777777" w:rsidR="008B4169" w:rsidRDefault="008B4169">
            <w:pPr>
              <w:pStyle w:val="TableParagraph"/>
              <w:kinsoku w:val="0"/>
              <w:overflowPunct w:val="0"/>
              <w:spacing w:line="231" w:lineRule="exact"/>
              <w:ind w:left="153"/>
              <w:rPr>
                <w:rFonts w:ascii="Times New Roman" w:hAnsi="Times New Roman" w:cs="Times New Roman"/>
                <w:sz w:val="22"/>
                <w:szCs w:val="22"/>
              </w:rPr>
            </w:pPr>
            <w:r>
              <w:rPr>
                <w:rFonts w:ascii="Times New Roman" w:hAnsi="Times New Roman" w:cs="Times New Roman"/>
                <w:sz w:val="22"/>
                <w:szCs w:val="22"/>
              </w:rPr>
              <w:t>1:20</w:t>
            </w:r>
          </w:p>
        </w:tc>
      </w:tr>
      <w:tr w:rsidR="008B4169" w14:paraId="5216BB94" w14:textId="77777777">
        <w:tblPrEx>
          <w:tblCellMar>
            <w:top w:w="0" w:type="dxa"/>
            <w:left w:w="0" w:type="dxa"/>
            <w:bottom w:w="0" w:type="dxa"/>
            <w:right w:w="0" w:type="dxa"/>
          </w:tblCellMar>
        </w:tblPrEx>
        <w:trPr>
          <w:trHeight w:val="240"/>
        </w:trPr>
        <w:tc>
          <w:tcPr>
            <w:tcW w:w="3023" w:type="dxa"/>
            <w:tcBorders>
              <w:top w:val="none" w:sz="6" w:space="0" w:color="auto"/>
              <w:left w:val="none" w:sz="6" w:space="0" w:color="auto"/>
              <w:bottom w:val="none" w:sz="6" w:space="0" w:color="auto"/>
              <w:right w:val="none" w:sz="6" w:space="0" w:color="auto"/>
            </w:tcBorders>
          </w:tcPr>
          <w:p w14:paraId="09D92EB5" w14:textId="77777777" w:rsidR="008B4169" w:rsidRDefault="008B4169">
            <w:pPr>
              <w:pStyle w:val="TableParagraph"/>
              <w:kinsoku w:val="0"/>
              <w:overflowPunct w:val="0"/>
              <w:spacing w:line="220" w:lineRule="exact"/>
              <w:ind w:left="50"/>
              <w:rPr>
                <w:rFonts w:ascii="Times New Roman" w:hAnsi="Times New Roman" w:cs="Times New Roman"/>
                <w:sz w:val="22"/>
                <w:szCs w:val="22"/>
              </w:rPr>
            </w:pPr>
            <w:r>
              <w:rPr>
                <w:rFonts w:ascii="Times New Roman" w:hAnsi="Times New Roman" w:cs="Times New Roman"/>
                <w:sz w:val="22"/>
                <w:szCs w:val="22"/>
              </w:rPr>
              <w:t>One</w:t>
            </w:r>
            <w:r>
              <w:rPr>
                <w:rFonts w:ascii="Times New Roman" w:hAnsi="Times New Roman" w:cs="Times New Roman"/>
                <w:spacing w:val="-1"/>
                <w:sz w:val="22"/>
                <w:szCs w:val="22"/>
              </w:rPr>
              <w:t xml:space="preserve"> </w:t>
            </w:r>
            <w:r>
              <w:rPr>
                <w:rFonts w:ascii="Times New Roman" w:hAnsi="Times New Roman" w:cs="Times New Roman"/>
                <w:sz w:val="22"/>
                <w:szCs w:val="22"/>
              </w:rPr>
              <w:t>Day</w:t>
            </w:r>
            <w:r>
              <w:rPr>
                <w:rFonts w:ascii="Times New Roman" w:hAnsi="Times New Roman" w:cs="Times New Roman"/>
                <w:spacing w:val="-3"/>
                <w:sz w:val="22"/>
                <w:szCs w:val="22"/>
              </w:rPr>
              <w:t xml:space="preserve"> </w:t>
            </w:r>
            <w:r>
              <w:rPr>
                <w:rFonts w:ascii="Times New Roman" w:hAnsi="Times New Roman" w:cs="Times New Roman"/>
                <w:sz w:val="22"/>
                <w:szCs w:val="22"/>
              </w:rPr>
              <w:t>Trips</w:t>
            </w:r>
          </w:p>
        </w:tc>
        <w:tc>
          <w:tcPr>
            <w:tcW w:w="721" w:type="dxa"/>
            <w:tcBorders>
              <w:top w:val="none" w:sz="6" w:space="0" w:color="auto"/>
              <w:left w:val="none" w:sz="6" w:space="0" w:color="auto"/>
              <w:bottom w:val="none" w:sz="6" w:space="0" w:color="auto"/>
              <w:right w:val="none" w:sz="6" w:space="0" w:color="auto"/>
            </w:tcBorders>
          </w:tcPr>
          <w:p w14:paraId="6BE186C1" w14:textId="77777777" w:rsidR="008B4169" w:rsidRDefault="008B4169">
            <w:pPr>
              <w:pStyle w:val="TableParagraph"/>
              <w:kinsoku w:val="0"/>
              <w:overflowPunct w:val="0"/>
              <w:spacing w:line="220" w:lineRule="exact"/>
              <w:ind w:left="51"/>
              <w:rPr>
                <w:rFonts w:ascii="Times New Roman" w:hAnsi="Times New Roman" w:cs="Times New Roman"/>
                <w:sz w:val="22"/>
                <w:szCs w:val="22"/>
              </w:rPr>
            </w:pPr>
            <w:r>
              <w:rPr>
                <w:rFonts w:ascii="Times New Roman" w:hAnsi="Times New Roman" w:cs="Times New Roman"/>
                <w:sz w:val="22"/>
                <w:szCs w:val="22"/>
              </w:rPr>
              <w:t>1:10</w:t>
            </w:r>
          </w:p>
        </w:tc>
        <w:tc>
          <w:tcPr>
            <w:tcW w:w="906" w:type="dxa"/>
            <w:tcBorders>
              <w:top w:val="none" w:sz="6" w:space="0" w:color="auto"/>
              <w:left w:val="none" w:sz="6" w:space="0" w:color="auto"/>
              <w:bottom w:val="none" w:sz="6" w:space="0" w:color="auto"/>
              <w:right w:val="none" w:sz="6" w:space="0" w:color="auto"/>
            </w:tcBorders>
          </w:tcPr>
          <w:p w14:paraId="45FB9260" w14:textId="77777777" w:rsidR="008B4169" w:rsidRDefault="008B4169">
            <w:pPr>
              <w:pStyle w:val="TableParagraph"/>
              <w:kinsoku w:val="0"/>
              <w:overflowPunct w:val="0"/>
              <w:spacing w:line="220" w:lineRule="exact"/>
              <w:ind w:left="195"/>
              <w:rPr>
                <w:rFonts w:ascii="Times New Roman" w:hAnsi="Times New Roman" w:cs="Times New Roman"/>
                <w:sz w:val="22"/>
                <w:szCs w:val="22"/>
              </w:rPr>
            </w:pPr>
            <w:r>
              <w:rPr>
                <w:rFonts w:ascii="Times New Roman" w:hAnsi="Times New Roman" w:cs="Times New Roman"/>
                <w:sz w:val="22"/>
                <w:szCs w:val="22"/>
              </w:rPr>
              <w:t>1:10</w:t>
            </w:r>
          </w:p>
        </w:tc>
        <w:tc>
          <w:tcPr>
            <w:tcW w:w="863" w:type="dxa"/>
            <w:tcBorders>
              <w:top w:val="none" w:sz="6" w:space="0" w:color="auto"/>
              <w:left w:val="none" w:sz="6" w:space="0" w:color="auto"/>
              <w:bottom w:val="none" w:sz="6" w:space="0" w:color="auto"/>
              <w:right w:val="none" w:sz="6" w:space="0" w:color="auto"/>
            </w:tcBorders>
          </w:tcPr>
          <w:p w14:paraId="5F2B34E1" w14:textId="77777777" w:rsidR="008B4169" w:rsidRDefault="008B4169">
            <w:pPr>
              <w:pStyle w:val="TableParagraph"/>
              <w:kinsoku w:val="0"/>
              <w:overflowPunct w:val="0"/>
              <w:spacing w:line="220" w:lineRule="exact"/>
              <w:ind w:left="153"/>
              <w:rPr>
                <w:rFonts w:ascii="Times New Roman" w:hAnsi="Times New Roman" w:cs="Times New Roman"/>
                <w:sz w:val="22"/>
                <w:szCs w:val="22"/>
              </w:rPr>
            </w:pPr>
            <w:r>
              <w:rPr>
                <w:rFonts w:ascii="Times New Roman" w:hAnsi="Times New Roman" w:cs="Times New Roman"/>
                <w:sz w:val="22"/>
                <w:szCs w:val="22"/>
              </w:rPr>
              <w:t>1:15</w:t>
            </w:r>
          </w:p>
        </w:tc>
        <w:tc>
          <w:tcPr>
            <w:tcW w:w="2790" w:type="dxa"/>
            <w:tcBorders>
              <w:top w:val="none" w:sz="6" w:space="0" w:color="auto"/>
              <w:left w:val="none" w:sz="6" w:space="0" w:color="auto"/>
              <w:bottom w:val="none" w:sz="6" w:space="0" w:color="auto"/>
              <w:right w:val="none" w:sz="6" w:space="0" w:color="auto"/>
            </w:tcBorders>
          </w:tcPr>
          <w:p w14:paraId="17988AEF" w14:textId="77777777" w:rsidR="008B4169" w:rsidRDefault="008B4169">
            <w:pPr>
              <w:pStyle w:val="TableParagraph"/>
              <w:kinsoku w:val="0"/>
              <w:overflowPunct w:val="0"/>
              <w:spacing w:line="220" w:lineRule="exact"/>
              <w:ind w:left="154"/>
              <w:rPr>
                <w:rFonts w:ascii="Times New Roman" w:hAnsi="Times New Roman" w:cs="Times New Roman"/>
                <w:sz w:val="22"/>
                <w:szCs w:val="22"/>
              </w:rPr>
            </w:pPr>
            <w:r>
              <w:rPr>
                <w:rFonts w:ascii="Times New Roman" w:hAnsi="Times New Roman" w:cs="Times New Roman"/>
                <w:sz w:val="22"/>
                <w:szCs w:val="22"/>
              </w:rPr>
              <w:t>1:20</w:t>
            </w:r>
          </w:p>
        </w:tc>
      </w:tr>
      <w:tr w:rsidR="008B4169" w14:paraId="6430E180" w14:textId="77777777">
        <w:tblPrEx>
          <w:tblCellMar>
            <w:top w:w="0" w:type="dxa"/>
            <w:left w:w="0" w:type="dxa"/>
            <w:bottom w:w="0" w:type="dxa"/>
            <w:right w:w="0" w:type="dxa"/>
          </w:tblCellMar>
        </w:tblPrEx>
        <w:trPr>
          <w:trHeight w:val="240"/>
        </w:trPr>
        <w:tc>
          <w:tcPr>
            <w:tcW w:w="3023" w:type="dxa"/>
            <w:tcBorders>
              <w:top w:val="none" w:sz="6" w:space="0" w:color="auto"/>
              <w:left w:val="none" w:sz="6" w:space="0" w:color="auto"/>
              <w:bottom w:val="none" w:sz="6" w:space="0" w:color="auto"/>
              <w:right w:val="none" w:sz="6" w:space="0" w:color="auto"/>
            </w:tcBorders>
          </w:tcPr>
          <w:p w14:paraId="4D2704EA" w14:textId="77777777" w:rsidR="008B4169" w:rsidRDefault="008B4169">
            <w:pPr>
              <w:pStyle w:val="TableParagraph"/>
              <w:kinsoku w:val="0"/>
              <w:overflowPunct w:val="0"/>
              <w:spacing w:line="220" w:lineRule="exact"/>
              <w:ind w:left="51"/>
              <w:rPr>
                <w:rFonts w:ascii="Times New Roman" w:hAnsi="Times New Roman" w:cs="Times New Roman"/>
                <w:sz w:val="22"/>
                <w:szCs w:val="22"/>
              </w:rPr>
            </w:pPr>
            <w:r>
              <w:rPr>
                <w:rFonts w:ascii="Times New Roman" w:hAnsi="Times New Roman" w:cs="Times New Roman"/>
                <w:sz w:val="22"/>
                <w:szCs w:val="22"/>
              </w:rPr>
              <w:t>Overnight</w:t>
            </w:r>
            <w:r>
              <w:rPr>
                <w:rFonts w:ascii="Times New Roman" w:hAnsi="Times New Roman" w:cs="Times New Roman"/>
                <w:spacing w:val="-2"/>
                <w:sz w:val="22"/>
                <w:szCs w:val="22"/>
              </w:rPr>
              <w:t xml:space="preserve"> </w:t>
            </w:r>
            <w:r>
              <w:rPr>
                <w:rFonts w:ascii="Times New Roman" w:hAnsi="Times New Roman" w:cs="Times New Roman"/>
                <w:sz w:val="22"/>
                <w:szCs w:val="22"/>
              </w:rPr>
              <w:t>Trips</w:t>
            </w:r>
          </w:p>
        </w:tc>
        <w:tc>
          <w:tcPr>
            <w:tcW w:w="721" w:type="dxa"/>
            <w:tcBorders>
              <w:top w:val="none" w:sz="6" w:space="0" w:color="auto"/>
              <w:left w:val="none" w:sz="6" w:space="0" w:color="auto"/>
              <w:bottom w:val="none" w:sz="6" w:space="0" w:color="auto"/>
              <w:right w:val="none" w:sz="6" w:space="0" w:color="auto"/>
            </w:tcBorders>
          </w:tcPr>
          <w:p w14:paraId="6CF47147" w14:textId="77777777" w:rsidR="008B4169" w:rsidRDefault="008B4169">
            <w:pPr>
              <w:pStyle w:val="TableParagraph"/>
              <w:kinsoku w:val="0"/>
              <w:overflowPunct w:val="0"/>
              <w:spacing w:line="220" w:lineRule="exact"/>
              <w:ind w:left="52"/>
              <w:rPr>
                <w:rFonts w:ascii="Times New Roman" w:hAnsi="Times New Roman" w:cs="Times New Roman"/>
                <w:sz w:val="22"/>
                <w:szCs w:val="22"/>
              </w:rPr>
            </w:pPr>
            <w:r>
              <w:rPr>
                <w:rFonts w:ascii="Times New Roman" w:hAnsi="Times New Roman" w:cs="Times New Roman"/>
                <w:sz w:val="22"/>
                <w:szCs w:val="22"/>
              </w:rPr>
              <w:t>N/A</w:t>
            </w:r>
          </w:p>
        </w:tc>
        <w:tc>
          <w:tcPr>
            <w:tcW w:w="906" w:type="dxa"/>
            <w:tcBorders>
              <w:top w:val="none" w:sz="6" w:space="0" w:color="auto"/>
              <w:left w:val="none" w:sz="6" w:space="0" w:color="auto"/>
              <w:bottom w:val="none" w:sz="6" w:space="0" w:color="auto"/>
              <w:right w:val="none" w:sz="6" w:space="0" w:color="auto"/>
            </w:tcBorders>
          </w:tcPr>
          <w:p w14:paraId="78AA9CB0" w14:textId="77777777" w:rsidR="008B4169" w:rsidRDefault="008B4169">
            <w:pPr>
              <w:pStyle w:val="TableParagraph"/>
              <w:kinsoku w:val="0"/>
              <w:overflowPunct w:val="0"/>
              <w:spacing w:line="220" w:lineRule="exact"/>
              <w:ind w:left="196"/>
              <w:rPr>
                <w:rFonts w:ascii="Times New Roman" w:hAnsi="Times New Roman" w:cs="Times New Roman"/>
                <w:sz w:val="22"/>
                <w:szCs w:val="22"/>
              </w:rPr>
            </w:pPr>
            <w:r>
              <w:rPr>
                <w:rFonts w:ascii="Times New Roman" w:hAnsi="Times New Roman" w:cs="Times New Roman"/>
                <w:sz w:val="22"/>
                <w:szCs w:val="22"/>
              </w:rPr>
              <w:t>N/A</w:t>
            </w:r>
          </w:p>
        </w:tc>
        <w:tc>
          <w:tcPr>
            <w:tcW w:w="863" w:type="dxa"/>
            <w:tcBorders>
              <w:top w:val="none" w:sz="6" w:space="0" w:color="auto"/>
              <w:left w:val="none" w:sz="6" w:space="0" w:color="auto"/>
              <w:bottom w:val="none" w:sz="6" w:space="0" w:color="auto"/>
              <w:right w:val="none" w:sz="6" w:space="0" w:color="auto"/>
            </w:tcBorders>
          </w:tcPr>
          <w:p w14:paraId="4449FB5B" w14:textId="77777777" w:rsidR="008B4169" w:rsidRDefault="008B4169">
            <w:pPr>
              <w:pStyle w:val="TableParagraph"/>
              <w:kinsoku w:val="0"/>
              <w:overflowPunct w:val="0"/>
              <w:spacing w:line="220" w:lineRule="exact"/>
              <w:ind w:left="154"/>
              <w:rPr>
                <w:rFonts w:ascii="Times New Roman" w:hAnsi="Times New Roman" w:cs="Times New Roman"/>
                <w:sz w:val="22"/>
                <w:szCs w:val="22"/>
              </w:rPr>
            </w:pPr>
            <w:r>
              <w:rPr>
                <w:rFonts w:ascii="Times New Roman" w:hAnsi="Times New Roman" w:cs="Times New Roman"/>
                <w:sz w:val="22"/>
                <w:szCs w:val="22"/>
              </w:rPr>
              <w:t>1:10</w:t>
            </w:r>
          </w:p>
        </w:tc>
        <w:tc>
          <w:tcPr>
            <w:tcW w:w="2790" w:type="dxa"/>
            <w:tcBorders>
              <w:top w:val="none" w:sz="6" w:space="0" w:color="auto"/>
              <w:left w:val="none" w:sz="6" w:space="0" w:color="auto"/>
              <w:bottom w:val="none" w:sz="6" w:space="0" w:color="auto"/>
              <w:right w:val="none" w:sz="6" w:space="0" w:color="auto"/>
            </w:tcBorders>
          </w:tcPr>
          <w:p w14:paraId="653CAFCB" w14:textId="77777777" w:rsidR="008B4169" w:rsidRDefault="008B4169">
            <w:pPr>
              <w:pStyle w:val="TableParagraph"/>
              <w:kinsoku w:val="0"/>
              <w:overflowPunct w:val="0"/>
              <w:spacing w:line="220" w:lineRule="exact"/>
              <w:ind w:left="155"/>
              <w:rPr>
                <w:rFonts w:ascii="Times New Roman" w:hAnsi="Times New Roman" w:cs="Times New Roman"/>
                <w:sz w:val="22"/>
                <w:szCs w:val="22"/>
              </w:rPr>
            </w:pPr>
            <w:r>
              <w:rPr>
                <w:rFonts w:ascii="Times New Roman" w:hAnsi="Times New Roman" w:cs="Times New Roman"/>
                <w:sz w:val="22"/>
                <w:szCs w:val="22"/>
              </w:rPr>
              <w:t>1:15</w:t>
            </w:r>
          </w:p>
        </w:tc>
      </w:tr>
      <w:tr w:rsidR="008B4169" w14:paraId="5A119D8F" w14:textId="77777777">
        <w:tblPrEx>
          <w:tblCellMar>
            <w:top w:w="0" w:type="dxa"/>
            <w:left w:w="0" w:type="dxa"/>
            <w:bottom w:w="0" w:type="dxa"/>
            <w:right w:w="0" w:type="dxa"/>
          </w:tblCellMar>
        </w:tblPrEx>
        <w:trPr>
          <w:trHeight w:val="724"/>
        </w:trPr>
        <w:tc>
          <w:tcPr>
            <w:tcW w:w="3023" w:type="dxa"/>
            <w:tcBorders>
              <w:top w:val="none" w:sz="6" w:space="0" w:color="auto"/>
              <w:left w:val="none" w:sz="6" w:space="0" w:color="auto"/>
              <w:bottom w:val="none" w:sz="6" w:space="0" w:color="auto"/>
              <w:right w:val="none" w:sz="6" w:space="0" w:color="auto"/>
            </w:tcBorders>
          </w:tcPr>
          <w:p w14:paraId="4247D4C6" w14:textId="77777777" w:rsidR="008B4169" w:rsidRDefault="008B4169">
            <w:pPr>
              <w:pStyle w:val="TableParagraph"/>
              <w:kinsoku w:val="0"/>
              <w:overflowPunct w:val="0"/>
              <w:spacing w:line="228" w:lineRule="auto"/>
              <w:ind w:left="53" w:right="994" w:hanging="2"/>
              <w:rPr>
                <w:rFonts w:ascii="Times New Roman" w:hAnsi="Times New Roman" w:cs="Times New Roman"/>
                <w:sz w:val="22"/>
                <w:szCs w:val="22"/>
              </w:rPr>
            </w:pPr>
            <w:r>
              <w:rPr>
                <w:rFonts w:ascii="Times New Roman" w:hAnsi="Times New Roman" w:cs="Times New Roman"/>
                <w:sz w:val="22"/>
                <w:szCs w:val="22"/>
              </w:rPr>
              <w:t>Overnight Trips</w:t>
            </w:r>
            <w:r>
              <w:rPr>
                <w:rFonts w:ascii="Times New Roman" w:hAnsi="Times New Roman" w:cs="Times New Roman"/>
                <w:spacing w:val="1"/>
                <w:sz w:val="22"/>
                <w:szCs w:val="22"/>
              </w:rPr>
              <w:t xml:space="preserve"> </w:t>
            </w:r>
            <w:r>
              <w:rPr>
                <w:rFonts w:ascii="Times New Roman" w:hAnsi="Times New Roman" w:cs="Times New Roman"/>
                <w:sz w:val="22"/>
                <w:szCs w:val="22"/>
              </w:rPr>
              <w:t>Outside</w:t>
            </w:r>
            <w:r>
              <w:rPr>
                <w:rFonts w:ascii="Times New Roman" w:hAnsi="Times New Roman" w:cs="Times New Roman"/>
                <w:spacing w:val="-3"/>
                <w:sz w:val="22"/>
                <w:szCs w:val="22"/>
              </w:rPr>
              <w:t xml:space="preserve"> </w:t>
            </w:r>
            <w:r>
              <w:rPr>
                <w:rFonts w:ascii="Times New Roman" w:hAnsi="Times New Roman" w:cs="Times New Roman"/>
                <w:sz w:val="22"/>
                <w:szCs w:val="22"/>
              </w:rPr>
              <w:t>Canada</w:t>
            </w:r>
            <w:r>
              <w:rPr>
                <w:rFonts w:ascii="Times New Roman" w:hAnsi="Times New Roman" w:cs="Times New Roman"/>
                <w:spacing w:val="-2"/>
                <w:sz w:val="22"/>
                <w:szCs w:val="22"/>
              </w:rPr>
              <w:t xml:space="preserve"> </w:t>
            </w:r>
            <w:r>
              <w:rPr>
                <w:rFonts w:ascii="Times New Roman" w:hAnsi="Times New Roman" w:cs="Times New Roman"/>
                <w:sz w:val="22"/>
                <w:szCs w:val="22"/>
              </w:rPr>
              <w:t>or</w:t>
            </w:r>
            <w:r>
              <w:rPr>
                <w:rFonts w:ascii="Times New Roman" w:hAnsi="Times New Roman" w:cs="Times New Roman"/>
                <w:spacing w:val="-1"/>
                <w:sz w:val="22"/>
                <w:szCs w:val="22"/>
              </w:rPr>
              <w:t xml:space="preserve"> </w:t>
            </w:r>
            <w:r>
              <w:rPr>
                <w:rFonts w:ascii="Times New Roman" w:hAnsi="Times New Roman" w:cs="Times New Roman"/>
                <w:sz w:val="22"/>
                <w:szCs w:val="22"/>
              </w:rPr>
              <w:t>the</w:t>
            </w:r>
          </w:p>
          <w:p w14:paraId="58BA91A3" w14:textId="77777777" w:rsidR="008B4169" w:rsidRDefault="008B4169">
            <w:pPr>
              <w:pStyle w:val="TableParagraph"/>
              <w:kinsoku w:val="0"/>
              <w:overflowPunct w:val="0"/>
              <w:spacing w:line="225" w:lineRule="exact"/>
              <w:ind w:left="53"/>
              <w:rPr>
                <w:rFonts w:ascii="Times New Roman" w:hAnsi="Times New Roman" w:cs="Times New Roman"/>
                <w:sz w:val="22"/>
                <w:szCs w:val="22"/>
              </w:rPr>
            </w:pPr>
            <w:r>
              <w:rPr>
                <w:rFonts w:ascii="Times New Roman" w:hAnsi="Times New Roman" w:cs="Times New Roman"/>
                <w:sz w:val="22"/>
                <w:szCs w:val="22"/>
              </w:rPr>
              <w:t>Continental</w:t>
            </w:r>
            <w:r>
              <w:rPr>
                <w:rFonts w:ascii="Times New Roman" w:hAnsi="Times New Roman" w:cs="Times New Roman"/>
                <w:spacing w:val="-2"/>
                <w:sz w:val="22"/>
                <w:szCs w:val="22"/>
              </w:rPr>
              <w:t xml:space="preserve"> </w:t>
            </w:r>
            <w:r>
              <w:rPr>
                <w:rFonts w:ascii="Times New Roman" w:hAnsi="Times New Roman" w:cs="Times New Roman"/>
                <w:sz w:val="22"/>
                <w:szCs w:val="22"/>
              </w:rPr>
              <w:t>United</w:t>
            </w:r>
            <w:r>
              <w:rPr>
                <w:rFonts w:ascii="Times New Roman" w:hAnsi="Times New Roman" w:cs="Times New Roman"/>
                <w:spacing w:val="-2"/>
                <w:sz w:val="22"/>
                <w:szCs w:val="22"/>
              </w:rPr>
              <w:t xml:space="preserve"> </w:t>
            </w:r>
            <w:r>
              <w:rPr>
                <w:rFonts w:ascii="Times New Roman" w:hAnsi="Times New Roman" w:cs="Times New Roman"/>
                <w:sz w:val="22"/>
                <w:szCs w:val="22"/>
              </w:rPr>
              <w:t>States</w:t>
            </w:r>
          </w:p>
        </w:tc>
        <w:tc>
          <w:tcPr>
            <w:tcW w:w="721" w:type="dxa"/>
            <w:tcBorders>
              <w:top w:val="none" w:sz="6" w:space="0" w:color="auto"/>
              <w:left w:val="none" w:sz="6" w:space="0" w:color="auto"/>
              <w:bottom w:val="none" w:sz="6" w:space="0" w:color="auto"/>
              <w:right w:val="none" w:sz="6" w:space="0" w:color="auto"/>
            </w:tcBorders>
          </w:tcPr>
          <w:p w14:paraId="0871EEAA" w14:textId="77777777" w:rsidR="008B4169" w:rsidRDefault="008B4169">
            <w:pPr>
              <w:pStyle w:val="TableParagraph"/>
              <w:kinsoku w:val="0"/>
              <w:overflowPunct w:val="0"/>
              <w:spacing w:line="242" w:lineRule="exact"/>
              <w:ind w:left="53"/>
              <w:rPr>
                <w:rFonts w:ascii="Times New Roman" w:hAnsi="Times New Roman" w:cs="Times New Roman"/>
                <w:sz w:val="22"/>
                <w:szCs w:val="22"/>
              </w:rPr>
            </w:pPr>
            <w:r>
              <w:rPr>
                <w:rFonts w:ascii="Times New Roman" w:hAnsi="Times New Roman" w:cs="Times New Roman"/>
                <w:sz w:val="22"/>
                <w:szCs w:val="22"/>
              </w:rPr>
              <w:t>N/A</w:t>
            </w:r>
          </w:p>
        </w:tc>
        <w:tc>
          <w:tcPr>
            <w:tcW w:w="906" w:type="dxa"/>
            <w:tcBorders>
              <w:top w:val="none" w:sz="6" w:space="0" w:color="auto"/>
              <w:left w:val="none" w:sz="6" w:space="0" w:color="auto"/>
              <w:bottom w:val="none" w:sz="6" w:space="0" w:color="auto"/>
              <w:right w:val="none" w:sz="6" w:space="0" w:color="auto"/>
            </w:tcBorders>
          </w:tcPr>
          <w:p w14:paraId="15DD9812" w14:textId="77777777" w:rsidR="008B4169" w:rsidRDefault="008B4169">
            <w:pPr>
              <w:pStyle w:val="TableParagraph"/>
              <w:kinsoku w:val="0"/>
              <w:overflowPunct w:val="0"/>
              <w:spacing w:line="242" w:lineRule="exact"/>
              <w:ind w:left="197"/>
              <w:rPr>
                <w:rFonts w:ascii="Times New Roman" w:hAnsi="Times New Roman" w:cs="Times New Roman"/>
                <w:sz w:val="22"/>
                <w:szCs w:val="22"/>
              </w:rPr>
            </w:pPr>
            <w:r>
              <w:rPr>
                <w:rFonts w:ascii="Times New Roman" w:hAnsi="Times New Roman" w:cs="Times New Roman"/>
                <w:sz w:val="22"/>
                <w:szCs w:val="22"/>
              </w:rPr>
              <w:t>N/A</w:t>
            </w:r>
          </w:p>
        </w:tc>
        <w:tc>
          <w:tcPr>
            <w:tcW w:w="863" w:type="dxa"/>
            <w:tcBorders>
              <w:top w:val="none" w:sz="6" w:space="0" w:color="auto"/>
              <w:left w:val="none" w:sz="6" w:space="0" w:color="auto"/>
              <w:bottom w:val="none" w:sz="6" w:space="0" w:color="auto"/>
              <w:right w:val="none" w:sz="6" w:space="0" w:color="auto"/>
            </w:tcBorders>
          </w:tcPr>
          <w:p w14:paraId="711FB9BC" w14:textId="77777777" w:rsidR="008B4169" w:rsidRDefault="008B4169">
            <w:pPr>
              <w:pStyle w:val="TableParagraph"/>
              <w:kinsoku w:val="0"/>
              <w:overflowPunct w:val="0"/>
              <w:spacing w:line="242" w:lineRule="exact"/>
              <w:ind w:left="155"/>
              <w:rPr>
                <w:rFonts w:ascii="Times New Roman" w:hAnsi="Times New Roman" w:cs="Times New Roman"/>
                <w:sz w:val="22"/>
                <w:szCs w:val="22"/>
              </w:rPr>
            </w:pPr>
            <w:r>
              <w:rPr>
                <w:rFonts w:ascii="Times New Roman" w:hAnsi="Times New Roman" w:cs="Times New Roman"/>
                <w:sz w:val="22"/>
                <w:szCs w:val="22"/>
              </w:rPr>
              <w:t>1:10</w:t>
            </w:r>
          </w:p>
        </w:tc>
        <w:tc>
          <w:tcPr>
            <w:tcW w:w="2790" w:type="dxa"/>
            <w:tcBorders>
              <w:top w:val="none" w:sz="6" w:space="0" w:color="auto"/>
              <w:left w:val="none" w:sz="6" w:space="0" w:color="auto"/>
              <w:bottom w:val="none" w:sz="6" w:space="0" w:color="auto"/>
              <w:right w:val="none" w:sz="6" w:space="0" w:color="auto"/>
            </w:tcBorders>
          </w:tcPr>
          <w:p w14:paraId="69256146" w14:textId="77777777" w:rsidR="008B4169" w:rsidRDefault="008B4169">
            <w:pPr>
              <w:pStyle w:val="TableParagraph"/>
              <w:kinsoku w:val="0"/>
              <w:overflowPunct w:val="0"/>
              <w:spacing w:line="242" w:lineRule="exact"/>
              <w:ind w:left="156"/>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pacing w:val="-2"/>
                <w:sz w:val="22"/>
                <w:szCs w:val="22"/>
              </w:rPr>
              <w:t xml:space="preserve"> </w:t>
            </w:r>
            <w:r>
              <w:rPr>
                <w:rFonts w:ascii="Times New Roman" w:hAnsi="Times New Roman" w:cs="Times New Roman"/>
                <w:sz w:val="22"/>
                <w:szCs w:val="22"/>
              </w:rPr>
              <w:t>14+1</w:t>
            </w:r>
            <w:r>
              <w:rPr>
                <w:rFonts w:ascii="Times New Roman" w:hAnsi="Times New Roman" w:cs="Times New Roman"/>
                <w:spacing w:val="-2"/>
                <w:sz w:val="22"/>
                <w:szCs w:val="22"/>
              </w:rPr>
              <w:t xml:space="preserve"> </w:t>
            </w:r>
            <w:r>
              <w:rPr>
                <w:rFonts w:ascii="Times New Roman" w:hAnsi="Times New Roman" w:cs="Times New Roman"/>
                <w:sz w:val="22"/>
                <w:szCs w:val="22"/>
              </w:rPr>
              <w:t>additional</w:t>
            </w:r>
            <w:r>
              <w:rPr>
                <w:rFonts w:ascii="Times New Roman" w:hAnsi="Times New Roman" w:cs="Times New Roman"/>
                <w:spacing w:val="-1"/>
                <w:sz w:val="22"/>
                <w:szCs w:val="22"/>
              </w:rPr>
              <w:t xml:space="preserve"> </w:t>
            </w:r>
            <w:r>
              <w:rPr>
                <w:rFonts w:ascii="Times New Roman" w:hAnsi="Times New Roman" w:cs="Times New Roman"/>
                <w:sz w:val="22"/>
                <w:szCs w:val="22"/>
              </w:rPr>
              <w:t>supervisor</w:t>
            </w:r>
          </w:p>
        </w:tc>
      </w:tr>
    </w:tbl>
    <w:p w14:paraId="70D65CB3" w14:textId="77777777" w:rsidR="008B4169" w:rsidRDefault="008B4169">
      <w:pPr>
        <w:pStyle w:val="BodyText"/>
        <w:kinsoku w:val="0"/>
        <w:overflowPunct w:val="0"/>
        <w:rPr>
          <w:sz w:val="21"/>
          <w:szCs w:val="21"/>
        </w:rPr>
      </w:pPr>
    </w:p>
    <w:p w14:paraId="6AAF327D" w14:textId="77777777" w:rsidR="008B4169" w:rsidRDefault="008B4169">
      <w:pPr>
        <w:pStyle w:val="ListParagraph"/>
        <w:numPr>
          <w:ilvl w:val="1"/>
          <w:numId w:val="4"/>
        </w:numPr>
        <w:tabs>
          <w:tab w:val="left" w:pos="1805"/>
        </w:tabs>
        <w:kinsoku w:val="0"/>
        <w:overflowPunct w:val="0"/>
        <w:spacing w:line="228" w:lineRule="auto"/>
        <w:ind w:right="288"/>
        <w:rPr>
          <w:rFonts w:ascii="Symbol" w:hAnsi="Symbol" w:cs="Symbol"/>
          <w:color w:val="000000"/>
          <w:sz w:val="22"/>
          <w:szCs w:val="22"/>
        </w:rPr>
      </w:pPr>
      <w:r>
        <w:rPr>
          <w:sz w:val="22"/>
          <w:szCs w:val="22"/>
        </w:rPr>
        <w:t>The ratios for walking tours and one day trips may be modified at the discretion of the</w:t>
      </w:r>
      <w:r>
        <w:rPr>
          <w:spacing w:val="1"/>
          <w:sz w:val="22"/>
          <w:szCs w:val="22"/>
        </w:rPr>
        <w:t xml:space="preserve"> </w:t>
      </w:r>
      <w:r>
        <w:rPr>
          <w:spacing w:val="-1"/>
          <w:sz w:val="22"/>
          <w:szCs w:val="22"/>
        </w:rPr>
        <w:t>principal/administrator</w:t>
      </w:r>
      <w:r>
        <w:rPr>
          <w:spacing w:val="-14"/>
          <w:sz w:val="22"/>
          <w:szCs w:val="22"/>
        </w:rPr>
        <w:t xml:space="preserve"> </w:t>
      </w:r>
      <w:r>
        <w:rPr>
          <w:sz w:val="22"/>
          <w:szCs w:val="22"/>
        </w:rPr>
        <w:t>to</w:t>
      </w:r>
      <w:r>
        <w:rPr>
          <w:spacing w:val="-14"/>
          <w:sz w:val="22"/>
          <w:szCs w:val="22"/>
        </w:rPr>
        <w:t xml:space="preserve"> </w:t>
      </w:r>
      <w:r>
        <w:rPr>
          <w:sz w:val="22"/>
          <w:szCs w:val="22"/>
        </w:rPr>
        <w:t>accommodate</w:t>
      </w:r>
      <w:r>
        <w:rPr>
          <w:spacing w:val="-10"/>
          <w:sz w:val="22"/>
          <w:szCs w:val="22"/>
        </w:rPr>
        <w:t xml:space="preserve"> </w:t>
      </w:r>
      <w:r>
        <w:rPr>
          <w:sz w:val="22"/>
          <w:szCs w:val="22"/>
        </w:rPr>
        <w:t>such</w:t>
      </w:r>
      <w:r>
        <w:rPr>
          <w:spacing w:val="-14"/>
          <w:sz w:val="22"/>
          <w:szCs w:val="22"/>
        </w:rPr>
        <w:t xml:space="preserve"> </w:t>
      </w:r>
      <w:r>
        <w:rPr>
          <w:sz w:val="22"/>
          <w:szCs w:val="22"/>
        </w:rPr>
        <w:t>events</w:t>
      </w:r>
      <w:r>
        <w:rPr>
          <w:spacing w:val="-13"/>
          <w:sz w:val="22"/>
          <w:szCs w:val="22"/>
        </w:rPr>
        <w:t xml:space="preserve"> </w:t>
      </w:r>
      <w:r>
        <w:rPr>
          <w:sz w:val="22"/>
          <w:szCs w:val="22"/>
        </w:rPr>
        <w:t>as</w:t>
      </w:r>
      <w:r>
        <w:rPr>
          <w:spacing w:val="-12"/>
          <w:sz w:val="22"/>
          <w:szCs w:val="22"/>
        </w:rPr>
        <w:t xml:space="preserve"> </w:t>
      </w:r>
      <w:r>
        <w:rPr>
          <w:sz w:val="22"/>
          <w:szCs w:val="22"/>
        </w:rPr>
        <w:t>sacramental</w:t>
      </w:r>
      <w:r>
        <w:rPr>
          <w:spacing w:val="-13"/>
          <w:sz w:val="22"/>
          <w:szCs w:val="22"/>
        </w:rPr>
        <w:t xml:space="preserve"> </w:t>
      </w:r>
      <w:r>
        <w:rPr>
          <w:sz w:val="22"/>
          <w:szCs w:val="22"/>
        </w:rPr>
        <w:t>preparation,</w:t>
      </w:r>
      <w:r>
        <w:rPr>
          <w:spacing w:val="-13"/>
          <w:sz w:val="22"/>
          <w:szCs w:val="22"/>
        </w:rPr>
        <w:t xml:space="preserve"> </w:t>
      </w:r>
      <w:r>
        <w:rPr>
          <w:sz w:val="22"/>
          <w:szCs w:val="22"/>
        </w:rPr>
        <w:t>liturgies,</w:t>
      </w:r>
      <w:r>
        <w:rPr>
          <w:spacing w:val="-53"/>
          <w:sz w:val="22"/>
          <w:szCs w:val="22"/>
        </w:rPr>
        <w:t xml:space="preserve"> </w:t>
      </w:r>
      <w:r>
        <w:rPr>
          <w:sz w:val="22"/>
          <w:szCs w:val="22"/>
        </w:rPr>
        <w:t>or the spontaneity</w:t>
      </w:r>
      <w:r>
        <w:rPr>
          <w:spacing w:val="-3"/>
          <w:sz w:val="22"/>
          <w:szCs w:val="22"/>
        </w:rPr>
        <w:t xml:space="preserve"> </w:t>
      </w:r>
      <w:r>
        <w:rPr>
          <w:sz w:val="22"/>
          <w:szCs w:val="22"/>
        </w:rPr>
        <w:t>of</w:t>
      </w:r>
      <w:r>
        <w:rPr>
          <w:spacing w:val="1"/>
          <w:sz w:val="22"/>
          <w:szCs w:val="22"/>
        </w:rPr>
        <w:t xml:space="preserve"> </w:t>
      </w:r>
      <w:r>
        <w:rPr>
          <w:sz w:val="22"/>
          <w:szCs w:val="22"/>
        </w:rPr>
        <w:t>the</w:t>
      </w:r>
      <w:r>
        <w:rPr>
          <w:spacing w:val="-2"/>
          <w:sz w:val="22"/>
          <w:szCs w:val="22"/>
        </w:rPr>
        <w:t xml:space="preserve"> </w:t>
      </w:r>
      <w:r>
        <w:rPr>
          <w:sz w:val="22"/>
          <w:szCs w:val="22"/>
        </w:rPr>
        <w:t>teachable moment.</w:t>
      </w:r>
    </w:p>
    <w:p w14:paraId="5E30E22A" w14:textId="77777777" w:rsidR="008B4169" w:rsidRDefault="008B4169">
      <w:pPr>
        <w:pStyle w:val="ListParagraph"/>
        <w:numPr>
          <w:ilvl w:val="1"/>
          <w:numId w:val="4"/>
        </w:numPr>
        <w:tabs>
          <w:tab w:val="left" w:pos="1805"/>
        </w:tabs>
        <w:kinsoku w:val="0"/>
        <w:overflowPunct w:val="0"/>
        <w:spacing w:line="228" w:lineRule="auto"/>
        <w:ind w:right="290"/>
        <w:rPr>
          <w:rFonts w:ascii="Symbol" w:hAnsi="Symbol" w:cs="Symbol"/>
          <w:color w:val="000000"/>
          <w:sz w:val="22"/>
          <w:szCs w:val="22"/>
        </w:rPr>
      </w:pPr>
      <w:r>
        <w:rPr>
          <w:sz w:val="22"/>
          <w:szCs w:val="22"/>
        </w:rPr>
        <w:t>To accommodate the possibility of medical emergencies, at least two adults should</w:t>
      </w:r>
      <w:r>
        <w:rPr>
          <w:spacing w:val="1"/>
          <w:sz w:val="22"/>
          <w:szCs w:val="22"/>
        </w:rPr>
        <w:t xml:space="preserve"> </w:t>
      </w:r>
      <w:r>
        <w:rPr>
          <w:spacing w:val="-1"/>
          <w:sz w:val="22"/>
          <w:szCs w:val="22"/>
        </w:rPr>
        <w:t>accompany</w:t>
      </w:r>
      <w:r>
        <w:rPr>
          <w:spacing w:val="-15"/>
          <w:sz w:val="22"/>
          <w:szCs w:val="22"/>
        </w:rPr>
        <w:t xml:space="preserve"> </w:t>
      </w:r>
      <w:r>
        <w:rPr>
          <w:spacing w:val="-1"/>
          <w:sz w:val="22"/>
          <w:szCs w:val="22"/>
        </w:rPr>
        <w:t>students</w:t>
      </w:r>
      <w:r>
        <w:rPr>
          <w:spacing w:val="-13"/>
          <w:sz w:val="22"/>
          <w:szCs w:val="22"/>
        </w:rPr>
        <w:t xml:space="preserve"> </w:t>
      </w:r>
      <w:r>
        <w:rPr>
          <w:sz w:val="22"/>
          <w:szCs w:val="22"/>
        </w:rPr>
        <w:t>for</w:t>
      </w:r>
      <w:r>
        <w:rPr>
          <w:spacing w:val="-14"/>
          <w:sz w:val="22"/>
          <w:szCs w:val="22"/>
        </w:rPr>
        <w:t xml:space="preserve"> </w:t>
      </w:r>
      <w:r>
        <w:rPr>
          <w:sz w:val="22"/>
          <w:szCs w:val="22"/>
        </w:rPr>
        <w:t>all</w:t>
      </w:r>
      <w:r>
        <w:rPr>
          <w:spacing w:val="-13"/>
          <w:sz w:val="22"/>
          <w:szCs w:val="22"/>
        </w:rPr>
        <w:t xml:space="preserve"> </w:t>
      </w:r>
      <w:r>
        <w:rPr>
          <w:sz w:val="22"/>
          <w:szCs w:val="22"/>
        </w:rPr>
        <w:t>overnight</w:t>
      </w:r>
      <w:r>
        <w:rPr>
          <w:spacing w:val="-11"/>
          <w:sz w:val="22"/>
          <w:szCs w:val="22"/>
        </w:rPr>
        <w:t xml:space="preserve"> </w:t>
      </w:r>
      <w:r>
        <w:rPr>
          <w:sz w:val="22"/>
          <w:szCs w:val="22"/>
        </w:rPr>
        <w:t>trips</w:t>
      </w:r>
      <w:r>
        <w:rPr>
          <w:spacing w:val="-11"/>
          <w:sz w:val="22"/>
          <w:szCs w:val="22"/>
        </w:rPr>
        <w:t xml:space="preserve"> </w:t>
      </w:r>
      <w:r>
        <w:rPr>
          <w:sz w:val="22"/>
          <w:szCs w:val="22"/>
        </w:rPr>
        <w:t>or</w:t>
      </w:r>
      <w:r>
        <w:rPr>
          <w:spacing w:val="-14"/>
          <w:sz w:val="22"/>
          <w:szCs w:val="22"/>
        </w:rPr>
        <w:t xml:space="preserve"> </w:t>
      </w:r>
      <w:r>
        <w:rPr>
          <w:sz w:val="22"/>
          <w:szCs w:val="22"/>
        </w:rPr>
        <w:t>arrangements</w:t>
      </w:r>
      <w:r>
        <w:rPr>
          <w:spacing w:val="-11"/>
          <w:sz w:val="22"/>
          <w:szCs w:val="22"/>
        </w:rPr>
        <w:t xml:space="preserve"> </w:t>
      </w:r>
      <w:r>
        <w:rPr>
          <w:sz w:val="22"/>
          <w:szCs w:val="22"/>
        </w:rPr>
        <w:t>made</w:t>
      </w:r>
      <w:r>
        <w:rPr>
          <w:spacing w:val="-12"/>
          <w:sz w:val="22"/>
          <w:szCs w:val="22"/>
        </w:rPr>
        <w:t xml:space="preserve"> </w:t>
      </w:r>
      <w:r>
        <w:rPr>
          <w:sz w:val="22"/>
          <w:szCs w:val="22"/>
        </w:rPr>
        <w:t>for</w:t>
      </w:r>
      <w:r>
        <w:rPr>
          <w:spacing w:val="-13"/>
          <w:sz w:val="22"/>
          <w:szCs w:val="22"/>
        </w:rPr>
        <w:t xml:space="preserve"> </w:t>
      </w:r>
      <w:r>
        <w:rPr>
          <w:sz w:val="22"/>
          <w:szCs w:val="22"/>
        </w:rPr>
        <w:t>students</w:t>
      </w:r>
      <w:r>
        <w:rPr>
          <w:spacing w:val="-12"/>
          <w:sz w:val="22"/>
          <w:szCs w:val="22"/>
        </w:rPr>
        <w:t xml:space="preserve"> </w:t>
      </w:r>
      <w:r>
        <w:rPr>
          <w:sz w:val="22"/>
          <w:szCs w:val="22"/>
        </w:rPr>
        <w:t>to</w:t>
      </w:r>
      <w:r>
        <w:rPr>
          <w:spacing w:val="-16"/>
          <w:sz w:val="22"/>
          <w:szCs w:val="22"/>
        </w:rPr>
        <w:t xml:space="preserve"> </w:t>
      </w:r>
      <w:r>
        <w:rPr>
          <w:sz w:val="22"/>
          <w:szCs w:val="22"/>
        </w:rPr>
        <w:t>join</w:t>
      </w:r>
      <w:r>
        <w:rPr>
          <w:spacing w:val="-12"/>
          <w:sz w:val="22"/>
          <w:szCs w:val="22"/>
        </w:rPr>
        <w:t xml:space="preserve"> </w:t>
      </w:r>
      <w:r>
        <w:rPr>
          <w:sz w:val="22"/>
          <w:szCs w:val="22"/>
        </w:rPr>
        <w:t>other</w:t>
      </w:r>
      <w:r>
        <w:rPr>
          <w:spacing w:val="-52"/>
          <w:sz w:val="22"/>
          <w:szCs w:val="22"/>
        </w:rPr>
        <w:t xml:space="preserve"> </w:t>
      </w:r>
      <w:r>
        <w:rPr>
          <w:sz w:val="22"/>
          <w:szCs w:val="22"/>
        </w:rPr>
        <w:t>school communities.</w:t>
      </w:r>
    </w:p>
    <w:p w14:paraId="14614FA9" w14:textId="77777777" w:rsidR="008B4169" w:rsidRDefault="008B4169">
      <w:pPr>
        <w:pStyle w:val="BodyText"/>
        <w:kinsoku w:val="0"/>
        <w:overflowPunct w:val="0"/>
        <w:spacing w:before="8"/>
        <w:rPr>
          <w:sz w:val="20"/>
          <w:szCs w:val="20"/>
        </w:rPr>
      </w:pPr>
    </w:p>
    <w:p w14:paraId="7439B72C" w14:textId="77777777" w:rsidR="008B4169" w:rsidRDefault="008B4169">
      <w:pPr>
        <w:pStyle w:val="ListParagraph"/>
        <w:numPr>
          <w:ilvl w:val="0"/>
          <w:numId w:val="4"/>
        </w:numPr>
        <w:tabs>
          <w:tab w:val="left" w:pos="945"/>
        </w:tabs>
        <w:kinsoku w:val="0"/>
        <w:overflowPunct w:val="0"/>
        <w:spacing w:line="228" w:lineRule="auto"/>
        <w:ind w:left="944" w:right="286"/>
        <w:rPr>
          <w:sz w:val="22"/>
          <w:szCs w:val="22"/>
        </w:rPr>
      </w:pPr>
      <w:r>
        <w:rPr>
          <w:sz w:val="22"/>
          <w:szCs w:val="22"/>
        </w:rPr>
        <w:t>Principals/Administrators</w:t>
      </w:r>
      <w:r>
        <w:rPr>
          <w:spacing w:val="1"/>
          <w:sz w:val="22"/>
          <w:szCs w:val="22"/>
        </w:rPr>
        <w:t xml:space="preserve"> </w:t>
      </w:r>
      <w:r>
        <w:rPr>
          <w:sz w:val="22"/>
          <w:szCs w:val="22"/>
        </w:rPr>
        <w:t>shall</w:t>
      </w:r>
      <w:r>
        <w:rPr>
          <w:spacing w:val="1"/>
          <w:sz w:val="22"/>
          <w:szCs w:val="22"/>
        </w:rPr>
        <w:t xml:space="preserve"> </w:t>
      </w:r>
      <w:r>
        <w:rPr>
          <w:sz w:val="22"/>
          <w:szCs w:val="22"/>
        </w:rPr>
        <w:t>ensure</w:t>
      </w:r>
      <w:r>
        <w:rPr>
          <w:spacing w:val="1"/>
          <w:sz w:val="22"/>
          <w:szCs w:val="22"/>
        </w:rPr>
        <w:t xml:space="preserve"> </w:t>
      </w:r>
      <w:r>
        <w:rPr>
          <w:sz w:val="22"/>
          <w:szCs w:val="22"/>
        </w:rPr>
        <w:t>that</w:t>
      </w:r>
      <w:r>
        <w:rPr>
          <w:spacing w:val="1"/>
          <w:sz w:val="22"/>
          <w:szCs w:val="22"/>
        </w:rPr>
        <w:t xml:space="preserve"> </w:t>
      </w:r>
      <w:r>
        <w:rPr>
          <w:sz w:val="22"/>
          <w:szCs w:val="22"/>
        </w:rPr>
        <w:t>a</w:t>
      </w:r>
      <w:r>
        <w:rPr>
          <w:spacing w:val="1"/>
          <w:sz w:val="22"/>
          <w:szCs w:val="22"/>
        </w:rPr>
        <w:t xml:space="preserve"> </w:t>
      </w:r>
      <w:r>
        <w:rPr>
          <w:sz w:val="22"/>
          <w:szCs w:val="22"/>
        </w:rPr>
        <w:t>sufficient</w:t>
      </w:r>
      <w:r>
        <w:rPr>
          <w:spacing w:val="1"/>
          <w:sz w:val="22"/>
          <w:szCs w:val="22"/>
        </w:rPr>
        <w:t xml:space="preserve"> </w:t>
      </w:r>
      <w:r>
        <w:rPr>
          <w:sz w:val="22"/>
          <w:szCs w:val="22"/>
        </w:rPr>
        <w:t>number</w:t>
      </w:r>
      <w:r>
        <w:rPr>
          <w:spacing w:val="1"/>
          <w:sz w:val="22"/>
          <w:szCs w:val="22"/>
        </w:rPr>
        <w:t xml:space="preserve"> </w:t>
      </w:r>
      <w:r>
        <w:rPr>
          <w:sz w:val="22"/>
          <w:szCs w:val="22"/>
        </w:rPr>
        <w:t>of</w:t>
      </w:r>
      <w:r>
        <w:rPr>
          <w:spacing w:val="1"/>
          <w:sz w:val="22"/>
          <w:szCs w:val="22"/>
        </w:rPr>
        <w:t xml:space="preserve"> </w:t>
      </w:r>
      <w:r>
        <w:rPr>
          <w:sz w:val="22"/>
          <w:szCs w:val="22"/>
        </w:rPr>
        <w:t>supervisors/chaperones</w:t>
      </w:r>
      <w:r>
        <w:rPr>
          <w:spacing w:val="1"/>
          <w:sz w:val="22"/>
          <w:szCs w:val="22"/>
        </w:rPr>
        <w:t xml:space="preserve"> </w:t>
      </w:r>
      <w:r>
        <w:rPr>
          <w:sz w:val="22"/>
          <w:szCs w:val="22"/>
        </w:rPr>
        <w:t>accompany the students in order that the visit or field trip will be a safe and valid educational</w:t>
      </w:r>
      <w:r>
        <w:rPr>
          <w:spacing w:val="1"/>
          <w:sz w:val="22"/>
          <w:szCs w:val="22"/>
        </w:rPr>
        <w:t xml:space="preserve"> </w:t>
      </w:r>
      <w:r>
        <w:rPr>
          <w:sz w:val="22"/>
          <w:szCs w:val="22"/>
        </w:rPr>
        <w:t>experience. Some circumstances will require additional instructional staff than others in order that</w:t>
      </w:r>
      <w:r>
        <w:rPr>
          <w:spacing w:val="-52"/>
          <w:sz w:val="22"/>
          <w:szCs w:val="22"/>
        </w:rPr>
        <w:t xml:space="preserve"> </w:t>
      </w:r>
      <w:r>
        <w:rPr>
          <w:sz w:val="22"/>
          <w:szCs w:val="22"/>
        </w:rPr>
        <w:t>the</w:t>
      </w:r>
      <w:r>
        <w:rPr>
          <w:spacing w:val="-1"/>
          <w:sz w:val="22"/>
          <w:szCs w:val="22"/>
        </w:rPr>
        <w:t xml:space="preserve"> </w:t>
      </w:r>
      <w:r>
        <w:rPr>
          <w:sz w:val="22"/>
          <w:szCs w:val="22"/>
        </w:rPr>
        <w:t>students obtain the maximum</w:t>
      </w:r>
      <w:r>
        <w:rPr>
          <w:spacing w:val="-4"/>
          <w:sz w:val="22"/>
          <w:szCs w:val="22"/>
        </w:rPr>
        <w:t xml:space="preserve"> </w:t>
      </w:r>
      <w:r>
        <w:rPr>
          <w:sz w:val="22"/>
          <w:szCs w:val="22"/>
        </w:rPr>
        <w:t>benefit</w:t>
      </w:r>
      <w:r>
        <w:rPr>
          <w:spacing w:val="1"/>
          <w:sz w:val="22"/>
          <w:szCs w:val="22"/>
        </w:rPr>
        <w:t xml:space="preserve"> </w:t>
      </w:r>
      <w:r>
        <w:rPr>
          <w:sz w:val="22"/>
          <w:szCs w:val="22"/>
        </w:rPr>
        <w:t>from</w:t>
      </w:r>
      <w:r>
        <w:rPr>
          <w:spacing w:val="-4"/>
          <w:sz w:val="22"/>
          <w:szCs w:val="22"/>
        </w:rPr>
        <w:t xml:space="preserve"> </w:t>
      </w:r>
      <w:r>
        <w:rPr>
          <w:sz w:val="22"/>
          <w:szCs w:val="22"/>
        </w:rPr>
        <w:t>their</w:t>
      </w:r>
      <w:r>
        <w:rPr>
          <w:spacing w:val="1"/>
          <w:sz w:val="22"/>
          <w:szCs w:val="22"/>
        </w:rPr>
        <w:t xml:space="preserve"> </w:t>
      </w:r>
      <w:r>
        <w:rPr>
          <w:sz w:val="22"/>
          <w:szCs w:val="22"/>
        </w:rPr>
        <w:t>excursion.</w:t>
      </w:r>
    </w:p>
    <w:p w14:paraId="6534F656" w14:textId="77777777" w:rsidR="008B4169" w:rsidRDefault="008B4169">
      <w:pPr>
        <w:pStyle w:val="BodyText"/>
        <w:kinsoku w:val="0"/>
        <w:overflowPunct w:val="0"/>
        <w:spacing w:before="1"/>
        <w:rPr>
          <w:sz w:val="20"/>
          <w:szCs w:val="20"/>
        </w:rPr>
      </w:pPr>
    </w:p>
    <w:p w14:paraId="3BDB3C0D" w14:textId="77777777" w:rsidR="008B4169" w:rsidRDefault="008B4169">
      <w:pPr>
        <w:pStyle w:val="BodyText"/>
        <w:kinsoku w:val="0"/>
        <w:overflowPunct w:val="0"/>
        <w:spacing w:line="247" w:lineRule="exact"/>
        <w:ind w:left="975"/>
      </w:pPr>
      <w:r>
        <w:t>In</w:t>
      </w:r>
      <w:r>
        <w:rPr>
          <w:spacing w:val="-3"/>
        </w:rPr>
        <w:t xml:space="preserve"> </w:t>
      </w:r>
      <w:r>
        <w:t>determining</w:t>
      </w:r>
      <w:r>
        <w:rPr>
          <w:spacing w:val="-4"/>
        </w:rPr>
        <w:t xml:space="preserve"> </w:t>
      </w:r>
      <w:r>
        <w:t>supervision</w:t>
      </w:r>
      <w:r>
        <w:rPr>
          <w:spacing w:val="-2"/>
        </w:rPr>
        <w:t xml:space="preserve"> </w:t>
      </w:r>
      <w:r>
        <w:t>requirements,</w:t>
      </w:r>
      <w:r>
        <w:rPr>
          <w:spacing w:val="-5"/>
        </w:rPr>
        <w:t xml:space="preserve"> </w:t>
      </w:r>
      <w:r>
        <w:t>principals/administrators</w:t>
      </w:r>
      <w:r>
        <w:rPr>
          <w:spacing w:val="-4"/>
        </w:rPr>
        <w:t xml:space="preserve"> </w:t>
      </w:r>
      <w:r>
        <w:t>shall</w:t>
      </w:r>
      <w:r>
        <w:rPr>
          <w:spacing w:val="-4"/>
        </w:rPr>
        <w:t xml:space="preserve"> </w:t>
      </w:r>
      <w:r>
        <w:t>ensure</w:t>
      </w:r>
      <w:r>
        <w:rPr>
          <w:spacing w:val="-2"/>
        </w:rPr>
        <w:t xml:space="preserve"> </w:t>
      </w:r>
      <w:r>
        <w:t>that:</w:t>
      </w:r>
    </w:p>
    <w:p w14:paraId="649B8D65" w14:textId="77777777" w:rsidR="008B4169" w:rsidRDefault="008B4169">
      <w:pPr>
        <w:pStyle w:val="ListParagraph"/>
        <w:numPr>
          <w:ilvl w:val="1"/>
          <w:numId w:val="4"/>
        </w:numPr>
        <w:tabs>
          <w:tab w:val="left" w:pos="1445"/>
        </w:tabs>
        <w:kinsoku w:val="0"/>
        <w:overflowPunct w:val="0"/>
        <w:spacing w:before="5" w:line="228" w:lineRule="auto"/>
        <w:ind w:left="1443" w:right="293" w:hanging="360"/>
        <w:jc w:val="left"/>
        <w:rPr>
          <w:rFonts w:ascii="Symbol" w:hAnsi="Symbol" w:cs="Symbol"/>
          <w:color w:val="000000"/>
          <w:sz w:val="22"/>
          <w:szCs w:val="22"/>
        </w:rPr>
      </w:pPr>
      <w:r>
        <w:rPr>
          <w:sz w:val="22"/>
          <w:szCs w:val="22"/>
        </w:rPr>
        <w:t>the number of supervisors/chaperones comply with the adult-to-student ratios as required by</w:t>
      </w:r>
      <w:r>
        <w:rPr>
          <w:spacing w:val="-52"/>
          <w:sz w:val="22"/>
          <w:szCs w:val="22"/>
        </w:rPr>
        <w:t xml:space="preserve"> </w:t>
      </w:r>
      <w:r>
        <w:rPr>
          <w:sz w:val="22"/>
          <w:szCs w:val="22"/>
        </w:rPr>
        <w:t>the Board.</w:t>
      </w:r>
    </w:p>
    <w:p w14:paraId="3E8C5141" w14:textId="77777777" w:rsidR="008B4169" w:rsidRDefault="008B4169">
      <w:pPr>
        <w:pStyle w:val="ListParagraph"/>
        <w:numPr>
          <w:ilvl w:val="1"/>
          <w:numId w:val="4"/>
        </w:numPr>
        <w:tabs>
          <w:tab w:val="left" w:pos="1445"/>
        </w:tabs>
        <w:kinsoku w:val="0"/>
        <w:overflowPunct w:val="0"/>
        <w:spacing w:line="228" w:lineRule="auto"/>
        <w:ind w:left="1444" w:right="296"/>
        <w:jc w:val="left"/>
        <w:rPr>
          <w:rFonts w:ascii="Symbol" w:hAnsi="Symbol" w:cs="Symbol"/>
          <w:color w:val="000000"/>
          <w:sz w:val="22"/>
          <w:szCs w:val="22"/>
        </w:rPr>
      </w:pPr>
      <w:r>
        <w:rPr>
          <w:sz w:val="22"/>
          <w:szCs w:val="22"/>
        </w:rPr>
        <w:t>all</w:t>
      </w:r>
      <w:r>
        <w:rPr>
          <w:spacing w:val="29"/>
          <w:sz w:val="22"/>
          <w:szCs w:val="22"/>
        </w:rPr>
        <w:t xml:space="preserve"> </w:t>
      </w:r>
      <w:r>
        <w:rPr>
          <w:sz w:val="22"/>
          <w:szCs w:val="22"/>
        </w:rPr>
        <w:t>staff</w:t>
      </w:r>
      <w:r>
        <w:rPr>
          <w:spacing w:val="31"/>
          <w:sz w:val="22"/>
          <w:szCs w:val="22"/>
        </w:rPr>
        <w:t xml:space="preserve"> </w:t>
      </w:r>
      <w:r>
        <w:rPr>
          <w:sz w:val="22"/>
          <w:szCs w:val="22"/>
        </w:rPr>
        <w:t>beyond</w:t>
      </w:r>
      <w:r>
        <w:rPr>
          <w:spacing w:val="31"/>
          <w:sz w:val="22"/>
          <w:szCs w:val="22"/>
        </w:rPr>
        <w:t xml:space="preserve"> </w:t>
      </w:r>
      <w:r>
        <w:rPr>
          <w:sz w:val="22"/>
          <w:szCs w:val="22"/>
        </w:rPr>
        <w:t>those</w:t>
      </w:r>
      <w:r>
        <w:rPr>
          <w:spacing w:val="30"/>
          <w:sz w:val="22"/>
          <w:szCs w:val="22"/>
        </w:rPr>
        <w:t xml:space="preserve"> </w:t>
      </w:r>
      <w:r>
        <w:rPr>
          <w:sz w:val="22"/>
          <w:szCs w:val="22"/>
        </w:rPr>
        <w:t>organizing</w:t>
      </w:r>
      <w:r>
        <w:rPr>
          <w:spacing w:val="28"/>
          <w:sz w:val="22"/>
          <w:szCs w:val="22"/>
        </w:rPr>
        <w:t xml:space="preserve"> </w:t>
      </w:r>
      <w:r>
        <w:rPr>
          <w:sz w:val="22"/>
          <w:szCs w:val="22"/>
        </w:rPr>
        <w:t>the</w:t>
      </w:r>
      <w:r>
        <w:rPr>
          <w:spacing w:val="30"/>
          <w:sz w:val="22"/>
          <w:szCs w:val="22"/>
        </w:rPr>
        <w:t xml:space="preserve"> </w:t>
      </w:r>
      <w:r>
        <w:rPr>
          <w:sz w:val="22"/>
          <w:szCs w:val="22"/>
        </w:rPr>
        <w:t>overnight</w:t>
      </w:r>
      <w:r>
        <w:rPr>
          <w:spacing w:val="32"/>
          <w:sz w:val="22"/>
          <w:szCs w:val="22"/>
        </w:rPr>
        <w:t xml:space="preserve"> </w:t>
      </w:r>
      <w:r>
        <w:rPr>
          <w:sz w:val="22"/>
          <w:szCs w:val="22"/>
        </w:rPr>
        <w:t>field</w:t>
      </w:r>
      <w:r>
        <w:rPr>
          <w:spacing w:val="27"/>
          <w:sz w:val="22"/>
          <w:szCs w:val="22"/>
        </w:rPr>
        <w:t xml:space="preserve"> </w:t>
      </w:r>
      <w:r>
        <w:rPr>
          <w:sz w:val="22"/>
          <w:szCs w:val="22"/>
        </w:rPr>
        <w:t>trip</w:t>
      </w:r>
      <w:r>
        <w:rPr>
          <w:spacing w:val="31"/>
          <w:sz w:val="22"/>
          <w:szCs w:val="22"/>
        </w:rPr>
        <w:t xml:space="preserve"> </w:t>
      </w:r>
      <w:r>
        <w:rPr>
          <w:sz w:val="22"/>
          <w:szCs w:val="22"/>
        </w:rPr>
        <w:t>or</w:t>
      </w:r>
      <w:r>
        <w:rPr>
          <w:spacing w:val="28"/>
          <w:sz w:val="22"/>
          <w:szCs w:val="22"/>
        </w:rPr>
        <w:t xml:space="preserve"> </w:t>
      </w:r>
      <w:r>
        <w:rPr>
          <w:sz w:val="22"/>
          <w:szCs w:val="22"/>
        </w:rPr>
        <w:t>excursion</w:t>
      </w:r>
      <w:r>
        <w:rPr>
          <w:spacing w:val="31"/>
          <w:sz w:val="22"/>
          <w:szCs w:val="22"/>
        </w:rPr>
        <w:t xml:space="preserve"> </w:t>
      </w:r>
      <w:r>
        <w:rPr>
          <w:sz w:val="22"/>
          <w:szCs w:val="22"/>
        </w:rPr>
        <w:t>are</w:t>
      </w:r>
      <w:r>
        <w:rPr>
          <w:spacing w:val="30"/>
          <w:sz w:val="22"/>
          <w:szCs w:val="22"/>
        </w:rPr>
        <w:t xml:space="preserve"> </w:t>
      </w:r>
      <w:r>
        <w:rPr>
          <w:sz w:val="22"/>
          <w:szCs w:val="22"/>
        </w:rPr>
        <w:t>notified</w:t>
      </w:r>
      <w:r>
        <w:rPr>
          <w:spacing w:val="27"/>
          <w:sz w:val="22"/>
          <w:szCs w:val="22"/>
        </w:rPr>
        <w:t xml:space="preserve"> </w:t>
      </w:r>
      <w:r>
        <w:rPr>
          <w:sz w:val="22"/>
          <w:szCs w:val="22"/>
        </w:rPr>
        <w:t>of</w:t>
      </w:r>
      <w:r>
        <w:rPr>
          <w:spacing w:val="29"/>
          <w:sz w:val="22"/>
          <w:szCs w:val="22"/>
        </w:rPr>
        <w:t xml:space="preserve"> </w:t>
      </w:r>
      <w:r>
        <w:rPr>
          <w:sz w:val="22"/>
          <w:szCs w:val="22"/>
        </w:rPr>
        <w:t>the</w:t>
      </w:r>
      <w:r>
        <w:rPr>
          <w:spacing w:val="-52"/>
          <w:sz w:val="22"/>
          <w:szCs w:val="22"/>
        </w:rPr>
        <w:t xml:space="preserve"> </w:t>
      </w:r>
      <w:r>
        <w:rPr>
          <w:sz w:val="22"/>
          <w:szCs w:val="22"/>
        </w:rPr>
        <w:t>opportunity</w:t>
      </w:r>
      <w:r>
        <w:rPr>
          <w:spacing w:val="-3"/>
          <w:sz w:val="22"/>
          <w:szCs w:val="22"/>
        </w:rPr>
        <w:t xml:space="preserve"> </w:t>
      </w:r>
      <w:r>
        <w:rPr>
          <w:sz w:val="22"/>
          <w:szCs w:val="22"/>
        </w:rPr>
        <w:t>to supervise</w:t>
      </w:r>
      <w:r>
        <w:rPr>
          <w:spacing w:val="-1"/>
          <w:sz w:val="22"/>
          <w:szCs w:val="22"/>
        </w:rPr>
        <w:t xml:space="preserve"> </w:t>
      </w:r>
      <w:r>
        <w:rPr>
          <w:sz w:val="22"/>
          <w:szCs w:val="22"/>
        </w:rPr>
        <w:t>or</w:t>
      </w:r>
      <w:r>
        <w:rPr>
          <w:spacing w:val="-2"/>
          <w:sz w:val="22"/>
          <w:szCs w:val="22"/>
        </w:rPr>
        <w:t xml:space="preserve"> </w:t>
      </w:r>
      <w:r>
        <w:rPr>
          <w:sz w:val="22"/>
          <w:szCs w:val="22"/>
        </w:rPr>
        <w:t>chaperone</w:t>
      </w:r>
      <w:r>
        <w:rPr>
          <w:spacing w:val="-2"/>
          <w:sz w:val="22"/>
          <w:szCs w:val="22"/>
        </w:rPr>
        <w:t xml:space="preserve"> </w:t>
      </w:r>
      <w:r>
        <w:rPr>
          <w:sz w:val="22"/>
          <w:szCs w:val="22"/>
        </w:rPr>
        <w:t>the</w:t>
      </w:r>
      <w:r>
        <w:rPr>
          <w:spacing w:val="-2"/>
          <w:sz w:val="22"/>
          <w:szCs w:val="22"/>
        </w:rPr>
        <w:t xml:space="preserve"> </w:t>
      </w:r>
      <w:r>
        <w:rPr>
          <w:sz w:val="22"/>
          <w:szCs w:val="22"/>
        </w:rPr>
        <w:t>trip.</w:t>
      </w:r>
    </w:p>
    <w:p w14:paraId="2816043B" w14:textId="77777777" w:rsidR="008B4169" w:rsidRDefault="008B4169">
      <w:pPr>
        <w:pStyle w:val="ListParagraph"/>
        <w:numPr>
          <w:ilvl w:val="1"/>
          <w:numId w:val="4"/>
        </w:numPr>
        <w:tabs>
          <w:tab w:val="left" w:pos="1445"/>
          <w:tab w:val="left" w:pos="3767"/>
          <w:tab w:val="left" w:pos="4415"/>
          <w:tab w:val="left" w:pos="4895"/>
          <w:tab w:val="left" w:pos="6546"/>
          <w:tab w:val="left" w:pos="7734"/>
          <w:tab w:val="left" w:pos="8821"/>
          <w:tab w:val="left" w:pos="9310"/>
        </w:tabs>
        <w:kinsoku w:val="0"/>
        <w:overflowPunct w:val="0"/>
        <w:spacing w:line="228" w:lineRule="auto"/>
        <w:ind w:left="1444" w:right="296"/>
        <w:jc w:val="left"/>
        <w:rPr>
          <w:rFonts w:ascii="Symbol" w:hAnsi="Symbol" w:cs="Symbol"/>
          <w:color w:val="000000"/>
          <w:sz w:val="22"/>
          <w:szCs w:val="22"/>
        </w:rPr>
      </w:pPr>
      <w:r>
        <w:rPr>
          <w:sz w:val="22"/>
          <w:szCs w:val="22"/>
        </w:rPr>
        <w:t>supervisors/chaperones</w:t>
      </w:r>
      <w:r>
        <w:rPr>
          <w:sz w:val="22"/>
          <w:szCs w:val="22"/>
        </w:rPr>
        <w:tab/>
        <w:t>may</w:t>
      </w:r>
      <w:r>
        <w:rPr>
          <w:sz w:val="22"/>
          <w:szCs w:val="22"/>
        </w:rPr>
        <w:tab/>
        <w:t>be</w:t>
      </w:r>
      <w:r>
        <w:rPr>
          <w:sz w:val="22"/>
          <w:szCs w:val="22"/>
        </w:rPr>
        <w:tab/>
        <w:t>parent/guardian</w:t>
      </w:r>
      <w:r>
        <w:rPr>
          <w:sz w:val="22"/>
          <w:szCs w:val="22"/>
        </w:rPr>
        <w:tab/>
        <w:t>volunteers</w:t>
      </w:r>
      <w:r>
        <w:rPr>
          <w:sz w:val="22"/>
          <w:szCs w:val="22"/>
        </w:rPr>
        <w:tab/>
        <w:t>approved</w:t>
      </w:r>
      <w:r>
        <w:rPr>
          <w:sz w:val="22"/>
          <w:szCs w:val="22"/>
        </w:rPr>
        <w:tab/>
        <w:t>by</w:t>
      </w:r>
      <w:r>
        <w:rPr>
          <w:sz w:val="22"/>
          <w:szCs w:val="22"/>
        </w:rPr>
        <w:tab/>
      </w:r>
      <w:r>
        <w:rPr>
          <w:spacing w:val="-1"/>
          <w:sz w:val="22"/>
          <w:szCs w:val="22"/>
        </w:rPr>
        <w:t>the</w:t>
      </w:r>
      <w:r>
        <w:rPr>
          <w:spacing w:val="-52"/>
          <w:sz w:val="22"/>
          <w:szCs w:val="22"/>
        </w:rPr>
        <w:t xml:space="preserve"> </w:t>
      </w:r>
      <w:r>
        <w:rPr>
          <w:sz w:val="22"/>
          <w:szCs w:val="22"/>
        </w:rPr>
        <w:t>principal/administrator</w:t>
      </w:r>
      <w:r>
        <w:rPr>
          <w:spacing w:val="-4"/>
          <w:sz w:val="22"/>
          <w:szCs w:val="22"/>
        </w:rPr>
        <w:t xml:space="preserve"> </w:t>
      </w:r>
      <w:r>
        <w:rPr>
          <w:sz w:val="22"/>
          <w:szCs w:val="22"/>
        </w:rPr>
        <w:t>to act</w:t>
      </w:r>
      <w:r>
        <w:rPr>
          <w:spacing w:val="1"/>
          <w:sz w:val="22"/>
          <w:szCs w:val="22"/>
        </w:rPr>
        <w:t xml:space="preserve"> </w:t>
      </w:r>
      <w:r>
        <w:rPr>
          <w:sz w:val="22"/>
          <w:szCs w:val="22"/>
        </w:rPr>
        <w:t>as</w:t>
      </w:r>
      <w:r>
        <w:rPr>
          <w:spacing w:val="-1"/>
          <w:sz w:val="22"/>
          <w:szCs w:val="22"/>
        </w:rPr>
        <w:t xml:space="preserve"> </w:t>
      </w:r>
      <w:r>
        <w:rPr>
          <w:sz w:val="22"/>
          <w:szCs w:val="22"/>
        </w:rPr>
        <w:t>official</w:t>
      </w:r>
      <w:r>
        <w:rPr>
          <w:spacing w:val="1"/>
          <w:sz w:val="22"/>
          <w:szCs w:val="22"/>
        </w:rPr>
        <w:t xml:space="preserve"> </w:t>
      </w:r>
      <w:r>
        <w:rPr>
          <w:sz w:val="22"/>
          <w:szCs w:val="22"/>
        </w:rPr>
        <w:t>school</w:t>
      </w:r>
      <w:r>
        <w:rPr>
          <w:spacing w:val="1"/>
          <w:sz w:val="22"/>
          <w:szCs w:val="22"/>
        </w:rPr>
        <w:t xml:space="preserve"> </w:t>
      </w:r>
      <w:r>
        <w:rPr>
          <w:sz w:val="22"/>
          <w:szCs w:val="22"/>
        </w:rPr>
        <w:t>chaperones.</w:t>
      </w:r>
    </w:p>
    <w:p w14:paraId="6FAD0833" w14:textId="77777777" w:rsidR="008B4169" w:rsidRDefault="008B4169">
      <w:pPr>
        <w:pStyle w:val="ListParagraph"/>
        <w:numPr>
          <w:ilvl w:val="1"/>
          <w:numId w:val="4"/>
        </w:numPr>
        <w:tabs>
          <w:tab w:val="left" w:pos="1445"/>
          <w:tab w:val="left" w:pos="3767"/>
          <w:tab w:val="left" w:pos="4415"/>
          <w:tab w:val="left" w:pos="4895"/>
          <w:tab w:val="left" w:pos="6546"/>
          <w:tab w:val="left" w:pos="7734"/>
          <w:tab w:val="left" w:pos="8821"/>
          <w:tab w:val="left" w:pos="9310"/>
        </w:tabs>
        <w:kinsoku w:val="0"/>
        <w:overflowPunct w:val="0"/>
        <w:spacing w:line="228" w:lineRule="auto"/>
        <w:ind w:left="1444" w:right="296"/>
        <w:jc w:val="left"/>
        <w:rPr>
          <w:rFonts w:ascii="Symbol" w:hAnsi="Symbol" w:cs="Symbol"/>
          <w:color w:val="000000"/>
          <w:sz w:val="22"/>
          <w:szCs w:val="22"/>
        </w:rPr>
        <w:sectPr w:rsidR="008B4169">
          <w:pgSz w:w="12240" w:h="15840"/>
          <w:pgMar w:top="760" w:right="1140" w:bottom="1400" w:left="1220" w:header="0" w:footer="1218" w:gutter="0"/>
          <w:cols w:space="720"/>
          <w:noEndnote/>
        </w:sectPr>
      </w:pPr>
    </w:p>
    <w:p w14:paraId="5C207247" w14:textId="77777777" w:rsidR="008B4169" w:rsidRDefault="008B4169">
      <w:pPr>
        <w:pStyle w:val="ListParagraph"/>
        <w:numPr>
          <w:ilvl w:val="1"/>
          <w:numId w:val="4"/>
        </w:numPr>
        <w:tabs>
          <w:tab w:val="left" w:pos="1445"/>
        </w:tabs>
        <w:kinsoku w:val="0"/>
        <w:overflowPunct w:val="0"/>
        <w:spacing w:before="100" w:line="228" w:lineRule="auto"/>
        <w:ind w:left="1444" w:right="295"/>
        <w:rPr>
          <w:rFonts w:ascii="Symbol" w:hAnsi="Symbol" w:cs="Symbol"/>
          <w:color w:val="000000"/>
          <w:sz w:val="22"/>
          <w:szCs w:val="22"/>
        </w:rPr>
      </w:pPr>
      <w:r>
        <w:rPr>
          <w:sz w:val="22"/>
          <w:szCs w:val="22"/>
        </w:rPr>
        <w:lastRenderedPageBreak/>
        <w:t>the</w:t>
      </w:r>
      <w:r>
        <w:rPr>
          <w:spacing w:val="1"/>
          <w:sz w:val="22"/>
          <w:szCs w:val="22"/>
        </w:rPr>
        <w:t xml:space="preserve"> </w:t>
      </w:r>
      <w:r>
        <w:rPr>
          <w:sz w:val="22"/>
          <w:szCs w:val="22"/>
        </w:rPr>
        <w:t>selection</w:t>
      </w:r>
      <w:r>
        <w:rPr>
          <w:spacing w:val="1"/>
          <w:sz w:val="22"/>
          <w:szCs w:val="22"/>
        </w:rPr>
        <w:t xml:space="preserve"> </w:t>
      </w:r>
      <w:r>
        <w:rPr>
          <w:sz w:val="22"/>
          <w:szCs w:val="22"/>
        </w:rPr>
        <w:t>of</w:t>
      </w:r>
      <w:r>
        <w:rPr>
          <w:spacing w:val="1"/>
          <w:sz w:val="22"/>
          <w:szCs w:val="22"/>
        </w:rPr>
        <w:t xml:space="preserve"> </w:t>
      </w:r>
      <w:r>
        <w:rPr>
          <w:sz w:val="22"/>
          <w:szCs w:val="22"/>
        </w:rPr>
        <w:t>additional</w:t>
      </w:r>
      <w:r>
        <w:rPr>
          <w:spacing w:val="1"/>
          <w:sz w:val="22"/>
          <w:szCs w:val="22"/>
        </w:rPr>
        <w:t xml:space="preserve"> </w:t>
      </w:r>
      <w:r>
        <w:rPr>
          <w:sz w:val="22"/>
          <w:szCs w:val="22"/>
        </w:rPr>
        <w:t>supervisors/chaperones</w:t>
      </w:r>
      <w:r>
        <w:rPr>
          <w:spacing w:val="1"/>
          <w:sz w:val="22"/>
          <w:szCs w:val="22"/>
        </w:rPr>
        <w:t xml:space="preserve"> </w:t>
      </w:r>
      <w:r>
        <w:rPr>
          <w:sz w:val="22"/>
          <w:szCs w:val="22"/>
        </w:rPr>
        <w:t>will</w:t>
      </w:r>
      <w:r>
        <w:rPr>
          <w:spacing w:val="1"/>
          <w:sz w:val="22"/>
          <w:szCs w:val="22"/>
        </w:rPr>
        <w:t xml:space="preserve"> </w:t>
      </w:r>
      <w:r>
        <w:rPr>
          <w:sz w:val="22"/>
          <w:szCs w:val="22"/>
        </w:rPr>
        <w:t>be</w:t>
      </w:r>
      <w:r>
        <w:rPr>
          <w:spacing w:val="1"/>
          <w:sz w:val="22"/>
          <w:szCs w:val="22"/>
        </w:rPr>
        <w:t xml:space="preserve"> </w:t>
      </w:r>
      <w:r>
        <w:rPr>
          <w:sz w:val="22"/>
          <w:szCs w:val="22"/>
        </w:rPr>
        <w:t>recommended</w:t>
      </w:r>
      <w:r>
        <w:rPr>
          <w:spacing w:val="1"/>
          <w:sz w:val="22"/>
          <w:szCs w:val="22"/>
        </w:rPr>
        <w:t xml:space="preserve"> </w:t>
      </w:r>
      <w:r>
        <w:rPr>
          <w:sz w:val="22"/>
          <w:szCs w:val="22"/>
        </w:rPr>
        <w:t>by</w:t>
      </w:r>
      <w:r>
        <w:rPr>
          <w:spacing w:val="1"/>
          <w:sz w:val="22"/>
          <w:szCs w:val="22"/>
        </w:rPr>
        <w:t xml:space="preserve"> </w:t>
      </w:r>
      <w:r>
        <w:rPr>
          <w:sz w:val="22"/>
          <w:szCs w:val="22"/>
        </w:rPr>
        <w:t>the</w:t>
      </w:r>
      <w:r>
        <w:rPr>
          <w:spacing w:val="1"/>
          <w:sz w:val="22"/>
          <w:szCs w:val="22"/>
        </w:rPr>
        <w:t xml:space="preserve"> </w:t>
      </w:r>
      <w:r>
        <w:rPr>
          <w:sz w:val="22"/>
          <w:szCs w:val="22"/>
        </w:rPr>
        <w:t>principal/administrator after consultation with the Family of Schools’ Superintendent of</w:t>
      </w:r>
      <w:r>
        <w:rPr>
          <w:spacing w:val="1"/>
          <w:sz w:val="22"/>
          <w:szCs w:val="22"/>
        </w:rPr>
        <w:t xml:space="preserve"> </w:t>
      </w:r>
      <w:r>
        <w:rPr>
          <w:sz w:val="22"/>
          <w:szCs w:val="22"/>
        </w:rPr>
        <w:t>Education.</w:t>
      </w:r>
    </w:p>
    <w:p w14:paraId="63CD0168" w14:textId="77777777" w:rsidR="008B4169" w:rsidRDefault="008B4169">
      <w:pPr>
        <w:pStyle w:val="BodyText"/>
        <w:kinsoku w:val="0"/>
        <w:overflowPunct w:val="0"/>
        <w:spacing w:before="8"/>
        <w:rPr>
          <w:sz w:val="20"/>
          <w:szCs w:val="20"/>
        </w:rPr>
      </w:pPr>
    </w:p>
    <w:p w14:paraId="4ABBD709" w14:textId="77777777" w:rsidR="008B4169" w:rsidRDefault="008B4169">
      <w:pPr>
        <w:pStyle w:val="ListParagraph"/>
        <w:numPr>
          <w:ilvl w:val="0"/>
          <w:numId w:val="4"/>
        </w:numPr>
        <w:tabs>
          <w:tab w:val="left" w:pos="941"/>
        </w:tabs>
        <w:kinsoku w:val="0"/>
        <w:overflowPunct w:val="0"/>
        <w:spacing w:line="228" w:lineRule="auto"/>
        <w:ind w:left="940" w:right="294"/>
        <w:rPr>
          <w:sz w:val="22"/>
          <w:szCs w:val="22"/>
        </w:rPr>
      </w:pPr>
      <w:r>
        <w:rPr>
          <w:sz w:val="22"/>
          <w:szCs w:val="22"/>
        </w:rPr>
        <w:t>If</w:t>
      </w:r>
      <w:r>
        <w:rPr>
          <w:spacing w:val="-9"/>
          <w:sz w:val="22"/>
          <w:szCs w:val="22"/>
        </w:rPr>
        <w:t xml:space="preserve"> </w:t>
      </w:r>
      <w:r>
        <w:rPr>
          <w:sz w:val="22"/>
          <w:szCs w:val="22"/>
        </w:rPr>
        <w:t>a</w:t>
      </w:r>
      <w:r>
        <w:rPr>
          <w:spacing w:val="-8"/>
          <w:sz w:val="22"/>
          <w:szCs w:val="22"/>
        </w:rPr>
        <w:t xml:space="preserve"> </w:t>
      </w:r>
      <w:r>
        <w:rPr>
          <w:sz w:val="22"/>
          <w:szCs w:val="22"/>
        </w:rPr>
        <w:t>program</w:t>
      </w:r>
      <w:r>
        <w:rPr>
          <w:spacing w:val="-12"/>
          <w:sz w:val="22"/>
          <w:szCs w:val="22"/>
        </w:rPr>
        <w:t xml:space="preserve"> </w:t>
      </w:r>
      <w:r>
        <w:rPr>
          <w:sz w:val="22"/>
          <w:szCs w:val="22"/>
        </w:rPr>
        <w:t>includes</w:t>
      </w:r>
      <w:r>
        <w:rPr>
          <w:spacing w:val="-10"/>
          <w:sz w:val="22"/>
          <w:szCs w:val="22"/>
        </w:rPr>
        <w:t xml:space="preserve"> </w:t>
      </w:r>
      <w:r>
        <w:rPr>
          <w:sz w:val="22"/>
          <w:szCs w:val="22"/>
        </w:rPr>
        <w:t>students</w:t>
      </w:r>
      <w:r>
        <w:rPr>
          <w:spacing w:val="-10"/>
          <w:sz w:val="22"/>
          <w:szCs w:val="22"/>
        </w:rPr>
        <w:t xml:space="preserve"> </w:t>
      </w:r>
      <w:r>
        <w:rPr>
          <w:sz w:val="22"/>
          <w:szCs w:val="22"/>
        </w:rPr>
        <w:t>of</w:t>
      </w:r>
      <w:r>
        <w:rPr>
          <w:spacing w:val="-10"/>
          <w:sz w:val="22"/>
          <w:szCs w:val="22"/>
        </w:rPr>
        <w:t xml:space="preserve"> </w:t>
      </w:r>
      <w:r>
        <w:rPr>
          <w:sz w:val="22"/>
          <w:szCs w:val="22"/>
        </w:rPr>
        <w:t>both</w:t>
      </w:r>
      <w:r>
        <w:rPr>
          <w:spacing w:val="-10"/>
          <w:sz w:val="22"/>
          <w:szCs w:val="22"/>
        </w:rPr>
        <w:t xml:space="preserve"> </w:t>
      </w:r>
      <w:r>
        <w:rPr>
          <w:sz w:val="22"/>
          <w:szCs w:val="22"/>
        </w:rPr>
        <w:t>genders,</w:t>
      </w:r>
      <w:r>
        <w:rPr>
          <w:spacing w:val="-11"/>
          <w:sz w:val="22"/>
          <w:szCs w:val="22"/>
        </w:rPr>
        <w:t xml:space="preserve"> </w:t>
      </w:r>
      <w:r>
        <w:rPr>
          <w:sz w:val="22"/>
          <w:szCs w:val="22"/>
        </w:rPr>
        <w:t>and</w:t>
      </w:r>
      <w:r>
        <w:rPr>
          <w:spacing w:val="-11"/>
          <w:sz w:val="22"/>
          <w:szCs w:val="22"/>
        </w:rPr>
        <w:t xml:space="preserve"> </w:t>
      </w:r>
      <w:r>
        <w:rPr>
          <w:sz w:val="22"/>
          <w:szCs w:val="22"/>
        </w:rPr>
        <w:t>extends</w:t>
      </w:r>
      <w:r>
        <w:rPr>
          <w:spacing w:val="-10"/>
          <w:sz w:val="22"/>
          <w:szCs w:val="22"/>
        </w:rPr>
        <w:t xml:space="preserve"> </w:t>
      </w:r>
      <w:r>
        <w:rPr>
          <w:sz w:val="22"/>
          <w:szCs w:val="22"/>
        </w:rPr>
        <w:t>overnight,</w:t>
      </w:r>
      <w:r>
        <w:rPr>
          <w:spacing w:val="-11"/>
          <w:sz w:val="22"/>
          <w:szCs w:val="22"/>
        </w:rPr>
        <w:t xml:space="preserve"> </w:t>
      </w:r>
      <w:r>
        <w:rPr>
          <w:sz w:val="22"/>
          <w:szCs w:val="22"/>
        </w:rPr>
        <w:t>then</w:t>
      </w:r>
      <w:r>
        <w:rPr>
          <w:spacing w:val="-11"/>
          <w:sz w:val="22"/>
          <w:szCs w:val="22"/>
        </w:rPr>
        <w:t xml:space="preserve"> </w:t>
      </w:r>
      <w:r>
        <w:rPr>
          <w:sz w:val="22"/>
          <w:szCs w:val="22"/>
        </w:rPr>
        <w:t>supervisors/chaperones</w:t>
      </w:r>
      <w:r>
        <w:rPr>
          <w:spacing w:val="-53"/>
          <w:sz w:val="22"/>
          <w:szCs w:val="22"/>
        </w:rPr>
        <w:t xml:space="preserve"> </w:t>
      </w:r>
      <w:r>
        <w:rPr>
          <w:sz w:val="22"/>
          <w:szCs w:val="22"/>
        </w:rPr>
        <w:t>of</w:t>
      </w:r>
      <w:r>
        <w:rPr>
          <w:spacing w:val="-9"/>
          <w:sz w:val="22"/>
          <w:szCs w:val="22"/>
        </w:rPr>
        <w:t xml:space="preserve"> </w:t>
      </w:r>
      <w:r>
        <w:rPr>
          <w:sz w:val="22"/>
          <w:szCs w:val="22"/>
        </w:rPr>
        <w:t>both</w:t>
      </w:r>
      <w:r>
        <w:rPr>
          <w:spacing w:val="-9"/>
          <w:sz w:val="22"/>
          <w:szCs w:val="22"/>
        </w:rPr>
        <w:t xml:space="preserve"> </w:t>
      </w:r>
      <w:r>
        <w:rPr>
          <w:sz w:val="22"/>
          <w:szCs w:val="22"/>
        </w:rPr>
        <w:t>genders</w:t>
      </w:r>
      <w:r>
        <w:rPr>
          <w:spacing w:val="-12"/>
          <w:sz w:val="22"/>
          <w:szCs w:val="22"/>
        </w:rPr>
        <w:t xml:space="preserve"> </w:t>
      </w:r>
      <w:r>
        <w:rPr>
          <w:sz w:val="22"/>
          <w:szCs w:val="22"/>
        </w:rPr>
        <w:t>must</w:t>
      </w:r>
      <w:r>
        <w:rPr>
          <w:spacing w:val="-8"/>
          <w:sz w:val="22"/>
          <w:szCs w:val="22"/>
        </w:rPr>
        <w:t xml:space="preserve"> </w:t>
      </w:r>
      <w:r>
        <w:rPr>
          <w:sz w:val="22"/>
          <w:szCs w:val="22"/>
        </w:rPr>
        <w:t>accompany</w:t>
      </w:r>
      <w:r>
        <w:rPr>
          <w:spacing w:val="-12"/>
          <w:sz w:val="22"/>
          <w:szCs w:val="22"/>
        </w:rPr>
        <w:t xml:space="preserve"> </w:t>
      </w:r>
      <w:r>
        <w:rPr>
          <w:sz w:val="22"/>
          <w:szCs w:val="22"/>
        </w:rPr>
        <w:t>the</w:t>
      </w:r>
      <w:r>
        <w:rPr>
          <w:spacing w:val="-11"/>
          <w:sz w:val="22"/>
          <w:szCs w:val="22"/>
        </w:rPr>
        <w:t xml:space="preserve"> </w:t>
      </w:r>
      <w:r>
        <w:rPr>
          <w:sz w:val="22"/>
          <w:szCs w:val="22"/>
        </w:rPr>
        <w:t>trip.</w:t>
      </w:r>
      <w:r>
        <w:rPr>
          <w:spacing w:val="-12"/>
          <w:sz w:val="22"/>
          <w:szCs w:val="22"/>
        </w:rPr>
        <w:t xml:space="preserve"> </w:t>
      </w:r>
      <w:r>
        <w:rPr>
          <w:sz w:val="22"/>
          <w:szCs w:val="22"/>
        </w:rPr>
        <w:t>Under</w:t>
      </w:r>
      <w:r>
        <w:rPr>
          <w:spacing w:val="-8"/>
          <w:sz w:val="22"/>
          <w:szCs w:val="22"/>
        </w:rPr>
        <w:t xml:space="preserve"> </w:t>
      </w:r>
      <w:r>
        <w:rPr>
          <w:sz w:val="22"/>
          <w:szCs w:val="22"/>
        </w:rPr>
        <w:t>exceptional</w:t>
      </w:r>
      <w:r>
        <w:rPr>
          <w:spacing w:val="-10"/>
          <w:sz w:val="22"/>
          <w:szCs w:val="22"/>
        </w:rPr>
        <w:t xml:space="preserve"> </w:t>
      </w:r>
      <w:r>
        <w:rPr>
          <w:sz w:val="22"/>
          <w:szCs w:val="22"/>
        </w:rPr>
        <w:t>circumstances,</w:t>
      </w:r>
      <w:r>
        <w:rPr>
          <w:spacing w:val="-12"/>
          <w:sz w:val="22"/>
          <w:szCs w:val="22"/>
        </w:rPr>
        <w:t xml:space="preserve"> </w:t>
      </w:r>
      <w:r>
        <w:rPr>
          <w:sz w:val="22"/>
          <w:szCs w:val="22"/>
        </w:rPr>
        <w:t>the</w:t>
      </w:r>
      <w:r>
        <w:rPr>
          <w:spacing w:val="-8"/>
          <w:sz w:val="22"/>
          <w:szCs w:val="22"/>
        </w:rPr>
        <w:t xml:space="preserve"> </w:t>
      </w:r>
      <w:r>
        <w:rPr>
          <w:sz w:val="22"/>
          <w:szCs w:val="22"/>
        </w:rPr>
        <w:t>Family</w:t>
      </w:r>
      <w:r>
        <w:rPr>
          <w:spacing w:val="-12"/>
          <w:sz w:val="22"/>
          <w:szCs w:val="22"/>
        </w:rPr>
        <w:t xml:space="preserve"> </w:t>
      </w:r>
      <w:r>
        <w:rPr>
          <w:sz w:val="22"/>
          <w:szCs w:val="22"/>
        </w:rPr>
        <w:t>of</w:t>
      </w:r>
      <w:r>
        <w:rPr>
          <w:spacing w:val="-8"/>
          <w:sz w:val="22"/>
          <w:szCs w:val="22"/>
        </w:rPr>
        <w:t xml:space="preserve"> </w:t>
      </w:r>
      <w:r>
        <w:rPr>
          <w:sz w:val="22"/>
          <w:szCs w:val="22"/>
        </w:rPr>
        <w:t>Schools’</w:t>
      </w:r>
      <w:r>
        <w:rPr>
          <w:spacing w:val="-53"/>
          <w:sz w:val="22"/>
          <w:szCs w:val="22"/>
        </w:rPr>
        <w:t xml:space="preserve"> </w:t>
      </w:r>
      <w:r>
        <w:rPr>
          <w:sz w:val="22"/>
          <w:szCs w:val="22"/>
        </w:rPr>
        <w:t>Superintendent of Education may waive this provision, and parents/guardians will be notified of</w:t>
      </w:r>
      <w:r>
        <w:rPr>
          <w:spacing w:val="1"/>
          <w:sz w:val="22"/>
          <w:szCs w:val="22"/>
        </w:rPr>
        <w:t xml:space="preserve"> </w:t>
      </w:r>
      <w:r>
        <w:rPr>
          <w:sz w:val="22"/>
          <w:szCs w:val="22"/>
        </w:rPr>
        <w:t>this</w:t>
      </w:r>
      <w:r>
        <w:rPr>
          <w:spacing w:val="-1"/>
          <w:sz w:val="22"/>
          <w:szCs w:val="22"/>
        </w:rPr>
        <w:t xml:space="preserve"> </w:t>
      </w:r>
      <w:r>
        <w:rPr>
          <w:sz w:val="22"/>
          <w:szCs w:val="22"/>
        </w:rPr>
        <w:t>documented exception,</w:t>
      </w:r>
      <w:r>
        <w:rPr>
          <w:spacing w:val="-3"/>
          <w:sz w:val="22"/>
          <w:szCs w:val="22"/>
        </w:rPr>
        <w:t xml:space="preserve"> </w:t>
      </w:r>
      <w:r>
        <w:rPr>
          <w:sz w:val="22"/>
          <w:szCs w:val="22"/>
        </w:rPr>
        <w:t>and a notation will be made on file.</w:t>
      </w:r>
    </w:p>
    <w:p w14:paraId="23354F76" w14:textId="77777777" w:rsidR="008B4169" w:rsidRDefault="008B4169">
      <w:pPr>
        <w:pStyle w:val="BodyText"/>
        <w:kinsoku w:val="0"/>
        <w:overflowPunct w:val="0"/>
        <w:rPr>
          <w:sz w:val="21"/>
          <w:szCs w:val="21"/>
        </w:rPr>
      </w:pPr>
    </w:p>
    <w:p w14:paraId="4F361784" w14:textId="77777777" w:rsidR="008B4169" w:rsidRDefault="008B4169">
      <w:pPr>
        <w:pStyle w:val="ListParagraph"/>
        <w:numPr>
          <w:ilvl w:val="0"/>
          <w:numId w:val="4"/>
        </w:numPr>
        <w:tabs>
          <w:tab w:val="left" w:pos="940"/>
        </w:tabs>
        <w:kinsoku w:val="0"/>
        <w:overflowPunct w:val="0"/>
        <w:spacing w:line="228" w:lineRule="auto"/>
        <w:ind w:right="295"/>
        <w:rPr>
          <w:sz w:val="22"/>
          <w:szCs w:val="22"/>
        </w:rPr>
      </w:pPr>
      <w:r>
        <w:rPr>
          <w:sz w:val="22"/>
          <w:szCs w:val="22"/>
        </w:rPr>
        <w:t>Principals/Administrators are required to make approved chaperones/volunteers aware of their</w:t>
      </w:r>
      <w:r>
        <w:rPr>
          <w:spacing w:val="1"/>
          <w:sz w:val="22"/>
          <w:szCs w:val="22"/>
        </w:rPr>
        <w:t xml:space="preserve"> </w:t>
      </w:r>
      <w:r>
        <w:rPr>
          <w:sz w:val="22"/>
          <w:szCs w:val="22"/>
        </w:rPr>
        <w:t>insurance</w:t>
      </w:r>
      <w:r>
        <w:rPr>
          <w:spacing w:val="-4"/>
          <w:sz w:val="22"/>
          <w:szCs w:val="22"/>
        </w:rPr>
        <w:t xml:space="preserve"> </w:t>
      </w:r>
      <w:r>
        <w:rPr>
          <w:sz w:val="22"/>
          <w:szCs w:val="22"/>
        </w:rPr>
        <w:t>coverage</w:t>
      </w:r>
      <w:r>
        <w:rPr>
          <w:spacing w:val="-4"/>
          <w:sz w:val="22"/>
          <w:szCs w:val="22"/>
        </w:rPr>
        <w:t xml:space="preserve"> </w:t>
      </w:r>
      <w:r>
        <w:rPr>
          <w:sz w:val="22"/>
          <w:szCs w:val="22"/>
        </w:rPr>
        <w:t>under</w:t>
      </w:r>
      <w:r>
        <w:rPr>
          <w:spacing w:val="-6"/>
          <w:sz w:val="22"/>
          <w:szCs w:val="22"/>
        </w:rPr>
        <w:t xml:space="preserve"> </w:t>
      </w:r>
      <w:r>
        <w:rPr>
          <w:sz w:val="22"/>
          <w:szCs w:val="22"/>
        </w:rPr>
        <w:t>this</w:t>
      </w:r>
      <w:r>
        <w:rPr>
          <w:spacing w:val="-4"/>
          <w:sz w:val="22"/>
          <w:szCs w:val="22"/>
        </w:rPr>
        <w:t xml:space="preserve"> </w:t>
      </w:r>
      <w:r>
        <w:rPr>
          <w:sz w:val="22"/>
          <w:szCs w:val="22"/>
        </w:rPr>
        <w:t>policy.</w:t>
      </w:r>
      <w:r>
        <w:rPr>
          <w:spacing w:val="-5"/>
          <w:sz w:val="22"/>
          <w:szCs w:val="22"/>
        </w:rPr>
        <w:t xml:space="preserve"> </w:t>
      </w:r>
      <w:r>
        <w:rPr>
          <w:sz w:val="22"/>
          <w:szCs w:val="22"/>
        </w:rPr>
        <w:t>Names</w:t>
      </w:r>
      <w:r>
        <w:rPr>
          <w:spacing w:val="-4"/>
          <w:sz w:val="22"/>
          <w:szCs w:val="22"/>
        </w:rPr>
        <w:t xml:space="preserve"> </w:t>
      </w:r>
      <w:r>
        <w:rPr>
          <w:sz w:val="22"/>
          <w:szCs w:val="22"/>
        </w:rPr>
        <w:t>of</w:t>
      </w:r>
      <w:r>
        <w:rPr>
          <w:spacing w:val="-4"/>
          <w:sz w:val="22"/>
          <w:szCs w:val="22"/>
        </w:rPr>
        <w:t xml:space="preserve"> </w:t>
      </w:r>
      <w:r>
        <w:rPr>
          <w:sz w:val="22"/>
          <w:szCs w:val="22"/>
        </w:rPr>
        <w:t>all</w:t>
      </w:r>
      <w:r>
        <w:rPr>
          <w:spacing w:val="-4"/>
          <w:sz w:val="22"/>
          <w:szCs w:val="22"/>
        </w:rPr>
        <w:t xml:space="preserve"> </w:t>
      </w:r>
      <w:r>
        <w:rPr>
          <w:sz w:val="22"/>
          <w:szCs w:val="22"/>
        </w:rPr>
        <w:t>staff</w:t>
      </w:r>
      <w:r>
        <w:rPr>
          <w:spacing w:val="-4"/>
          <w:sz w:val="22"/>
          <w:szCs w:val="22"/>
        </w:rPr>
        <w:t xml:space="preserve"> </w:t>
      </w:r>
      <w:r>
        <w:rPr>
          <w:sz w:val="22"/>
          <w:szCs w:val="22"/>
        </w:rPr>
        <w:t>and</w:t>
      </w:r>
      <w:r>
        <w:rPr>
          <w:spacing w:val="-5"/>
          <w:sz w:val="22"/>
          <w:szCs w:val="22"/>
        </w:rPr>
        <w:t xml:space="preserve"> </w:t>
      </w:r>
      <w:r>
        <w:rPr>
          <w:sz w:val="22"/>
          <w:szCs w:val="22"/>
        </w:rPr>
        <w:t>chaperone/volunteer</w:t>
      </w:r>
      <w:r>
        <w:rPr>
          <w:spacing w:val="-9"/>
          <w:sz w:val="22"/>
          <w:szCs w:val="22"/>
        </w:rPr>
        <w:t xml:space="preserve"> </w:t>
      </w:r>
      <w:r>
        <w:rPr>
          <w:sz w:val="22"/>
          <w:szCs w:val="22"/>
        </w:rPr>
        <w:t>supervisors</w:t>
      </w:r>
      <w:r>
        <w:rPr>
          <w:spacing w:val="-4"/>
          <w:sz w:val="22"/>
          <w:szCs w:val="22"/>
        </w:rPr>
        <w:t xml:space="preserve"> </w:t>
      </w:r>
      <w:r>
        <w:rPr>
          <w:sz w:val="22"/>
          <w:szCs w:val="22"/>
        </w:rPr>
        <w:t>must</w:t>
      </w:r>
      <w:r>
        <w:rPr>
          <w:spacing w:val="-53"/>
          <w:sz w:val="22"/>
          <w:szCs w:val="22"/>
        </w:rPr>
        <w:t xml:space="preserve"> </w:t>
      </w:r>
      <w:r>
        <w:rPr>
          <w:sz w:val="22"/>
          <w:szCs w:val="22"/>
        </w:rPr>
        <w:t>be recorded in order to protect them from liability for which the Board carries a liability policy to</w:t>
      </w:r>
      <w:r>
        <w:rPr>
          <w:spacing w:val="1"/>
          <w:sz w:val="22"/>
          <w:szCs w:val="22"/>
        </w:rPr>
        <w:t xml:space="preserve"> </w:t>
      </w:r>
      <w:r>
        <w:rPr>
          <w:sz w:val="22"/>
          <w:szCs w:val="22"/>
        </w:rPr>
        <w:t>a</w:t>
      </w:r>
      <w:r>
        <w:rPr>
          <w:spacing w:val="-1"/>
          <w:sz w:val="22"/>
          <w:szCs w:val="22"/>
        </w:rPr>
        <w:t xml:space="preserve"> </w:t>
      </w:r>
      <w:r>
        <w:rPr>
          <w:sz w:val="22"/>
          <w:szCs w:val="22"/>
        </w:rPr>
        <w:t>limit</w:t>
      </w:r>
      <w:r>
        <w:rPr>
          <w:spacing w:val="1"/>
          <w:sz w:val="22"/>
          <w:szCs w:val="22"/>
        </w:rPr>
        <w:t xml:space="preserve"> </w:t>
      </w:r>
      <w:r>
        <w:rPr>
          <w:sz w:val="22"/>
          <w:szCs w:val="22"/>
        </w:rPr>
        <w:t>of</w:t>
      </w:r>
      <w:r>
        <w:rPr>
          <w:spacing w:val="1"/>
          <w:sz w:val="22"/>
          <w:szCs w:val="22"/>
        </w:rPr>
        <w:t xml:space="preserve"> </w:t>
      </w:r>
      <w:r>
        <w:rPr>
          <w:sz w:val="22"/>
          <w:szCs w:val="22"/>
        </w:rPr>
        <w:t>$20,000,000.00.</w:t>
      </w:r>
    </w:p>
    <w:p w14:paraId="6930FEE3" w14:textId="77777777" w:rsidR="008B4169" w:rsidRDefault="008B4169">
      <w:pPr>
        <w:pStyle w:val="BodyText"/>
        <w:kinsoku w:val="0"/>
        <w:overflowPunct w:val="0"/>
        <w:spacing w:before="11"/>
        <w:rPr>
          <w:sz w:val="20"/>
          <w:szCs w:val="20"/>
        </w:rPr>
      </w:pPr>
    </w:p>
    <w:p w14:paraId="17AF45CD" w14:textId="77777777" w:rsidR="008B4169" w:rsidRDefault="008B4169">
      <w:pPr>
        <w:pStyle w:val="ListParagraph"/>
        <w:numPr>
          <w:ilvl w:val="0"/>
          <w:numId w:val="4"/>
        </w:numPr>
        <w:tabs>
          <w:tab w:val="left" w:pos="940"/>
        </w:tabs>
        <w:kinsoku w:val="0"/>
        <w:overflowPunct w:val="0"/>
        <w:spacing w:line="228" w:lineRule="auto"/>
        <w:ind w:right="296"/>
        <w:rPr>
          <w:sz w:val="22"/>
          <w:szCs w:val="22"/>
        </w:rPr>
      </w:pPr>
      <w:r>
        <w:rPr>
          <w:sz w:val="22"/>
          <w:szCs w:val="22"/>
        </w:rPr>
        <w:t>Only individuals approved to chaperone or supervise a field trip are eligible to participate in any</w:t>
      </w:r>
      <w:r>
        <w:rPr>
          <w:spacing w:val="1"/>
          <w:sz w:val="22"/>
          <w:szCs w:val="22"/>
        </w:rPr>
        <w:t xml:space="preserve"> </w:t>
      </w:r>
      <w:r>
        <w:rPr>
          <w:sz w:val="22"/>
          <w:szCs w:val="22"/>
        </w:rPr>
        <w:t>aspect of the educational field trip. For clarity, individuals who are not approved as chaperones,</w:t>
      </w:r>
      <w:r>
        <w:rPr>
          <w:spacing w:val="1"/>
          <w:sz w:val="22"/>
          <w:szCs w:val="22"/>
        </w:rPr>
        <w:t xml:space="preserve"> </w:t>
      </w:r>
      <w:r>
        <w:rPr>
          <w:sz w:val="22"/>
          <w:szCs w:val="22"/>
        </w:rPr>
        <w:t>supervisors or volunteers cannot be included in travel arrangements, travel with or accompany the</w:t>
      </w:r>
      <w:r>
        <w:rPr>
          <w:spacing w:val="-52"/>
          <w:sz w:val="22"/>
          <w:szCs w:val="22"/>
        </w:rPr>
        <w:t xml:space="preserve"> </w:t>
      </w:r>
      <w:r>
        <w:rPr>
          <w:sz w:val="22"/>
          <w:szCs w:val="22"/>
        </w:rPr>
        <w:t>students</w:t>
      </w:r>
      <w:r>
        <w:rPr>
          <w:spacing w:val="-1"/>
          <w:sz w:val="22"/>
          <w:szCs w:val="22"/>
        </w:rPr>
        <w:t xml:space="preserve"> </w:t>
      </w:r>
      <w:r>
        <w:rPr>
          <w:sz w:val="22"/>
          <w:szCs w:val="22"/>
        </w:rPr>
        <w:t>and</w:t>
      </w:r>
      <w:r>
        <w:rPr>
          <w:spacing w:val="-3"/>
          <w:sz w:val="22"/>
          <w:szCs w:val="22"/>
        </w:rPr>
        <w:t xml:space="preserve"> </w:t>
      </w:r>
      <w:r>
        <w:rPr>
          <w:sz w:val="22"/>
          <w:szCs w:val="22"/>
        </w:rPr>
        <w:t>staff</w:t>
      </w:r>
      <w:r>
        <w:rPr>
          <w:spacing w:val="-2"/>
          <w:sz w:val="22"/>
          <w:szCs w:val="22"/>
        </w:rPr>
        <w:t xml:space="preserve"> </w:t>
      </w:r>
      <w:r>
        <w:rPr>
          <w:sz w:val="22"/>
          <w:szCs w:val="22"/>
        </w:rPr>
        <w:t>on the field trip.</w:t>
      </w:r>
    </w:p>
    <w:p w14:paraId="3A157C33" w14:textId="77777777" w:rsidR="008B4169" w:rsidRDefault="008B4169">
      <w:pPr>
        <w:pStyle w:val="BodyText"/>
        <w:kinsoku w:val="0"/>
        <w:overflowPunct w:val="0"/>
        <w:spacing w:before="10"/>
        <w:rPr>
          <w:sz w:val="20"/>
          <w:szCs w:val="20"/>
        </w:rPr>
      </w:pPr>
    </w:p>
    <w:p w14:paraId="654A893E" w14:textId="77777777" w:rsidR="008B4169" w:rsidRDefault="008B4169">
      <w:pPr>
        <w:pStyle w:val="ListParagraph"/>
        <w:numPr>
          <w:ilvl w:val="0"/>
          <w:numId w:val="4"/>
        </w:numPr>
        <w:tabs>
          <w:tab w:val="left" w:pos="940"/>
        </w:tabs>
        <w:kinsoku w:val="0"/>
        <w:overflowPunct w:val="0"/>
        <w:spacing w:before="1" w:line="223" w:lineRule="auto"/>
        <w:ind w:right="296"/>
        <w:rPr>
          <w:sz w:val="22"/>
          <w:szCs w:val="22"/>
        </w:rPr>
      </w:pPr>
      <w:r>
        <w:rPr>
          <w:sz w:val="22"/>
          <w:szCs w:val="22"/>
        </w:rPr>
        <w:t>Students</w:t>
      </w:r>
      <w:r>
        <w:rPr>
          <w:spacing w:val="-3"/>
          <w:sz w:val="22"/>
          <w:szCs w:val="22"/>
        </w:rPr>
        <w:t xml:space="preserve"> </w:t>
      </w:r>
      <w:r>
        <w:rPr>
          <w:sz w:val="22"/>
          <w:szCs w:val="22"/>
        </w:rPr>
        <w:t>or</w:t>
      </w:r>
      <w:r>
        <w:rPr>
          <w:spacing w:val="-2"/>
          <w:sz w:val="22"/>
          <w:szCs w:val="22"/>
        </w:rPr>
        <w:t xml:space="preserve"> </w:t>
      </w:r>
      <w:r>
        <w:rPr>
          <w:sz w:val="22"/>
          <w:szCs w:val="22"/>
        </w:rPr>
        <w:t>staff</w:t>
      </w:r>
      <w:r>
        <w:rPr>
          <w:spacing w:val="-3"/>
          <w:sz w:val="22"/>
          <w:szCs w:val="22"/>
        </w:rPr>
        <w:t xml:space="preserve"> </w:t>
      </w:r>
      <w:r>
        <w:rPr>
          <w:sz w:val="22"/>
          <w:szCs w:val="22"/>
        </w:rPr>
        <w:t>who</w:t>
      </w:r>
      <w:r>
        <w:rPr>
          <w:spacing w:val="-3"/>
          <w:sz w:val="22"/>
          <w:szCs w:val="22"/>
        </w:rPr>
        <w:t xml:space="preserve"> </w:t>
      </w:r>
      <w:r>
        <w:rPr>
          <w:sz w:val="22"/>
          <w:szCs w:val="22"/>
        </w:rPr>
        <w:t>request</w:t>
      </w:r>
      <w:r>
        <w:rPr>
          <w:spacing w:val="-3"/>
          <w:sz w:val="22"/>
          <w:szCs w:val="22"/>
        </w:rPr>
        <w:t xml:space="preserve"> </w:t>
      </w:r>
      <w:r>
        <w:rPr>
          <w:sz w:val="22"/>
          <w:szCs w:val="22"/>
        </w:rPr>
        <w:t>to</w:t>
      </w:r>
      <w:r>
        <w:rPr>
          <w:spacing w:val="-5"/>
          <w:sz w:val="22"/>
          <w:szCs w:val="22"/>
        </w:rPr>
        <w:t xml:space="preserve"> </w:t>
      </w:r>
      <w:r>
        <w:rPr>
          <w:sz w:val="22"/>
          <w:szCs w:val="22"/>
        </w:rPr>
        <w:t>leave</w:t>
      </w:r>
      <w:r>
        <w:rPr>
          <w:spacing w:val="-2"/>
          <w:sz w:val="22"/>
          <w:szCs w:val="22"/>
        </w:rPr>
        <w:t xml:space="preserve"> </w:t>
      </w:r>
      <w:r>
        <w:rPr>
          <w:sz w:val="22"/>
          <w:szCs w:val="22"/>
        </w:rPr>
        <w:t>the</w:t>
      </w:r>
      <w:r>
        <w:rPr>
          <w:spacing w:val="-3"/>
          <w:sz w:val="22"/>
          <w:szCs w:val="22"/>
        </w:rPr>
        <w:t xml:space="preserve"> </w:t>
      </w:r>
      <w:r>
        <w:rPr>
          <w:sz w:val="22"/>
          <w:szCs w:val="22"/>
        </w:rPr>
        <w:t>group</w:t>
      </w:r>
      <w:r>
        <w:rPr>
          <w:spacing w:val="-3"/>
          <w:sz w:val="22"/>
          <w:szCs w:val="22"/>
        </w:rPr>
        <w:t xml:space="preserve"> </w:t>
      </w:r>
      <w:r>
        <w:rPr>
          <w:sz w:val="22"/>
          <w:szCs w:val="22"/>
        </w:rPr>
        <w:t>on</w:t>
      </w:r>
      <w:r>
        <w:rPr>
          <w:spacing w:val="-4"/>
          <w:sz w:val="22"/>
          <w:szCs w:val="22"/>
        </w:rPr>
        <w:t xml:space="preserve"> </w:t>
      </w:r>
      <w:r>
        <w:rPr>
          <w:sz w:val="22"/>
          <w:szCs w:val="22"/>
        </w:rPr>
        <w:t>an</w:t>
      </w:r>
      <w:r>
        <w:rPr>
          <w:spacing w:val="-5"/>
          <w:sz w:val="22"/>
          <w:szCs w:val="22"/>
        </w:rPr>
        <w:t xml:space="preserve"> </w:t>
      </w:r>
      <w:r>
        <w:rPr>
          <w:sz w:val="22"/>
          <w:szCs w:val="22"/>
        </w:rPr>
        <w:t>approved</w:t>
      </w:r>
      <w:r>
        <w:rPr>
          <w:spacing w:val="-4"/>
          <w:sz w:val="22"/>
          <w:szCs w:val="22"/>
        </w:rPr>
        <w:t xml:space="preserve"> </w:t>
      </w:r>
      <w:r>
        <w:rPr>
          <w:sz w:val="22"/>
          <w:szCs w:val="22"/>
        </w:rPr>
        <w:t>field</w:t>
      </w:r>
      <w:r>
        <w:rPr>
          <w:spacing w:val="-3"/>
          <w:sz w:val="22"/>
          <w:szCs w:val="22"/>
        </w:rPr>
        <w:t xml:space="preserve"> </w:t>
      </w:r>
      <w:r>
        <w:rPr>
          <w:sz w:val="22"/>
          <w:szCs w:val="22"/>
        </w:rPr>
        <w:t>trip,</w:t>
      </w:r>
      <w:r>
        <w:rPr>
          <w:spacing w:val="-5"/>
          <w:sz w:val="22"/>
          <w:szCs w:val="22"/>
        </w:rPr>
        <w:t xml:space="preserve"> </w:t>
      </w:r>
      <w:r>
        <w:rPr>
          <w:sz w:val="22"/>
          <w:szCs w:val="22"/>
        </w:rPr>
        <w:t>such</w:t>
      </w:r>
      <w:r>
        <w:rPr>
          <w:spacing w:val="-4"/>
          <w:sz w:val="22"/>
          <w:szCs w:val="22"/>
        </w:rPr>
        <w:t xml:space="preserve"> </w:t>
      </w:r>
      <w:r>
        <w:rPr>
          <w:sz w:val="22"/>
          <w:szCs w:val="22"/>
        </w:rPr>
        <w:t>as</w:t>
      </w:r>
      <w:r>
        <w:rPr>
          <w:spacing w:val="-5"/>
          <w:sz w:val="22"/>
          <w:szCs w:val="22"/>
        </w:rPr>
        <w:t xml:space="preserve"> </w:t>
      </w:r>
      <w:r>
        <w:rPr>
          <w:sz w:val="22"/>
          <w:szCs w:val="22"/>
        </w:rPr>
        <w:t>to</w:t>
      </w:r>
      <w:r>
        <w:rPr>
          <w:spacing w:val="-4"/>
          <w:sz w:val="22"/>
          <w:szCs w:val="22"/>
        </w:rPr>
        <w:t xml:space="preserve"> </w:t>
      </w:r>
      <w:r>
        <w:rPr>
          <w:sz w:val="22"/>
          <w:szCs w:val="22"/>
        </w:rPr>
        <w:t>meet</w:t>
      </w:r>
      <w:r>
        <w:rPr>
          <w:spacing w:val="-2"/>
          <w:sz w:val="22"/>
          <w:szCs w:val="22"/>
        </w:rPr>
        <w:t xml:space="preserve"> </w:t>
      </w:r>
      <w:r>
        <w:rPr>
          <w:sz w:val="22"/>
          <w:szCs w:val="22"/>
        </w:rPr>
        <w:t>a</w:t>
      </w:r>
      <w:r>
        <w:rPr>
          <w:spacing w:val="-2"/>
          <w:sz w:val="22"/>
          <w:szCs w:val="22"/>
        </w:rPr>
        <w:t xml:space="preserve"> </w:t>
      </w:r>
      <w:r>
        <w:rPr>
          <w:sz w:val="22"/>
          <w:szCs w:val="22"/>
        </w:rPr>
        <w:t>family</w:t>
      </w:r>
      <w:r>
        <w:rPr>
          <w:spacing w:val="-53"/>
          <w:sz w:val="22"/>
          <w:szCs w:val="22"/>
        </w:rPr>
        <w:t xml:space="preserve"> </w:t>
      </w:r>
      <w:r>
        <w:rPr>
          <w:sz w:val="22"/>
          <w:szCs w:val="22"/>
        </w:rPr>
        <w:t>member, must submit a request, in writing, to the principal/administrator prior to the departure of</w:t>
      </w:r>
      <w:r>
        <w:rPr>
          <w:spacing w:val="1"/>
          <w:sz w:val="22"/>
          <w:szCs w:val="22"/>
        </w:rPr>
        <w:t xml:space="preserve"> </w:t>
      </w:r>
      <w:r>
        <w:rPr>
          <w:sz w:val="22"/>
          <w:szCs w:val="22"/>
        </w:rPr>
        <w:t>the</w:t>
      </w:r>
      <w:r>
        <w:rPr>
          <w:spacing w:val="-9"/>
          <w:sz w:val="22"/>
          <w:szCs w:val="22"/>
        </w:rPr>
        <w:t xml:space="preserve"> </w:t>
      </w:r>
      <w:r>
        <w:rPr>
          <w:sz w:val="22"/>
          <w:szCs w:val="22"/>
        </w:rPr>
        <w:t>field</w:t>
      </w:r>
      <w:r>
        <w:rPr>
          <w:spacing w:val="-9"/>
          <w:sz w:val="22"/>
          <w:szCs w:val="22"/>
        </w:rPr>
        <w:t xml:space="preserve"> </w:t>
      </w:r>
      <w:r>
        <w:rPr>
          <w:sz w:val="22"/>
          <w:szCs w:val="22"/>
        </w:rPr>
        <w:t>trip.</w:t>
      </w:r>
      <w:r>
        <w:rPr>
          <w:spacing w:val="-11"/>
          <w:sz w:val="22"/>
          <w:szCs w:val="22"/>
        </w:rPr>
        <w:t xml:space="preserve"> </w:t>
      </w:r>
      <w:r>
        <w:rPr>
          <w:sz w:val="22"/>
          <w:szCs w:val="22"/>
        </w:rPr>
        <w:t>The</w:t>
      </w:r>
      <w:r>
        <w:rPr>
          <w:spacing w:val="-8"/>
          <w:sz w:val="22"/>
          <w:szCs w:val="22"/>
        </w:rPr>
        <w:t xml:space="preserve"> </w:t>
      </w:r>
      <w:r>
        <w:rPr>
          <w:sz w:val="22"/>
          <w:szCs w:val="22"/>
        </w:rPr>
        <w:t>principal/administrator</w:t>
      </w:r>
      <w:r>
        <w:rPr>
          <w:spacing w:val="-8"/>
          <w:sz w:val="22"/>
          <w:szCs w:val="22"/>
        </w:rPr>
        <w:t xml:space="preserve"> </w:t>
      </w:r>
      <w:r>
        <w:rPr>
          <w:sz w:val="22"/>
          <w:szCs w:val="22"/>
        </w:rPr>
        <w:t>will</w:t>
      </w:r>
      <w:r>
        <w:rPr>
          <w:spacing w:val="-8"/>
          <w:sz w:val="22"/>
          <w:szCs w:val="22"/>
        </w:rPr>
        <w:t xml:space="preserve"> </w:t>
      </w:r>
      <w:r>
        <w:rPr>
          <w:sz w:val="22"/>
          <w:szCs w:val="22"/>
        </w:rPr>
        <w:t>determine</w:t>
      </w:r>
      <w:r>
        <w:rPr>
          <w:spacing w:val="-8"/>
          <w:sz w:val="22"/>
          <w:szCs w:val="22"/>
        </w:rPr>
        <w:t xml:space="preserve"> </w:t>
      </w:r>
      <w:r>
        <w:rPr>
          <w:sz w:val="22"/>
          <w:szCs w:val="22"/>
        </w:rPr>
        <w:t>if</w:t>
      </w:r>
      <w:r>
        <w:rPr>
          <w:spacing w:val="-8"/>
          <w:sz w:val="22"/>
          <w:szCs w:val="22"/>
        </w:rPr>
        <w:t xml:space="preserve"> </w:t>
      </w:r>
      <w:r>
        <w:rPr>
          <w:sz w:val="22"/>
          <w:szCs w:val="22"/>
        </w:rPr>
        <w:t>arrangements</w:t>
      </w:r>
      <w:r>
        <w:rPr>
          <w:spacing w:val="-8"/>
          <w:sz w:val="22"/>
          <w:szCs w:val="22"/>
        </w:rPr>
        <w:t xml:space="preserve"> </w:t>
      </w:r>
      <w:r>
        <w:rPr>
          <w:sz w:val="22"/>
          <w:szCs w:val="22"/>
        </w:rPr>
        <w:t>can</w:t>
      </w:r>
      <w:r>
        <w:rPr>
          <w:spacing w:val="-9"/>
          <w:sz w:val="22"/>
          <w:szCs w:val="22"/>
        </w:rPr>
        <w:t xml:space="preserve"> </w:t>
      </w:r>
      <w:r>
        <w:rPr>
          <w:sz w:val="22"/>
          <w:szCs w:val="22"/>
        </w:rPr>
        <w:t>be</w:t>
      </w:r>
      <w:r>
        <w:rPr>
          <w:spacing w:val="-8"/>
          <w:sz w:val="22"/>
          <w:szCs w:val="22"/>
        </w:rPr>
        <w:t xml:space="preserve"> </w:t>
      </w:r>
      <w:r>
        <w:rPr>
          <w:sz w:val="22"/>
          <w:szCs w:val="22"/>
        </w:rPr>
        <w:t>made</w:t>
      </w:r>
      <w:r>
        <w:rPr>
          <w:spacing w:val="-9"/>
          <w:sz w:val="22"/>
          <w:szCs w:val="22"/>
        </w:rPr>
        <w:t xml:space="preserve"> </w:t>
      </w:r>
      <w:r>
        <w:rPr>
          <w:sz w:val="22"/>
          <w:szCs w:val="22"/>
        </w:rPr>
        <w:t>to</w:t>
      </w:r>
      <w:r>
        <w:rPr>
          <w:spacing w:val="-9"/>
          <w:sz w:val="22"/>
          <w:szCs w:val="22"/>
        </w:rPr>
        <w:t xml:space="preserve"> </w:t>
      </w:r>
      <w:r>
        <w:rPr>
          <w:sz w:val="22"/>
          <w:szCs w:val="22"/>
        </w:rPr>
        <w:t>assist</w:t>
      </w:r>
      <w:r>
        <w:rPr>
          <w:spacing w:val="-8"/>
          <w:sz w:val="22"/>
          <w:szCs w:val="22"/>
        </w:rPr>
        <w:t xml:space="preserve"> </w:t>
      </w:r>
      <w:r>
        <w:rPr>
          <w:sz w:val="22"/>
          <w:szCs w:val="22"/>
        </w:rPr>
        <w:t>with</w:t>
      </w:r>
      <w:r>
        <w:rPr>
          <w:spacing w:val="-52"/>
          <w:sz w:val="22"/>
          <w:szCs w:val="22"/>
        </w:rPr>
        <w:t xml:space="preserve"> </w:t>
      </w:r>
      <w:r>
        <w:rPr>
          <w:sz w:val="22"/>
          <w:szCs w:val="22"/>
        </w:rPr>
        <w:t>the request providing it does not interfere with the travel arrangements of the group. If approval is</w:t>
      </w:r>
      <w:r>
        <w:rPr>
          <w:spacing w:val="-52"/>
          <w:sz w:val="22"/>
          <w:szCs w:val="22"/>
        </w:rPr>
        <w:t xml:space="preserve"> </w:t>
      </w:r>
      <w:r>
        <w:rPr>
          <w:sz w:val="22"/>
          <w:szCs w:val="22"/>
        </w:rPr>
        <w:t>granted</w:t>
      </w:r>
      <w:r>
        <w:rPr>
          <w:spacing w:val="-1"/>
          <w:sz w:val="22"/>
          <w:szCs w:val="22"/>
        </w:rPr>
        <w:t xml:space="preserve"> </w:t>
      </w:r>
      <w:r>
        <w:rPr>
          <w:sz w:val="22"/>
          <w:szCs w:val="22"/>
        </w:rPr>
        <w:t>by</w:t>
      </w:r>
      <w:r>
        <w:rPr>
          <w:spacing w:val="-3"/>
          <w:sz w:val="22"/>
          <w:szCs w:val="22"/>
        </w:rPr>
        <w:t xml:space="preserve"> </w:t>
      </w:r>
      <w:r>
        <w:rPr>
          <w:sz w:val="22"/>
          <w:szCs w:val="22"/>
        </w:rPr>
        <w:t>the principal/administrator, it</w:t>
      </w:r>
      <w:r>
        <w:rPr>
          <w:spacing w:val="-2"/>
          <w:sz w:val="22"/>
          <w:szCs w:val="22"/>
        </w:rPr>
        <w:t xml:space="preserve"> </w:t>
      </w:r>
      <w:r>
        <w:rPr>
          <w:sz w:val="22"/>
          <w:szCs w:val="22"/>
        </w:rPr>
        <w:t>is permitted</w:t>
      </w:r>
      <w:r>
        <w:rPr>
          <w:spacing w:val="-3"/>
          <w:sz w:val="22"/>
          <w:szCs w:val="22"/>
        </w:rPr>
        <w:t xml:space="preserve"> </w:t>
      </w:r>
      <w:r>
        <w:rPr>
          <w:sz w:val="22"/>
          <w:szCs w:val="22"/>
        </w:rPr>
        <w:t>with</w:t>
      </w:r>
      <w:r>
        <w:rPr>
          <w:spacing w:val="-3"/>
          <w:sz w:val="22"/>
          <w:szCs w:val="22"/>
        </w:rPr>
        <w:t xml:space="preserve"> </w:t>
      </w:r>
      <w:r>
        <w:rPr>
          <w:sz w:val="22"/>
          <w:szCs w:val="22"/>
        </w:rPr>
        <w:t>the</w:t>
      </w:r>
      <w:r>
        <w:rPr>
          <w:spacing w:val="-2"/>
          <w:sz w:val="22"/>
          <w:szCs w:val="22"/>
        </w:rPr>
        <w:t xml:space="preserve"> </w:t>
      </w:r>
      <w:r>
        <w:rPr>
          <w:sz w:val="22"/>
          <w:szCs w:val="22"/>
        </w:rPr>
        <w:t>condition</w:t>
      </w:r>
      <w:r>
        <w:rPr>
          <w:spacing w:val="-3"/>
          <w:sz w:val="22"/>
          <w:szCs w:val="22"/>
        </w:rPr>
        <w:t xml:space="preserve"> </w:t>
      </w:r>
      <w:r>
        <w:rPr>
          <w:sz w:val="22"/>
          <w:szCs w:val="22"/>
        </w:rPr>
        <w:t>that:</w:t>
      </w:r>
    </w:p>
    <w:p w14:paraId="777FEBC2" w14:textId="77777777" w:rsidR="008B4169" w:rsidRDefault="008B4169">
      <w:pPr>
        <w:pStyle w:val="ListParagraph"/>
        <w:numPr>
          <w:ilvl w:val="1"/>
          <w:numId w:val="4"/>
        </w:numPr>
        <w:tabs>
          <w:tab w:val="left" w:pos="1444"/>
        </w:tabs>
        <w:kinsoku w:val="0"/>
        <w:overflowPunct w:val="0"/>
        <w:spacing w:line="223" w:lineRule="auto"/>
        <w:ind w:left="1443" w:right="300"/>
        <w:jc w:val="left"/>
        <w:rPr>
          <w:rFonts w:ascii="Symbol" w:hAnsi="Symbol" w:cs="Symbol"/>
          <w:color w:val="000000"/>
          <w:sz w:val="22"/>
          <w:szCs w:val="22"/>
        </w:rPr>
      </w:pPr>
      <w:r>
        <w:rPr>
          <w:sz w:val="22"/>
          <w:szCs w:val="22"/>
        </w:rPr>
        <w:t>the</w:t>
      </w:r>
      <w:r>
        <w:rPr>
          <w:spacing w:val="-8"/>
          <w:sz w:val="22"/>
          <w:szCs w:val="22"/>
        </w:rPr>
        <w:t xml:space="preserve"> </w:t>
      </w:r>
      <w:r>
        <w:rPr>
          <w:sz w:val="22"/>
          <w:szCs w:val="22"/>
        </w:rPr>
        <w:t>Board</w:t>
      </w:r>
      <w:r>
        <w:rPr>
          <w:spacing w:val="-8"/>
          <w:sz w:val="22"/>
          <w:szCs w:val="22"/>
        </w:rPr>
        <w:t xml:space="preserve"> </w:t>
      </w:r>
      <w:r>
        <w:rPr>
          <w:sz w:val="22"/>
          <w:szCs w:val="22"/>
        </w:rPr>
        <w:t>is</w:t>
      </w:r>
      <w:r>
        <w:rPr>
          <w:spacing w:val="-7"/>
          <w:sz w:val="22"/>
          <w:szCs w:val="22"/>
        </w:rPr>
        <w:t xml:space="preserve"> </w:t>
      </w:r>
      <w:r>
        <w:rPr>
          <w:sz w:val="22"/>
          <w:szCs w:val="22"/>
        </w:rPr>
        <w:t>not</w:t>
      </w:r>
      <w:r>
        <w:rPr>
          <w:spacing w:val="-7"/>
          <w:sz w:val="22"/>
          <w:szCs w:val="22"/>
        </w:rPr>
        <w:t xml:space="preserve"> </w:t>
      </w:r>
      <w:r>
        <w:rPr>
          <w:sz w:val="22"/>
          <w:szCs w:val="22"/>
        </w:rPr>
        <w:t>responsible</w:t>
      </w:r>
      <w:r>
        <w:rPr>
          <w:spacing w:val="-10"/>
          <w:sz w:val="22"/>
          <w:szCs w:val="22"/>
        </w:rPr>
        <w:t xml:space="preserve"> </w:t>
      </w:r>
      <w:r>
        <w:rPr>
          <w:sz w:val="22"/>
          <w:szCs w:val="22"/>
        </w:rPr>
        <w:t>for</w:t>
      </w:r>
      <w:r>
        <w:rPr>
          <w:spacing w:val="-7"/>
          <w:sz w:val="22"/>
          <w:szCs w:val="22"/>
        </w:rPr>
        <w:t xml:space="preserve"> </w:t>
      </w:r>
      <w:r>
        <w:rPr>
          <w:sz w:val="22"/>
          <w:szCs w:val="22"/>
        </w:rPr>
        <w:t>the</w:t>
      </w:r>
      <w:r>
        <w:rPr>
          <w:spacing w:val="-7"/>
          <w:sz w:val="22"/>
          <w:szCs w:val="22"/>
        </w:rPr>
        <w:t xml:space="preserve"> </w:t>
      </w:r>
      <w:r>
        <w:rPr>
          <w:sz w:val="22"/>
          <w:szCs w:val="22"/>
        </w:rPr>
        <w:t>safety</w:t>
      </w:r>
      <w:r>
        <w:rPr>
          <w:spacing w:val="-10"/>
          <w:sz w:val="22"/>
          <w:szCs w:val="22"/>
        </w:rPr>
        <w:t xml:space="preserve"> </w:t>
      </w:r>
      <w:r>
        <w:rPr>
          <w:sz w:val="22"/>
          <w:szCs w:val="22"/>
        </w:rPr>
        <w:t>of</w:t>
      </w:r>
      <w:r>
        <w:rPr>
          <w:spacing w:val="-7"/>
          <w:sz w:val="22"/>
          <w:szCs w:val="22"/>
        </w:rPr>
        <w:t xml:space="preserve"> </w:t>
      </w:r>
      <w:r>
        <w:rPr>
          <w:sz w:val="22"/>
          <w:szCs w:val="22"/>
        </w:rPr>
        <w:t>the</w:t>
      </w:r>
      <w:r>
        <w:rPr>
          <w:spacing w:val="-7"/>
          <w:sz w:val="22"/>
          <w:szCs w:val="22"/>
        </w:rPr>
        <w:t xml:space="preserve"> </w:t>
      </w:r>
      <w:r>
        <w:rPr>
          <w:sz w:val="22"/>
          <w:szCs w:val="22"/>
        </w:rPr>
        <w:t>student</w:t>
      </w:r>
      <w:r>
        <w:rPr>
          <w:spacing w:val="-9"/>
          <w:sz w:val="22"/>
          <w:szCs w:val="22"/>
        </w:rPr>
        <w:t xml:space="preserve"> </w:t>
      </w:r>
      <w:r>
        <w:rPr>
          <w:sz w:val="22"/>
          <w:szCs w:val="22"/>
        </w:rPr>
        <w:t>or</w:t>
      </w:r>
      <w:r>
        <w:rPr>
          <w:spacing w:val="-7"/>
          <w:sz w:val="22"/>
          <w:szCs w:val="22"/>
        </w:rPr>
        <w:t xml:space="preserve"> </w:t>
      </w:r>
      <w:r>
        <w:rPr>
          <w:sz w:val="22"/>
          <w:szCs w:val="22"/>
        </w:rPr>
        <w:t>staff</w:t>
      </w:r>
      <w:r>
        <w:rPr>
          <w:spacing w:val="-7"/>
          <w:sz w:val="22"/>
          <w:szCs w:val="22"/>
        </w:rPr>
        <w:t xml:space="preserve"> </w:t>
      </w:r>
      <w:r>
        <w:rPr>
          <w:sz w:val="22"/>
          <w:szCs w:val="22"/>
        </w:rPr>
        <w:t>member</w:t>
      </w:r>
      <w:r>
        <w:rPr>
          <w:spacing w:val="-7"/>
          <w:sz w:val="22"/>
          <w:szCs w:val="22"/>
        </w:rPr>
        <w:t xml:space="preserve"> </w:t>
      </w:r>
      <w:r>
        <w:rPr>
          <w:sz w:val="22"/>
          <w:szCs w:val="22"/>
        </w:rPr>
        <w:t>when</w:t>
      </w:r>
      <w:r>
        <w:rPr>
          <w:spacing w:val="-8"/>
          <w:sz w:val="22"/>
          <w:szCs w:val="22"/>
        </w:rPr>
        <w:t xml:space="preserve"> </w:t>
      </w:r>
      <w:r>
        <w:rPr>
          <w:sz w:val="22"/>
          <w:szCs w:val="22"/>
        </w:rPr>
        <w:t>away</w:t>
      </w:r>
      <w:r>
        <w:rPr>
          <w:spacing w:val="-10"/>
          <w:sz w:val="22"/>
          <w:szCs w:val="22"/>
        </w:rPr>
        <w:t xml:space="preserve"> </w:t>
      </w:r>
      <w:r>
        <w:rPr>
          <w:sz w:val="22"/>
          <w:szCs w:val="22"/>
        </w:rPr>
        <w:t>from</w:t>
      </w:r>
      <w:r>
        <w:rPr>
          <w:spacing w:val="-9"/>
          <w:sz w:val="22"/>
          <w:szCs w:val="22"/>
        </w:rPr>
        <w:t xml:space="preserve"> </w:t>
      </w:r>
      <w:r>
        <w:rPr>
          <w:sz w:val="22"/>
          <w:szCs w:val="22"/>
        </w:rPr>
        <w:t>the</w:t>
      </w:r>
      <w:r>
        <w:rPr>
          <w:spacing w:val="-52"/>
          <w:sz w:val="22"/>
          <w:szCs w:val="22"/>
        </w:rPr>
        <w:t xml:space="preserve"> </w:t>
      </w:r>
      <w:r>
        <w:rPr>
          <w:sz w:val="22"/>
          <w:szCs w:val="22"/>
        </w:rPr>
        <w:t>group;</w:t>
      </w:r>
    </w:p>
    <w:p w14:paraId="01846253" w14:textId="77777777" w:rsidR="008B4169" w:rsidRDefault="008B4169">
      <w:pPr>
        <w:pStyle w:val="ListParagraph"/>
        <w:numPr>
          <w:ilvl w:val="1"/>
          <w:numId w:val="4"/>
        </w:numPr>
        <w:tabs>
          <w:tab w:val="left" w:pos="1444"/>
        </w:tabs>
        <w:kinsoku w:val="0"/>
        <w:overflowPunct w:val="0"/>
        <w:spacing w:line="223" w:lineRule="auto"/>
        <w:ind w:left="1443" w:right="294"/>
        <w:jc w:val="left"/>
        <w:rPr>
          <w:rFonts w:ascii="Symbol" w:hAnsi="Symbol" w:cs="Symbol"/>
          <w:color w:val="000000"/>
          <w:sz w:val="22"/>
          <w:szCs w:val="22"/>
        </w:rPr>
      </w:pPr>
      <w:r>
        <w:rPr>
          <w:sz w:val="22"/>
          <w:szCs w:val="22"/>
        </w:rPr>
        <w:t>a</w:t>
      </w:r>
      <w:r>
        <w:rPr>
          <w:spacing w:val="6"/>
          <w:sz w:val="22"/>
          <w:szCs w:val="22"/>
        </w:rPr>
        <w:t xml:space="preserve"> </w:t>
      </w:r>
      <w:r>
        <w:rPr>
          <w:sz w:val="22"/>
          <w:szCs w:val="22"/>
        </w:rPr>
        <w:t>staff</w:t>
      </w:r>
      <w:r>
        <w:rPr>
          <w:spacing w:val="6"/>
          <w:sz w:val="22"/>
          <w:szCs w:val="22"/>
        </w:rPr>
        <w:t xml:space="preserve"> </w:t>
      </w:r>
      <w:r>
        <w:rPr>
          <w:sz w:val="22"/>
          <w:szCs w:val="22"/>
        </w:rPr>
        <w:t>member,</w:t>
      </w:r>
      <w:r>
        <w:rPr>
          <w:spacing w:val="5"/>
          <w:sz w:val="22"/>
          <w:szCs w:val="22"/>
        </w:rPr>
        <w:t xml:space="preserve"> </w:t>
      </w:r>
      <w:r>
        <w:rPr>
          <w:sz w:val="22"/>
          <w:szCs w:val="22"/>
        </w:rPr>
        <w:t>chaperone</w:t>
      </w:r>
      <w:r>
        <w:rPr>
          <w:spacing w:val="3"/>
          <w:sz w:val="22"/>
          <w:szCs w:val="22"/>
        </w:rPr>
        <w:t xml:space="preserve"> </w:t>
      </w:r>
      <w:r>
        <w:rPr>
          <w:sz w:val="22"/>
          <w:szCs w:val="22"/>
        </w:rPr>
        <w:t>or</w:t>
      </w:r>
      <w:r>
        <w:rPr>
          <w:spacing w:val="7"/>
          <w:sz w:val="22"/>
          <w:szCs w:val="22"/>
        </w:rPr>
        <w:t xml:space="preserve"> </w:t>
      </w:r>
      <w:r>
        <w:rPr>
          <w:sz w:val="22"/>
          <w:szCs w:val="22"/>
        </w:rPr>
        <w:t>supervisor</w:t>
      </w:r>
      <w:r>
        <w:rPr>
          <w:spacing w:val="11"/>
          <w:sz w:val="22"/>
          <w:szCs w:val="22"/>
        </w:rPr>
        <w:t xml:space="preserve"> </w:t>
      </w:r>
      <w:r>
        <w:rPr>
          <w:sz w:val="22"/>
          <w:szCs w:val="22"/>
        </w:rPr>
        <w:t>must</w:t>
      </w:r>
      <w:r>
        <w:rPr>
          <w:spacing w:val="6"/>
          <w:sz w:val="22"/>
          <w:szCs w:val="22"/>
        </w:rPr>
        <w:t xml:space="preserve"> </w:t>
      </w:r>
      <w:r>
        <w:rPr>
          <w:sz w:val="22"/>
          <w:szCs w:val="22"/>
        </w:rPr>
        <w:t>meet</w:t>
      </w:r>
      <w:r>
        <w:rPr>
          <w:spacing w:val="6"/>
          <w:sz w:val="22"/>
          <w:szCs w:val="22"/>
        </w:rPr>
        <w:t xml:space="preserve"> </w:t>
      </w:r>
      <w:r>
        <w:rPr>
          <w:sz w:val="22"/>
          <w:szCs w:val="22"/>
        </w:rPr>
        <w:t>with</w:t>
      </w:r>
      <w:r>
        <w:rPr>
          <w:spacing w:val="3"/>
          <w:sz w:val="22"/>
          <w:szCs w:val="22"/>
        </w:rPr>
        <w:t xml:space="preserve"> </w:t>
      </w:r>
      <w:r>
        <w:rPr>
          <w:sz w:val="22"/>
          <w:szCs w:val="22"/>
        </w:rPr>
        <w:t>a</w:t>
      </w:r>
      <w:r>
        <w:rPr>
          <w:spacing w:val="7"/>
          <w:sz w:val="22"/>
          <w:szCs w:val="22"/>
        </w:rPr>
        <w:t xml:space="preserve"> </w:t>
      </w:r>
      <w:r>
        <w:rPr>
          <w:sz w:val="22"/>
          <w:szCs w:val="22"/>
        </w:rPr>
        <w:t>designated</w:t>
      </w:r>
      <w:r>
        <w:rPr>
          <w:spacing w:val="3"/>
          <w:sz w:val="22"/>
          <w:szCs w:val="22"/>
        </w:rPr>
        <w:t xml:space="preserve"> </w:t>
      </w:r>
      <w:r>
        <w:rPr>
          <w:sz w:val="22"/>
          <w:szCs w:val="22"/>
        </w:rPr>
        <w:t>family</w:t>
      </w:r>
      <w:r>
        <w:rPr>
          <w:spacing w:val="3"/>
          <w:sz w:val="22"/>
          <w:szCs w:val="22"/>
        </w:rPr>
        <w:t xml:space="preserve"> </w:t>
      </w:r>
      <w:r>
        <w:rPr>
          <w:sz w:val="22"/>
          <w:szCs w:val="22"/>
        </w:rPr>
        <w:t>member</w:t>
      </w:r>
      <w:r>
        <w:rPr>
          <w:spacing w:val="6"/>
          <w:sz w:val="22"/>
          <w:szCs w:val="22"/>
        </w:rPr>
        <w:t xml:space="preserve"> </w:t>
      </w:r>
      <w:r>
        <w:rPr>
          <w:sz w:val="22"/>
          <w:szCs w:val="22"/>
        </w:rPr>
        <w:t>prior</w:t>
      </w:r>
      <w:r>
        <w:rPr>
          <w:spacing w:val="-52"/>
          <w:sz w:val="22"/>
          <w:szCs w:val="22"/>
        </w:rPr>
        <w:t xml:space="preserve"> </w:t>
      </w:r>
      <w:r>
        <w:rPr>
          <w:sz w:val="22"/>
          <w:szCs w:val="22"/>
        </w:rPr>
        <w:t>to</w:t>
      </w:r>
      <w:r>
        <w:rPr>
          <w:spacing w:val="-1"/>
          <w:sz w:val="22"/>
          <w:szCs w:val="22"/>
        </w:rPr>
        <w:t xml:space="preserve"> </w:t>
      </w:r>
      <w:r>
        <w:rPr>
          <w:sz w:val="22"/>
          <w:szCs w:val="22"/>
        </w:rPr>
        <w:t>a student’s departure</w:t>
      </w:r>
      <w:r>
        <w:rPr>
          <w:spacing w:val="-2"/>
          <w:sz w:val="22"/>
          <w:szCs w:val="22"/>
        </w:rPr>
        <w:t xml:space="preserve"> </w:t>
      </w:r>
      <w:r>
        <w:rPr>
          <w:sz w:val="22"/>
          <w:szCs w:val="22"/>
        </w:rPr>
        <w:t>and</w:t>
      </w:r>
      <w:r>
        <w:rPr>
          <w:spacing w:val="-3"/>
          <w:sz w:val="22"/>
          <w:szCs w:val="22"/>
        </w:rPr>
        <w:t xml:space="preserve"> </w:t>
      </w:r>
      <w:r>
        <w:rPr>
          <w:sz w:val="22"/>
          <w:szCs w:val="22"/>
        </w:rPr>
        <w:t>upon return</w:t>
      </w:r>
      <w:r>
        <w:rPr>
          <w:spacing w:val="-3"/>
          <w:sz w:val="22"/>
          <w:szCs w:val="22"/>
        </w:rPr>
        <w:t xml:space="preserve"> </w:t>
      </w:r>
      <w:r>
        <w:rPr>
          <w:sz w:val="22"/>
          <w:szCs w:val="22"/>
        </w:rPr>
        <w:t>to the</w:t>
      </w:r>
      <w:r>
        <w:rPr>
          <w:spacing w:val="-1"/>
          <w:sz w:val="22"/>
          <w:szCs w:val="22"/>
        </w:rPr>
        <w:t xml:space="preserve"> </w:t>
      </w:r>
      <w:r>
        <w:rPr>
          <w:sz w:val="22"/>
          <w:szCs w:val="22"/>
        </w:rPr>
        <w:t>group;</w:t>
      </w:r>
    </w:p>
    <w:p w14:paraId="4EBCAC8B" w14:textId="77777777" w:rsidR="008B4169" w:rsidRDefault="008B4169">
      <w:pPr>
        <w:pStyle w:val="ListParagraph"/>
        <w:numPr>
          <w:ilvl w:val="1"/>
          <w:numId w:val="4"/>
        </w:numPr>
        <w:tabs>
          <w:tab w:val="left" w:pos="1444"/>
        </w:tabs>
        <w:kinsoku w:val="0"/>
        <w:overflowPunct w:val="0"/>
        <w:spacing w:line="244" w:lineRule="exact"/>
        <w:ind w:left="1443"/>
        <w:jc w:val="left"/>
        <w:rPr>
          <w:rFonts w:ascii="Symbol" w:hAnsi="Symbol" w:cs="Symbol"/>
          <w:color w:val="000000"/>
          <w:sz w:val="22"/>
          <w:szCs w:val="22"/>
        </w:rPr>
      </w:pPr>
      <w:r>
        <w:rPr>
          <w:sz w:val="22"/>
          <w:szCs w:val="22"/>
        </w:rPr>
        <w:t>the</w:t>
      </w:r>
      <w:r>
        <w:rPr>
          <w:spacing w:val="-2"/>
          <w:sz w:val="22"/>
          <w:szCs w:val="22"/>
        </w:rPr>
        <w:t xml:space="preserve"> </w:t>
      </w:r>
      <w:r>
        <w:rPr>
          <w:sz w:val="22"/>
          <w:szCs w:val="22"/>
        </w:rPr>
        <w:t>student</w:t>
      </w:r>
      <w:r>
        <w:rPr>
          <w:spacing w:val="-3"/>
          <w:sz w:val="22"/>
          <w:szCs w:val="22"/>
        </w:rPr>
        <w:t xml:space="preserve"> </w:t>
      </w:r>
      <w:r>
        <w:rPr>
          <w:sz w:val="22"/>
          <w:szCs w:val="22"/>
        </w:rPr>
        <w:t>or</w:t>
      </w:r>
      <w:r>
        <w:rPr>
          <w:spacing w:val="-1"/>
          <w:sz w:val="22"/>
          <w:szCs w:val="22"/>
        </w:rPr>
        <w:t xml:space="preserve"> </w:t>
      </w:r>
      <w:r>
        <w:rPr>
          <w:sz w:val="22"/>
          <w:szCs w:val="22"/>
        </w:rPr>
        <w:t>staff member</w:t>
      </w:r>
      <w:r>
        <w:rPr>
          <w:spacing w:val="-1"/>
          <w:sz w:val="22"/>
          <w:szCs w:val="22"/>
        </w:rPr>
        <w:t xml:space="preserve"> </w:t>
      </w:r>
      <w:r>
        <w:rPr>
          <w:sz w:val="22"/>
          <w:szCs w:val="22"/>
        </w:rPr>
        <w:t>must report</w:t>
      </w:r>
      <w:r>
        <w:rPr>
          <w:spacing w:val="-4"/>
          <w:sz w:val="22"/>
          <w:szCs w:val="22"/>
        </w:rPr>
        <w:t xml:space="preserve"> </w:t>
      </w:r>
      <w:r>
        <w:rPr>
          <w:sz w:val="22"/>
          <w:szCs w:val="22"/>
        </w:rPr>
        <w:t>to</w:t>
      </w:r>
      <w:r>
        <w:rPr>
          <w:spacing w:val="-1"/>
          <w:sz w:val="22"/>
          <w:szCs w:val="22"/>
        </w:rPr>
        <w:t xml:space="preserve"> </w:t>
      </w:r>
      <w:r>
        <w:rPr>
          <w:sz w:val="22"/>
          <w:szCs w:val="22"/>
        </w:rPr>
        <w:t>the</w:t>
      </w:r>
      <w:r>
        <w:rPr>
          <w:spacing w:val="-1"/>
          <w:sz w:val="22"/>
          <w:szCs w:val="22"/>
        </w:rPr>
        <w:t xml:space="preserve"> </w:t>
      </w:r>
      <w:r>
        <w:rPr>
          <w:sz w:val="22"/>
          <w:szCs w:val="22"/>
        </w:rPr>
        <w:t>chaperone/supervisor</w:t>
      </w:r>
      <w:r>
        <w:rPr>
          <w:spacing w:val="-1"/>
          <w:sz w:val="22"/>
          <w:szCs w:val="22"/>
        </w:rPr>
        <w:t xml:space="preserve"> </w:t>
      </w:r>
      <w:r>
        <w:rPr>
          <w:sz w:val="22"/>
          <w:szCs w:val="22"/>
        </w:rPr>
        <w:t>upon</w:t>
      </w:r>
      <w:r>
        <w:rPr>
          <w:spacing w:val="-1"/>
          <w:sz w:val="22"/>
          <w:szCs w:val="22"/>
        </w:rPr>
        <w:t xml:space="preserve"> </w:t>
      </w:r>
      <w:r>
        <w:rPr>
          <w:sz w:val="22"/>
          <w:szCs w:val="22"/>
        </w:rPr>
        <w:t>their</w:t>
      </w:r>
      <w:r>
        <w:rPr>
          <w:spacing w:val="-1"/>
          <w:sz w:val="22"/>
          <w:szCs w:val="22"/>
        </w:rPr>
        <w:t xml:space="preserve"> </w:t>
      </w:r>
      <w:r>
        <w:rPr>
          <w:sz w:val="22"/>
          <w:szCs w:val="22"/>
        </w:rPr>
        <w:t>return;</w:t>
      </w:r>
      <w:r>
        <w:rPr>
          <w:spacing w:val="-3"/>
          <w:sz w:val="22"/>
          <w:szCs w:val="22"/>
        </w:rPr>
        <w:t xml:space="preserve"> </w:t>
      </w:r>
      <w:r>
        <w:rPr>
          <w:sz w:val="22"/>
          <w:szCs w:val="22"/>
        </w:rPr>
        <w:t>and,</w:t>
      </w:r>
    </w:p>
    <w:p w14:paraId="373438A6" w14:textId="77777777" w:rsidR="008B4169" w:rsidRDefault="008B4169">
      <w:pPr>
        <w:pStyle w:val="ListParagraph"/>
        <w:numPr>
          <w:ilvl w:val="1"/>
          <w:numId w:val="4"/>
        </w:numPr>
        <w:tabs>
          <w:tab w:val="left" w:pos="1445"/>
        </w:tabs>
        <w:kinsoku w:val="0"/>
        <w:overflowPunct w:val="0"/>
        <w:spacing w:before="7" w:line="223" w:lineRule="auto"/>
        <w:ind w:left="1444" w:right="296"/>
        <w:rPr>
          <w:rFonts w:ascii="Symbol" w:hAnsi="Symbol" w:cs="Symbol"/>
          <w:color w:val="000000"/>
          <w:sz w:val="22"/>
          <w:szCs w:val="22"/>
        </w:rPr>
      </w:pPr>
      <w:r>
        <w:rPr>
          <w:sz w:val="22"/>
          <w:szCs w:val="22"/>
        </w:rPr>
        <w:t>any</w:t>
      </w:r>
      <w:r>
        <w:rPr>
          <w:spacing w:val="1"/>
          <w:sz w:val="22"/>
          <w:szCs w:val="22"/>
        </w:rPr>
        <w:t xml:space="preserve"> </w:t>
      </w:r>
      <w:r>
        <w:rPr>
          <w:sz w:val="22"/>
          <w:szCs w:val="22"/>
        </w:rPr>
        <w:t>delay</w:t>
      </w:r>
      <w:r>
        <w:rPr>
          <w:spacing w:val="1"/>
          <w:sz w:val="22"/>
          <w:szCs w:val="22"/>
        </w:rPr>
        <w:t xml:space="preserve"> </w:t>
      </w:r>
      <w:r>
        <w:rPr>
          <w:sz w:val="22"/>
          <w:szCs w:val="22"/>
        </w:rPr>
        <w:t>in</w:t>
      </w:r>
      <w:r>
        <w:rPr>
          <w:spacing w:val="1"/>
          <w:sz w:val="22"/>
          <w:szCs w:val="22"/>
        </w:rPr>
        <w:t xml:space="preserve"> </w:t>
      </w:r>
      <w:r>
        <w:rPr>
          <w:sz w:val="22"/>
          <w:szCs w:val="22"/>
        </w:rPr>
        <w:t>meeting</w:t>
      </w:r>
      <w:r>
        <w:rPr>
          <w:spacing w:val="1"/>
          <w:sz w:val="22"/>
          <w:szCs w:val="22"/>
        </w:rPr>
        <w:t xml:space="preserve"> </w:t>
      </w:r>
      <w:r>
        <w:rPr>
          <w:sz w:val="22"/>
          <w:szCs w:val="22"/>
        </w:rPr>
        <w:t>with</w:t>
      </w:r>
      <w:r>
        <w:rPr>
          <w:spacing w:val="1"/>
          <w:sz w:val="22"/>
          <w:szCs w:val="22"/>
        </w:rPr>
        <w:t xml:space="preserve"> </w:t>
      </w:r>
      <w:r>
        <w:rPr>
          <w:sz w:val="22"/>
          <w:szCs w:val="22"/>
        </w:rPr>
        <w:t>the</w:t>
      </w:r>
      <w:r>
        <w:rPr>
          <w:spacing w:val="1"/>
          <w:sz w:val="22"/>
          <w:szCs w:val="22"/>
        </w:rPr>
        <w:t xml:space="preserve"> </w:t>
      </w:r>
      <w:r>
        <w:rPr>
          <w:sz w:val="22"/>
          <w:szCs w:val="22"/>
        </w:rPr>
        <w:t>group</w:t>
      </w:r>
      <w:r>
        <w:rPr>
          <w:spacing w:val="1"/>
          <w:sz w:val="22"/>
          <w:szCs w:val="22"/>
        </w:rPr>
        <w:t xml:space="preserve"> </w:t>
      </w:r>
      <w:r>
        <w:rPr>
          <w:sz w:val="22"/>
          <w:szCs w:val="22"/>
        </w:rPr>
        <w:t>at</w:t>
      </w:r>
      <w:r>
        <w:rPr>
          <w:spacing w:val="1"/>
          <w:sz w:val="22"/>
          <w:szCs w:val="22"/>
        </w:rPr>
        <w:t xml:space="preserve"> </w:t>
      </w:r>
      <w:r>
        <w:rPr>
          <w:sz w:val="22"/>
          <w:szCs w:val="22"/>
        </w:rPr>
        <w:t>the</w:t>
      </w:r>
      <w:r>
        <w:rPr>
          <w:spacing w:val="1"/>
          <w:sz w:val="22"/>
          <w:szCs w:val="22"/>
        </w:rPr>
        <w:t xml:space="preserve"> </w:t>
      </w:r>
      <w:r>
        <w:rPr>
          <w:sz w:val="22"/>
          <w:szCs w:val="22"/>
        </w:rPr>
        <w:t>designated</w:t>
      </w:r>
      <w:r>
        <w:rPr>
          <w:spacing w:val="1"/>
          <w:sz w:val="22"/>
          <w:szCs w:val="22"/>
        </w:rPr>
        <w:t xml:space="preserve"> </w:t>
      </w:r>
      <w:r>
        <w:rPr>
          <w:sz w:val="22"/>
          <w:szCs w:val="22"/>
        </w:rPr>
        <w:t>time</w:t>
      </w:r>
      <w:r>
        <w:rPr>
          <w:spacing w:val="1"/>
          <w:sz w:val="22"/>
          <w:szCs w:val="22"/>
        </w:rPr>
        <w:t xml:space="preserve"> </w:t>
      </w:r>
      <w:r>
        <w:rPr>
          <w:sz w:val="22"/>
          <w:szCs w:val="22"/>
        </w:rPr>
        <w:t>and</w:t>
      </w:r>
      <w:r>
        <w:rPr>
          <w:spacing w:val="1"/>
          <w:sz w:val="22"/>
          <w:szCs w:val="22"/>
        </w:rPr>
        <w:t xml:space="preserve"> </w:t>
      </w:r>
      <w:r>
        <w:rPr>
          <w:sz w:val="22"/>
          <w:szCs w:val="22"/>
        </w:rPr>
        <w:t>location</w:t>
      </w:r>
      <w:r>
        <w:rPr>
          <w:spacing w:val="1"/>
          <w:sz w:val="22"/>
          <w:szCs w:val="22"/>
        </w:rPr>
        <w:t xml:space="preserve"> </w:t>
      </w:r>
      <w:r>
        <w:rPr>
          <w:sz w:val="22"/>
          <w:szCs w:val="22"/>
        </w:rPr>
        <w:t>is</w:t>
      </w:r>
      <w:r>
        <w:rPr>
          <w:spacing w:val="1"/>
          <w:sz w:val="22"/>
          <w:szCs w:val="22"/>
        </w:rPr>
        <w:t xml:space="preserve"> </w:t>
      </w:r>
      <w:r>
        <w:rPr>
          <w:sz w:val="22"/>
          <w:szCs w:val="22"/>
        </w:rPr>
        <w:t>not</w:t>
      </w:r>
      <w:r>
        <w:rPr>
          <w:spacing w:val="1"/>
          <w:sz w:val="22"/>
          <w:szCs w:val="22"/>
        </w:rPr>
        <w:t xml:space="preserve"> </w:t>
      </w:r>
      <w:r>
        <w:rPr>
          <w:sz w:val="22"/>
          <w:szCs w:val="22"/>
        </w:rPr>
        <w:t>the</w:t>
      </w:r>
      <w:r>
        <w:rPr>
          <w:spacing w:val="1"/>
          <w:sz w:val="22"/>
          <w:szCs w:val="22"/>
        </w:rPr>
        <w:t xml:space="preserve"> </w:t>
      </w:r>
      <w:r>
        <w:rPr>
          <w:sz w:val="22"/>
          <w:szCs w:val="22"/>
        </w:rPr>
        <w:t>responsibility</w:t>
      </w:r>
      <w:r>
        <w:rPr>
          <w:spacing w:val="-11"/>
          <w:sz w:val="22"/>
          <w:szCs w:val="22"/>
        </w:rPr>
        <w:t xml:space="preserve"> </w:t>
      </w:r>
      <w:r>
        <w:rPr>
          <w:sz w:val="22"/>
          <w:szCs w:val="22"/>
        </w:rPr>
        <w:t>of</w:t>
      </w:r>
      <w:r>
        <w:rPr>
          <w:spacing w:val="-8"/>
          <w:sz w:val="22"/>
          <w:szCs w:val="22"/>
        </w:rPr>
        <w:t xml:space="preserve"> </w:t>
      </w:r>
      <w:r>
        <w:rPr>
          <w:sz w:val="22"/>
          <w:szCs w:val="22"/>
        </w:rPr>
        <w:t>the</w:t>
      </w:r>
      <w:r>
        <w:rPr>
          <w:spacing w:val="-8"/>
          <w:sz w:val="22"/>
          <w:szCs w:val="22"/>
        </w:rPr>
        <w:t xml:space="preserve"> </w:t>
      </w:r>
      <w:r>
        <w:rPr>
          <w:sz w:val="22"/>
          <w:szCs w:val="22"/>
        </w:rPr>
        <w:t>Board</w:t>
      </w:r>
      <w:r>
        <w:rPr>
          <w:spacing w:val="-9"/>
          <w:sz w:val="22"/>
          <w:szCs w:val="22"/>
        </w:rPr>
        <w:t xml:space="preserve"> </w:t>
      </w:r>
      <w:r>
        <w:rPr>
          <w:sz w:val="22"/>
          <w:szCs w:val="22"/>
        </w:rPr>
        <w:t>and</w:t>
      </w:r>
      <w:r>
        <w:rPr>
          <w:spacing w:val="-9"/>
          <w:sz w:val="22"/>
          <w:szCs w:val="22"/>
        </w:rPr>
        <w:t xml:space="preserve"> </w:t>
      </w:r>
      <w:r>
        <w:rPr>
          <w:sz w:val="22"/>
          <w:szCs w:val="22"/>
        </w:rPr>
        <w:t>will</w:t>
      </w:r>
      <w:r>
        <w:rPr>
          <w:spacing w:val="-8"/>
          <w:sz w:val="22"/>
          <w:szCs w:val="22"/>
        </w:rPr>
        <w:t xml:space="preserve"> </w:t>
      </w:r>
      <w:r>
        <w:rPr>
          <w:sz w:val="22"/>
          <w:szCs w:val="22"/>
        </w:rPr>
        <w:t>not</w:t>
      </w:r>
      <w:r>
        <w:rPr>
          <w:spacing w:val="-8"/>
          <w:sz w:val="22"/>
          <w:szCs w:val="22"/>
        </w:rPr>
        <w:t xml:space="preserve"> </w:t>
      </w:r>
      <w:r>
        <w:rPr>
          <w:sz w:val="22"/>
          <w:szCs w:val="22"/>
        </w:rPr>
        <w:t>adversely</w:t>
      </w:r>
      <w:r>
        <w:rPr>
          <w:spacing w:val="-11"/>
          <w:sz w:val="22"/>
          <w:szCs w:val="22"/>
        </w:rPr>
        <w:t xml:space="preserve"> </w:t>
      </w:r>
      <w:r>
        <w:rPr>
          <w:sz w:val="22"/>
          <w:szCs w:val="22"/>
        </w:rPr>
        <w:t>affect</w:t>
      </w:r>
      <w:r>
        <w:rPr>
          <w:spacing w:val="-8"/>
          <w:sz w:val="22"/>
          <w:szCs w:val="22"/>
        </w:rPr>
        <w:t xml:space="preserve"> </w:t>
      </w:r>
      <w:r>
        <w:rPr>
          <w:sz w:val="22"/>
          <w:szCs w:val="22"/>
        </w:rPr>
        <w:t>the</w:t>
      </w:r>
      <w:r>
        <w:rPr>
          <w:spacing w:val="-8"/>
          <w:sz w:val="22"/>
          <w:szCs w:val="22"/>
        </w:rPr>
        <w:t xml:space="preserve"> </w:t>
      </w:r>
      <w:r>
        <w:rPr>
          <w:sz w:val="22"/>
          <w:szCs w:val="22"/>
        </w:rPr>
        <w:t>travel</w:t>
      </w:r>
      <w:r>
        <w:rPr>
          <w:spacing w:val="-8"/>
          <w:sz w:val="22"/>
          <w:szCs w:val="22"/>
        </w:rPr>
        <w:t xml:space="preserve"> </w:t>
      </w:r>
      <w:r>
        <w:rPr>
          <w:sz w:val="22"/>
          <w:szCs w:val="22"/>
        </w:rPr>
        <w:t>arrangements</w:t>
      </w:r>
      <w:r>
        <w:rPr>
          <w:spacing w:val="-8"/>
          <w:sz w:val="22"/>
          <w:szCs w:val="22"/>
        </w:rPr>
        <w:t xml:space="preserve"> </w:t>
      </w:r>
      <w:r>
        <w:rPr>
          <w:sz w:val="22"/>
          <w:szCs w:val="22"/>
        </w:rPr>
        <w:t>of</w:t>
      </w:r>
      <w:r>
        <w:rPr>
          <w:spacing w:val="-8"/>
          <w:sz w:val="22"/>
          <w:szCs w:val="22"/>
        </w:rPr>
        <w:t xml:space="preserve"> </w:t>
      </w:r>
      <w:r>
        <w:rPr>
          <w:sz w:val="22"/>
          <w:szCs w:val="22"/>
        </w:rPr>
        <w:t>the</w:t>
      </w:r>
      <w:r>
        <w:rPr>
          <w:spacing w:val="-8"/>
          <w:sz w:val="22"/>
          <w:szCs w:val="22"/>
        </w:rPr>
        <w:t xml:space="preserve"> </w:t>
      </w:r>
      <w:r>
        <w:rPr>
          <w:sz w:val="22"/>
          <w:szCs w:val="22"/>
        </w:rPr>
        <w:t>group;</w:t>
      </w:r>
      <w:r>
        <w:rPr>
          <w:spacing w:val="-52"/>
          <w:sz w:val="22"/>
          <w:szCs w:val="22"/>
        </w:rPr>
        <w:t xml:space="preserve"> </w:t>
      </w:r>
      <w:r>
        <w:rPr>
          <w:sz w:val="22"/>
          <w:szCs w:val="22"/>
        </w:rPr>
        <w:t>and,</w:t>
      </w:r>
    </w:p>
    <w:p w14:paraId="696E09AD" w14:textId="77777777" w:rsidR="008B4169" w:rsidRDefault="008B4169">
      <w:pPr>
        <w:pStyle w:val="ListParagraph"/>
        <w:numPr>
          <w:ilvl w:val="1"/>
          <w:numId w:val="4"/>
        </w:numPr>
        <w:tabs>
          <w:tab w:val="left" w:pos="1445"/>
        </w:tabs>
        <w:kinsoku w:val="0"/>
        <w:overflowPunct w:val="0"/>
        <w:spacing w:line="223" w:lineRule="auto"/>
        <w:ind w:left="1444" w:right="295"/>
        <w:rPr>
          <w:rFonts w:ascii="Symbol" w:hAnsi="Symbol" w:cs="Symbol"/>
          <w:color w:val="000000"/>
          <w:sz w:val="22"/>
          <w:szCs w:val="22"/>
        </w:rPr>
      </w:pPr>
      <w:r>
        <w:rPr>
          <w:sz w:val="22"/>
          <w:szCs w:val="22"/>
        </w:rPr>
        <w:t>students or staff who miss returning to the group will incur any costs for the delay or will be</w:t>
      </w:r>
      <w:r>
        <w:rPr>
          <w:spacing w:val="-52"/>
          <w:sz w:val="22"/>
          <w:szCs w:val="22"/>
        </w:rPr>
        <w:t xml:space="preserve"> </w:t>
      </w:r>
      <w:r>
        <w:rPr>
          <w:sz w:val="22"/>
          <w:szCs w:val="22"/>
        </w:rPr>
        <w:t>solely responsible for alternate transportation arrangements to either meet the group at a</w:t>
      </w:r>
      <w:r>
        <w:rPr>
          <w:spacing w:val="1"/>
          <w:sz w:val="22"/>
          <w:szCs w:val="22"/>
        </w:rPr>
        <w:t xml:space="preserve"> </w:t>
      </w:r>
      <w:r>
        <w:rPr>
          <w:sz w:val="22"/>
          <w:szCs w:val="22"/>
        </w:rPr>
        <w:t>designated</w:t>
      </w:r>
      <w:r>
        <w:rPr>
          <w:spacing w:val="-4"/>
          <w:sz w:val="22"/>
          <w:szCs w:val="22"/>
        </w:rPr>
        <w:t xml:space="preserve"> </w:t>
      </w:r>
      <w:r>
        <w:rPr>
          <w:sz w:val="22"/>
          <w:szCs w:val="22"/>
        </w:rPr>
        <w:t>location or</w:t>
      </w:r>
      <w:r>
        <w:rPr>
          <w:spacing w:val="-2"/>
          <w:sz w:val="22"/>
          <w:szCs w:val="22"/>
        </w:rPr>
        <w:t xml:space="preserve"> </w:t>
      </w:r>
      <w:r>
        <w:rPr>
          <w:sz w:val="22"/>
          <w:szCs w:val="22"/>
        </w:rPr>
        <w:t>to</w:t>
      </w:r>
      <w:r>
        <w:rPr>
          <w:spacing w:val="-3"/>
          <w:sz w:val="22"/>
          <w:szCs w:val="22"/>
        </w:rPr>
        <w:t xml:space="preserve"> </w:t>
      </w:r>
      <w:r>
        <w:rPr>
          <w:sz w:val="22"/>
          <w:szCs w:val="22"/>
        </w:rPr>
        <w:t>return home.</w:t>
      </w:r>
    </w:p>
    <w:p w14:paraId="3D7615BA" w14:textId="711300CA" w:rsidR="008B4169" w:rsidRDefault="00CC1AE1">
      <w:pPr>
        <w:pStyle w:val="BodyText"/>
        <w:kinsoku w:val="0"/>
        <w:overflowPunct w:val="0"/>
        <w:spacing w:before="10"/>
        <w:rPr>
          <w:sz w:val="18"/>
          <w:szCs w:val="18"/>
        </w:rPr>
      </w:pPr>
      <w:r>
        <w:rPr>
          <w:noProof/>
        </w:rPr>
        <mc:AlternateContent>
          <mc:Choice Requires="wpg">
            <w:drawing>
              <wp:anchor distT="0" distB="0" distL="0" distR="0" simplePos="0" relativeHeight="251663872" behindDoc="0" locked="0" layoutInCell="0" allowOverlap="1" wp14:anchorId="6F129407" wp14:editId="38B77512">
                <wp:simplePos x="0" y="0"/>
                <wp:positionH relativeFrom="page">
                  <wp:posOffset>863600</wp:posOffset>
                </wp:positionH>
                <wp:positionV relativeFrom="paragraph">
                  <wp:posOffset>153035</wp:posOffset>
                </wp:positionV>
                <wp:extent cx="6090285" cy="257810"/>
                <wp:effectExtent l="0" t="0" r="0" b="0"/>
                <wp:wrapTopAndBottom/>
                <wp:docPr id="2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257810"/>
                          <a:chOff x="1360" y="241"/>
                          <a:chExt cx="9591" cy="406"/>
                        </a:xfrm>
                      </wpg:grpSpPr>
                      <wps:wsp>
                        <wps:cNvPr id="30" name="Freeform 66"/>
                        <wps:cNvSpPr>
                          <a:spLocks/>
                        </wps:cNvSpPr>
                        <wps:spPr bwMode="auto">
                          <a:xfrm>
                            <a:off x="1360" y="241"/>
                            <a:ext cx="9591" cy="406"/>
                          </a:xfrm>
                          <a:custGeom>
                            <a:avLst/>
                            <a:gdLst>
                              <a:gd name="T0" fmla="*/ 9590 w 9591"/>
                              <a:gd name="T1" fmla="*/ 0 h 406"/>
                              <a:gd name="T2" fmla="*/ 9547 w 9591"/>
                              <a:gd name="T3" fmla="*/ 0 h 406"/>
                              <a:gd name="T4" fmla="*/ 43 w 9591"/>
                              <a:gd name="T5" fmla="*/ 0 h 406"/>
                              <a:gd name="T6" fmla="*/ 0 w 9591"/>
                              <a:gd name="T7" fmla="*/ 0 h 406"/>
                              <a:gd name="T8" fmla="*/ 0 w 9591"/>
                              <a:gd name="T9" fmla="*/ 43 h 406"/>
                              <a:gd name="T10" fmla="*/ 0 w 9591"/>
                              <a:gd name="T11" fmla="*/ 362 h 406"/>
                              <a:gd name="T12" fmla="*/ 0 w 9591"/>
                              <a:gd name="T13" fmla="*/ 405 h 406"/>
                              <a:gd name="T14" fmla="*/ 43 w 9591"/>
                              <a:gd name="T15" fmla="*/ 405 h 406"/>
                              <a:gd name="T16" fmla="*/ 9547 w 9591"/>
                              <a:gd name="T17" fmla="*/ 405 h 406"/>
                              <a:gd name="T18" fmla="*/ 9590 w 9591"/>
                              <a:gd name="T19" fmla="*/ 405 h 406"/>
                              <a:gd name="T20" fmla="*/ 9590 w 9591"/>
                              <a:gd name="T21" fmla="*/ 362 h 406"/>
                              <a:gd name="T22" fmla="*/ 9590 w 9591"/>
                              <a:gd name="T23" fmla="*/ 43 h 406"/>
                              <a:gd name="T24" fmla="*/ 9590 w 9591"/>
                              <a:gd name="T2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91" h="406">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67"/>
                        <wps:cNvSpPr txBox="1">
                          <a:spLocks noChangeArrowheads="1"/>
                        </wps:cNvSpPr>
                        <wps:spPr bwMode="auto">
                          <a:xfrm>
                            <a:off x="1382" y="242"/>
                            <a:ext cx="954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B2963"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FINANCING</w:t>
                              </w:r>
                              <w:r>
                                <w:rPr>
                                  <w:b/>
                                  <w:bCs/>
                                  <w:color w:val="FFFFFF"/>
                                  <w:spacing w:val="-5"/>
                                  <w:sz w:val="24"/>
                                  <w:szCs w:val="24"/>
                                </w:rPr>
                                <w:t xml:space="preserve"> </w:t>
                              </w:r>
                              <w:r>
                                <w:rPr>
                                  <w:b/>
                                  <w:bCs/>
                                  <w:color w:val="FFFFFF"/>
                                  <w:sz w:val="24"/>
                                  <w:szCs w:val="24"/>
                                </w:rPr>
                                <w:t>EDUCATIONAL</w:t>
                              </w:r>
                              <w:r>
                                <w:rPr>
                                  <w:b/>
                                  <w:bCs/>
                                  <w:color w:val="FFFFFF"/>
                                  <w:spacing w:val="-3"/>
                                  <w:sz w:val="24"/>
                                  <w:szCs w:val="24"/>
                                </w:rPr>
                                <w:t xml:space="preserve"> </w:t>
                              </w:r>
                              <w:r>
                                <w:rPr>
                                  <w:b/>
                                  <w:bCs/>
                                  <w:color w:val="FFFFFF"/>
                                  <w:sz w:val="24"/>
                                  <w:szCs w:val="24"/>
                                </w:rPr>
                                <w:t>FIELD</w:t>
                              </w:r>
                              <w:r>
                                <w:rPr>
                                  <w:b/>
                                  <w:bCs/>
                                  <w:color w:val="FFFFFF"/>
                                  <w:spacing w:val="-4"/>
                                  <w:sz w:val="24"/>
                                  <w:szCs w:val="24"/>
                                </w:rPr>
                                <w:t xml:space="preserve"> </w:t>
                              </w:r>
                              <w:r>
                                <w:rPr>
                                  <w:b/>
                                  <w:bCs/>
                                  <w:color w:val="FFFFFF"/>
                                  <w:sz w:val="24"/>
                                  <w:szCs w:val="24"/>
                                </w:rPr>
                                <w:t>TRIPS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129407" id="Group 65" o:spid="_x0000_s1063" style="position:absolute;margin-left:68pt;margin-top:12.05pt;width:479.55pt;height:20.3pt;z-index:251663872;mso-wrap-distance-left:0;mso-wrap-distance-right:0;mso-position-horizontal-relative:page" coordorigin="1360,241" coordsize="959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" o:allowincell="f">
                <v:shape id="Freeform 66" o:spid="_x0000_s1064" style="position:absolute;left:1360;top:241;width:9591;height:406;visibility:visible;mso-wrap-style:square;v-text-anchor:top"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" path="m9590,r-43,l43,,,,,43,,362r,43l43,405r9504,l9590,405r,-43l9590,43r,-43xe" fillcolor="#07852a" stroked="f">
                  <v:path arrowok="t" o:connecttype="custom" o:connectlocs="9590,0;9547,0;43,0;0,0;0,43;0,362;0,405;43,405;9547,405;9590,405;9590,362;9590,43;9590,0" o:connectangles="0,0,0,0,0,0,0,0,0,0,0,0,0"/>
                </v:shape>
                <v:shape id="Text Box 67" o:spid="_x0000_s1065" type="#_x0000_t202" style="position:absolute;left:1382;top:242;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83B2963"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FINANCING</w:t>
                        </w:r>
                        <w:r>
                          <w:rPr>
                            <w:b/>
                            <w:bCs/>
                            <w:color w:val="FFFFFF"/>
                            <w:spacing w:val="-5"/>
                            <w:sz w:val="24"/>
                            <w:szCs w:val="24"/>
                          </w:rPr>
                          <w:t xml:space="preserve"> </w:t>
                        </w:r>
                        <w:r>
                          <w:rPr>
                            <w:b/>
                            <w:bCs/>
                            <w:color w:val="FFFFFF"/>
                            <w:sz w:val="24"/>
                            <w:szCs w:val="24"/>
                          </w:rPr>
                          <w:t>EDUCATIONAL</w:t>
                        </w:r>
                        <w:r>
                          <w:rPr>
                            <w:b/>
                            <w:bCs/>
                            <w:color w:val="FFFFFF"/>
                            <w:spacing w:val="-3"/>
                            <w:sz w:val="24"/>
                            <w:szCs w:val="24"/>
                          </w:rPr>
                          <w:t xml:space="preserve"> </w:t>
                        </w:r>
                        <w:r>
                          <w:rPr>
                            <w:b/>
                            <w:bCs/>
                            <w:color w:val="FFFFFF"/>
                            <w:sz w:val="24"/>
                            <w:szCs w:val="24"/>
                          </w:rPr>
                          <w:t>FIELD</w:t>
                        </w:r>
                        <w:r>
                          <w:rPr>
                            <w:b/>
                            <w:bCs/>
                            <w:color w:val="FFFFFF"/>
                            <w:spacing w:val="-4"/>
                            <w:sz w:val="24"/>
                            <w:szCs w:val="24"/>
                          </w:rPr>
                          <w:t xml:space="preserve"> </w:t>
                        </w:r>
                        <w:r>
                          <w:rPr>
                            <w:b/>
                            <w:bCs/>
                            <w:color w:val="FFFFFF"/>
                            <w:sz w:val="24"/>
                            <w:szCs w:val="24"/>
                          </w:rPr>
                          <w:t>TRIPS</w:t>
                        </w:r>
                      </w:p>
                    </w:txbxContent>
                  </v:textbox>
                </v:shape>
                <w10:wrap type="topAndBottom" anchorx="page"/>
              </v:group>
            </w:pict>
          </mc:Fallback>
        </mc:AlternateContent>
      </w:r>
    </w:p>
    <w:p w14:paraId="762C5F47" w14:textId="77777777" w:rsidR="008B4169" w:rsidRDefault="008B4169">
      <w:pPr>
        <w:pStyle w:val="BodyText"/>
        <w:kinsoku w:val="0"/>
        <w:overflowPunct w:val="0"/>
        <w:spacing w:before="8"/>
        <w:rPr>
          <w:sz w:val="11"/>
          <w:szCs w:val="11"/>
        </w:rPr>
      </w:pPr>
    </w:p>
    <w:p w14:paraId="1F50176A" w14:textId="77777777" w:rsidR="008B4169" w:rsidRDefault="008B4169">
      <w:pPr>
        <w:pStyle w:val="ListParagraph"/>
        <w:numPr>
          <w:ilvl w:val="0"/>
          <w:numId w:val="3"/>
        </w:numPr>
        <w:tabs>
          <w:tab w:val="left" w:pos="940"/>
        </w:tabs>
        <w:kinsoku w:val="0"/>
        <w:overflowPunct w:val="0"/>
        <w:spacing w:before="102" w:line="228" w:lineRule="auto"/>
        <w:ind w:right="295"/>
        <w:rPr>
          <w:sz w:val="22"/>
          <w:szCs w:val="22"/>
        </w:rPr>
      </w:pPr>
      <w:r>
        <w:rPr>
          <w:sz w:val="22"/>
          <w:szCs w:val="22"/>
        </w:rPr>
        <w:t>All</w:t>
      </w:r>
      <w:r>
        <w:rPr>
          <w:spacing w:val="-5"/>
          <w:sz w:val="22"/>
          <w:szCs w:val="22"/>
        </w:rPr>
        <w:t xml:space="preserve"> </w:t>
      </w:r>
      <w:r>
        <w:rPr>
          <w:sz w:val="22"/>
          <w:szCs w:val="22"/>
        </w:rPr>
        <w:t>costs</w:t>
      </w:r>
      <w:r>
        <w:rPr>
          <w:spacing w:val="-6"/>
          <w:sz w:val="22"/>
          <w:szCs w:val="22"/>
        </w:rPr>
        <w:t xml:space="preserve"> </w:t>
      </w:r>
      <w:r>
        <w:rPr>
          <w:sz w:val="22"/>
          <w:szCs w:val="22"/>
        </w:rPr>
        <w:t>associated</w:t>
      </w:r>
      <w:r>
        <w:rPr>
          <w:spacing w:val="-3"/>
          <w:sz w:val="22"/>
          <w:szCs w:val="22"/>
        </w:rPr>
        <w:t xml:space="preserve"> </w:t>
      </w:r>
      <w:r>
        <w:rPr>
          <w:sz w:val="22"/>
          <w:szCs w:val="22"/>
        </w:rPr>
        <w:t>with</w:t>
      </w:r>
      <w:r>
        <w:rPr>
          <w:spacing w:val="-6"/>
          <w:sz w:val="22"/>
          <w:szCs w:val="22"/>
        </w:rPr>
        <w:t xml:space="preserve"> </w:t>
      </w:r>
      <w:r>
        <w:rPr>
          <w:sz w:val="22"/>
          <w:szCs w:val="22"/>
        </w:rPr>
        <w:t>an</w:t>
      </w:r>
      <w:r>
        <w:rPr>
          <w:spacing w:val="-5"/>
          <w:sz w:val="22"/>
          <w:szCs w:val="22"/>
        </w:rPr>
        <w:t xml:space="preserve"> </w:t>
      </w:r>
      <w:r>
        <w:rPr>
          <w:sz w:val="22"/>
          <w:szCs w:val="22"/>
        </w:rPr>
        <w:t>educational</w:t>
      </w:r>
      <w:r>
        <w:rPr>
          <w:spacing w:val="-5"/>
          <w:sz w:val="22"/>
          <w:szCs w:val="22"/>
        </w:rPr>
        <w:t xml:space="preserve"> </w:t>
      </w:r>
      <w:r>
        <w:rPr>
          <w:sz w:val="22"/>
          <w:szCs w:val="22"/>
        </w:rPr>
        <w:t>field</w:t>
      </w:r>
      <w:r>
        <w:rPr>
          <w:spacing w:val="-6"/>
          <w:sz w:val="22"/>
          <w:szCs w:val="22"/>
        </w:rPr>
        <w:t xml:space="preserve"> </w:t>
      </w:r>
      <w:r>
        <w:rPr>
          <w:sz w:val="22"/>
          <w:szCs w:val="22"/>
        </w:rPr>
        <w:t>trip</w:t>
      </w:r>
      <w:r>
        <w:rPr>
          <w:spacing w:val="-5"/>
          <w:sz w:val="22"/>
          <w:szCs w:val="22"/>
        </w:rPr>
        <w:t xml:space="preserve"> </w:t>
      </w:r>
      <w:r>
        <w:rPr>
          <w:sz w:val="22"/>
          <w:szCs w:val="22"/>
        </w:rPr>
        <w:t>must</w:t>
      </w:r>
      <w:r>
        <w:rPr>
          <w:spacing w:val="-5"/>
          <w:sz w:val="22"/>
          <w:szCs w:val="22"/>
        </w:rPr>
        <w:t xml:space="preserve"> </w:t>
      </w:r>
      <w:r>
        <w:rPr>
          <w:sz w:val="22"/>
          <w:szCs w:val="22"/>
        </w:rPr>
        <w:t>be</w:t>
      </w:r>
      <w:r>
        <w:rPr>
          <w:spacing w:val="-3"/>
          <w:sz w:val="22"/>
          <w:szCs w:val="22"/>
        </w:rPr>
        <w:t xml:space="preserve"> </w:t>
      </w:r>
      <w:r>
        <w:rPr>
          <w:sz w:val="22"/>
          <w:szCs w:val="22"/>
        </w:rPr>
        <w:t>considered,</w:t>
      </w:r>
      <w:r>
        <w:rPr>
          <w:spacing w:val="-5"/>
          <w:sz w:val="22"/>
          <w:szCs w:val="22"/>
        </w:rPr>
        <w:t xml:space="preserve"> </w:t>
      </w:r>
      <w:r>
        <w:rPr>
          <w:sz w:val="22"/>
          <w:szCs w:val="22"/>
        </w:rPr>
        <w:t>itemized</w:t>
      </w:r>
      <w:r>
        <w:rPr>
          <w:spacing w:val="-4"/>
          <w:sz w:val="22"/>
          <w:szCs w:val="22"/>
        </w:rPr>
        <w:t xml:space="preserve"> </w:t>
      </w:r>
      <w:r>
        <w:rPr>
          <w:sz w:val="22"/>
          <w:szCs w:val="22"/>
        </w:rPr>
        <w:t>and</w:t>
      </w:r>
      <w:r>
        <w:rPr>
          <w:spacing w:val="-5"/>
          <w:sz w:val="22"/>
          <w:szCs w:val="22"/>
        </w:rPr>
        <w:t xml:space="preserve"> </w:t>
      </w:r>
      <w:r>
        <w:rPr>
          <w:sz w:val="22"/>
          <w:szCs w:val="22"/>
        </w:rPr>
        <w:t>included</w:t>
      </w:r>
      <w:r>
        <w:rPr>
          <w:spacing w:val="-6"/>
          <w:sz w:val="22"/>
          <w:szCs w:val="22"/>
        </w:rPr>
        <w:t xml:space="preserve"> </w:t>
      </w:r>
      <w:r>
        <w:rPr>
          <w:sz w:val="22"/>
          <w:szCs w:val="22"/>
        </w:rPr>
        <w:t>in</w:t>
      </w:r>
      <w:r>
        <w:rPr>
          <w:spacing w:val="-5"/>
          <w:sz w:val="22"/>
          <w:szCs w:val="22"/>
        </w:rPr>
        <w:t xml:space="preserve"> </w:t>
      </w:r>
      <w:r>
        <w:rPr>
          <w:sz w:val="22"/>
          <w:szCs w:val="22"/>
        </w:rPr>
        <w:t>the</w:t>
      </w:r>
      <w:r>
        <w:rPr>
          <w:spacing w:val="-53"/>
          <w:sz w:val="22"/>
          <w:szCs w:val="22"/>
        </w:rPr>
        <w:t xml:space="preserve"> </w:t>
      </w:r>
      <w:r>
        <w:rPr>
          <w:sz w:val="22"/>
          <w:szCs w:val="22"/>
        </w:rPr>
        <w:t>original application being</w:t>
      </w:r>
      <w:r>
        <w:rPr>
          <w:spacing w:val="-3"/>
          <w:sz w:val="22"/>
          <w:szCs w:val="22"/>
        </w:rPr>
        <w:t xml:space="preserve"> </w:t>
      </w:r>
      <w:r>
        <w:rPr>
          <w:sz w:val="22"/>
          <w:szCs w:val="22"/>
        </w:rPr>
        <w:t>considered by</w:t>
      </w:r>
      <w:r>
        <w:rPr>
          <w:spacing w:val="-4"/>
          <w:sz w:val="22"/>
          <w:szCs w:val="22"/>
        </w:rPr>
        <w:t xml:space="preserve"> </w:t>
      </w:r>
      <w:r>
        <w:rPr>
          <w:sz w:val="22"/>
          <w:szCs w:val="22"/>
        </w:rPr>
        <w:t>the principal/administrator.</w:t>
      </w:r>
    </w:p>
    <w:p w14:paraId="5E9EF148" w14:textId="77777777" w:rsidR="008B4169" w:rsidRDefault="008B4169">
      <w:pPr>
        <w:pStyle w:val="BodyText"/>
        <w:kinsoku w:val="0"/>
        <w:overflowPunct w:val="0"/>
        <w:spacing w:before="9"/>
        <w:rPr>
          <w:sz w:val="20"/>
          <w:szCs w:val="20"/>
        </w:rPr>
      </w:pPr>
    </w:p>
    <w:p w14:paraId="129B44B4" w14:textId="77777777" w:rsidR="008B4169" w:rsidRDefault="008B4169">
      <w:pPr>
        <w:pStyle w:val="ListParagraph"/>
        <w:numPr>
          <w:ilvl w:val="0"/>
          <w:numId w:val="3"/>
        </w:numPr>
        <w:tabs>
          <w:tab w:val="left" w:pos="940"/>
        </w:tabs>
        <w:kinsoku w:val="0"/>
        <w:overflowPunct w:val="0"/>
        <w:spacing w:before="1" w:line="228" w:lineRule="auto"/>
        <w:ind w:right="295"/>
        <w:rPr>
          <w:sz w:val="22"/>
          <w:szCs w:val="22"/>
        </w:rPr>
      </w:pPr>
      <w:r>
        <w:rPr>
          <w:sz w:val="22"/>
          <w:szCs w:val="22"/>
        </w:rPr>
        <w:t>Principals/Administrators</w:t>
      </w:r>
      <w:r>
        <w:rPr>
          <w:spacing w:val="-7"/>
          <w:sz w:val="22"/>
          <w:szCs w:val="22"/>
        </w:rPr>
        <w:t xml:space="preserve"> </w:t>
      </w:r>
      <w:r>
        <w:rPr>
          <w:sz w:val="22"/>
          <w:szCs w:val="22"/>
        </w:rPr>
        <w:t>should</w:t>
      </w:r>
      <w:r>
        <w:rPr>
          <w:spacing w:val="-6"/>
          <w:sz w:val="22"/>
          <w:szCs w:val="22"/>
        </w:rPr>
        <w:t xml:space="preserve"> </w:t>
      </w:r>
      <w:r>
        <w:rPr>
          <w:sz w:val="22"/>
          <w:szCs w:val="22"/>
        </w:rPr>
        <w:t>take</w:t>
      </w:r>
      <w:r>
        <w:rPr>
          <w:spacing w:val="-6"/>
          <w:sz w:val="22"/>
          <w:szCs w:val="22"/>
        </w:rPr>
        <w:t xml:space="preserve"> </w:t>
      </w:r>
      <w:r>
        <w:rPr>
          <w:sz w:val="22"/>
          <w:szCs w:val="22"/>
        </w:rPr>
        <w:t>steps</w:t>
      </w:r>
      <w:r>
        <w:rPr>
          <w:spacing w:val="-6"/>
          <w:sz w:val="22"/>
          <w:szCs w:val="22"/>
        </w:rPr>
        <w:t xml:space="preserve"> </w:t>
      </w:r>
      <w:r>
        <w:rPr>
          <w:sz w:val="22"/>
          <w:szCs w:val="22"/>
        </w:rPr>
        <w:t>to</w:t>
      </w:r>
      <w:r>
        <w:rPr>
          <w:spacing w:val="-6"/>
          <w:sz w:val="22"/>
          <w:szCs w:val="22"/>
        </w:rPr>
        <w:t xml:space="preserve"> </w:t>
      </w:r>
      <w:r>
        <w:rPr>
          <w:sz w:val="22"/>
          <w:szCs w:val="22"/>
        </w:rPr>
        <w:t>ensure</w:t>
      </w:r>
      <w:r>
        <w:rPr>
          <w:spacing w:val="-6"/>
          <w:sz w:val="22"/>
          <w:szCs w:val="22"/>
        </w:rPr>
        <w:t xml:space="preserve"> </w:t>
      </w:r>
      <w:r>
        <w:rPr>
          <w:sz w:val="22"/>
          <w:szCs w:val="22"/>
        </w:rPr>
        <w:t>that</w:t>
      </w:r>
      <w:r>
        <w:rPr>
          <w:spacing w:val="-6"/>
          <w:sz w:val="22"/>
          <w:szCs w:val="22"/>
        </w:rPr>
        <w:t xml:space="preserve"> </w:t>
      </w:r>
      <w:r>
        <w:rPr>
          <w:sz w:val="22"/>
          <w:szCs w:val="22"/>
        </w:rPr>
        <w:t>all</w:t>
      </w:r>
      <w:r>
        <w:rPr>
          <w:spacing w:val="-5"/>
          <w:sz w:val="22"/>
          <w:szCs w:val="22"/>
        </w:rPr>
        <w:t xml:space="preserve"> </w:t>
      </w:r>
      <w:r>
        <w:rPr>
          <w:sz w:val="22"/>
          <w:szCs w:val="22"/>
        </w:rPr>
        <w:t>students</w:t>
      </w:r>
      <w:r>
        <w:rPr>
          <w:spacing w:val="-3"/>
          <w:sz w:val="22"/>
          <w:szCs w:val="22"/>
        </w:rPr>
        <w:t xml:space="preserve"> </w:t>
      </w:r>
      <w:r>
        <w:rPr>
          <w:sz w:val="22"/>
          <w:szCs w:val="22"/>
        </w:rPr>
        <w:t>have</w:t>
      </w:r>
      <w:r>
        <w:rPr>
          <w:spacing w:val="-3"/>
          <w:sz w:val="22"/>
          <w:szCs w:val="22"/>
        </w:rPr>
        <w:t xml:space="preserve"> </w:t>
      </w:r>
      <w:r>
        <w:rPr>
          <w:sz w:val="22"/>
          <w:szCs w:val="22"/>
        </w:rPr>
        <w:t>an</w:t>
      </w:r>
      <w:r>
        <w:rPr>
          <w:spacing w:val="-6"/>
          <w:sz w:val="22"/>
          <w:szCs w:val="22"/>
        </w:rPr>
        <w:t xml:space="preserve"> </w:t>
      </w:r>
      <w:r>
        <w:rPr>
          <w:sz w:val="22"/>
          <w:szCs w:val="22"/>
        </w:rPr>
        <w:t>equal</w:t>
      </w:r>
      <w:r>
        <w:rPr>
          <w:spacing w:val="-4"/>
          <w:sz w:val="22"/>
          <w:szCs w:val="22"/>
        </w:rPr>
        <w:t xml:space="preserve"> </w:t>
      </w:r>
      <w:r>
        <w:rPr>
          <w:sz w:val="22"/>
          <w:szCs w:val="22"/>
        </w:rPr>
        <w:t>opportunity</w:t>
      </w:r>
      <w:r>
        <w:rPr>
          <w:spacing w:val="-6"/>
          <w:sz w:val="22"/>
          <w:szCs w:val="22"/>
        </w:rPr>
        <w:t xml:space="preserve"> </w:t>
      </w:r>
      <w:r>
        <w:rPr>
          <w:sz w:val="22"/>
          <w:szCs w:val="22"/>
        </w:rPr>
        <w:t>to</w:t>
      </w:r>
      <w:r>
        <w:rPr>
          <w:spacing w:val="-52"/>
          <w:sz w:val="22"/>
          <w:szCs w:val="22"/>
        </w:rPr>
        <w:t xml:space="preserve"> </w:t>
      </w:r>
      <w:r>
        <w:rPr>
          <w:sz w:val="22"/>
          <w:szCs w:val="22"/>
        </w:rPr>
        <w:t>participate</w:t>
      </w:r>
      <w:r>
        <w:rPr>
          <w:spacing w:val="-3"/>
          <w:sz w:val="22"/>
          <w:szCs w:val="22"/>
        </w:rPr>
        <w:t xml:space="preserve"> </w:t>
      </w:r>
      <w:r>
        <w:rPr>
          <w:sz w:val="22"/>
          <w:szCs w:val="22"/>
        </w:rPr>
        <w:t>in</w:t>
      </w:r>
      <w:r>
        <w:rPr>
          <w:spacing w:val="-4"/>
          <w:sz w:val="22"/>
          <w:szCs w:val="22"/>
        </w:rPr>
        <w:t xml:space="preserve"> </w:t>
      </w:r>
      <w:r>
        <w:rPr>
          <w:sz w:val="22"/>
          <w:szCs w:val="22"/>
        </w:rPr>
        <w:t>a</w:t>
      </w:r>
      <w:r>
        <w:rPr>
          <w:spacing w:val="-2"/>
          <w:sz w:val="22"/>
          <w:szCs w:val="22"/>
        </w:rPr>
        <w:t xml:space="preserve"> </w:t>
      </w:r>
      <w:r>
        <w:rPr>
          <w:sz w:val="22"/>
          <w:szCs w:val="22"/>
        </w:rPr>
        <w:t>planned</w:t>
      </w:r>
      <w:r>
        <w:rPr>
          <w:spacing w:val="-6"/>
          <w:sz w:val="22"/>
          <w:szCs w:val="22"/>
        </w:rPr>
        <w:t xml:space="preserve"> </w:t>
      </w:r>
      <w:r>
        <w:rPr>
          <w:sz w:val="22"/>
          <w:szCs w:val="22"/>
        </w:rPr>
        <w:t>trip</w:t>
      </w:r>
      <w:r>
        <w:rPr>
          <w:spacing w:val="-5"/>
          <w:sz w:val="22"/>
          <w:szCs w:val="22"/>
        </w:rPr>
        <w:t xml:space="preserve"> </w:t>
      </w:r>
      <w:r>
        <w:rPr>
          <w:sz w:val="22"/>
          <w:szCs w:val="22"/>
        </w:rPr>
        <w:t>(excluding</w:t>
      </w:r>
      <w:r>
        <w:rPr>
          <w:spacing w:val="-6"/>
          <w:sz w:val="22"/>
          <w:szCs w:val="22"/>
        </w:rPr>
        <w:t xml:space="preserve"> </w:t>
      </w:r>
      <w:r>
        <w:rPr>
          <w:sz w:val="22"/>
          <w:szCs w:val="22"/>
        </w:rPr>
        <w:t>excursions).</w:t>
      </w:r>
      <w:r>
        <w:rPr>
          <w:spacing w:val="-6"/>
          <w:sz w:val="22"/>
          <w:szCs w:val="22"/>
        </w:rPr>
        <w:t xml:space="preserve"> </w:t>
      </w:r>
      <w:r>
        <w:rPr>
          <w:sz w:val="22"/>
          <w:szCs w:val="22"/>
        </w:rPr>
        <w:t>This</w:t>
      </w:r>
      <w:r>
        <w:rPr>
          <w:spacing w:val="-2"/>
          <w:sz w:val="22"/>
          <w:szCs w:val="22"/>
        </w:rPr>
        <w:t xml:space="preserve"> </w:t>
      </w:r>
      <w:r>
        <w:rPr>
          <w:sz w:val="22"/>
          <w:szCs w:val="22"/>
        </w:rPr>
        <w:t>may</w:t>
      </w:r>
      <w:r>
        <w:rPr>
          <w:spacing w:val="-6"/>
          <w:sz w:val="22"/>
          <w:szCs w:val="22"/>
        </w:rPr>
        <w:t xml:space="preserve"> </w:t>
      </w:r>
      <w:r>
        <w:rPr>
          <w:sz w:val="22"/>
          <w:szCs w:val="22"/>
        </w:rPr>
        <w:t>include</w:t>
      </w:r>
      <w:r>
        <w:rPr>
          <w:spacing w:val="-2"/>
          <w:sz w:val="22"/>
          <w:szCs w:val="22"/>
        </w:rPr>
        <w:t xml:space="preserve"> </w:t>
      </w:r>
      <w:r>
        <w:rPr>
          <w:sz w:val="22"/>
          <w:szCs w:val="22"/>
        </w:rPr>
        <w:t>partial</w:t>
      </w:r>
      <w:r>
        <w:rPr>
          <w:spacing w:val="-3"/>
          <w:sz w:val="22"/>
          <w:szCs w:val="22"/>
        </w:rPr>
        <w:t xml:space="preserve"> </w:t>
      </w:r>
      <w:r>
        <w:rPr>
          <w:sz w:val="22"/>
          <w:szCs w:val="22"/>
        </w:rPr>
        <w:t>or</w:t>
      </w:r>
      <w:r>
        <w:rPr>
          <w:spacing w:val="-3"/>
          <w:sz w:val="22"/>
          <w:szCs w:val="22"/>
        </w:rPr>
        <w:t xml:space="preserve"> </w:t>
      </w:r>
      <w:r>
        <w:rPr>
          <w:sz w:val="22"/>
          <w:szCs w:val="22"/>
        </w:rPr>
        <w:t>complete</w:t>
      </w:r>
      <w:r>
        <w:rPr>
          <w:spacing w:val="-2"/>
          <w:sz w:val="22"/>
          <w:szCs w:val="22"/>
        </w:rPr>
        <w:t xml:space="preserve"> </w:t>
      </w:r>
      <w:r>
        <w:rPr>
          <w:sz w:val="22"/>
          <w:szCs w:val="22"/>
        </w:rPr>
        <w:t>financial</w:t>
      </w:r>
      <w:r>
        <w:rPr>
          <w:spacing w:val="-53"/>
          <w:sz w:val="22"/>
          <w:szCs w:val="22"/>
        </w:rPr>
        <w:t xml:space="preserve"> </w:t>
      </w:r>
      <w:r>
        <w:rPr>
          <w:sz w:val="22"/>
          <w:szCs w:val="22"/>
        </w:rPr>
        <w:t>subsidy</w:t>
      </w:r>
      <w:r>
        <w:rPr>
          <w:spacing w:val="-3"/>
          <w:sz w:val="22"/>
          <w:szCs w:val="22"/>
        </w:rPr>
        <w:t xml:space="preserve"> </w:t>
      </w:r>
      <w:r>
        <w:rPr>
          <w:sz w:val="22"/>
          <w:szCs w:val="22"/>
        </w:rPr>
        <w:t>for</w:t>
      </w:r>
      <w:r>
        <w:rPr>
          <w:spacing w:val="1"/>
          <w:sz w:val="22"/>
          <w:szCs w:val="22"/>
        </w:rPr>
        <w:t xml:space="preserve"> </w:t>
      </w:r>
      <w:r>
        <w:rPr>
          <w:sz w:val="22"/>
          <w:szCs w:val="22"/>
        </w:rPr>
        <w:t>some students.</w:t>
      </w:r>
    </w:p>
    <w:p w14:paraId="69A7764B" w14:textId="77777777" w:rsidR="008B4169" w:rsidRDefault="008B4169">
      <w:pPr>
        <w:pStyle w:val="BodyText"/>
        <w:kinsoku w:val="0"/>
        <w:overflowPunct w:val="0"/>
      </w:pPr>
    </w:p>
    <w:p w14:paraId="58721155" w14:textId="77777777" w:rsidR="008B4169" w:rsidRDefault="008B4169">
      <w:pPr>
        <w:pStyle w:val="ListParagraph"/>
        <w:numPr>
          <w:ilvl w:val="0"/>
          <w:numId w:val="3"/>
        </w:numPr>
        <w:tabs>
          <w:tab w:val="left" w:pos="940"/>
        </w:tabs>
        <w:kinsoku w:val="0"/>
        <w:overflowPunct w:val="0"/>
        <w:spacing w:line="228" w:lineRule="auto"/>
        <w:ind w:right="296"/>
        <w:rPr>
          <w:sz w:val="22"/>
          <w:szCs w:val="22"/>
        </w:rPr>
      </w:pPr>
      <w:r>
        <w:rPr>
          <w:sz w:val="22"/>
          <w:szCs w:val="22"/>
        </w:rPr>
        <w:t>Principals/Administrators are to ensure that the actual cost to the student is kept at a reasonable</w:t>
      </w:r>
      <w:r>
        <w:rPr>
          <w:spacing w:val="1"/>
          <w:sz w:val="22"/>
          <w:szCs w:val="22"/>
        </w:rPr>
        <w:t xml:space="preserve"> </w:t>
      </w:r>
      <w:r>
        <w:rPr>
          <w:sz w:val="22"/>
          <w:szCs w:val="22"/>
        </w:rPr>
        <w:t>level.</w:t>
      </w:r>
    </w:p>
    <w:p w14:paraId="2B0FCDE9" w14:textId="77777777" w:rsidR="008B4169" w:rsidRDefault="008B4169">
      <w:pPr>
        <w:pStyle w:val="BodyText"/>
        <w:kinsoku w:val="0"/>
        <w:overflowPunct w:val="0"/>
        <w:spacing w:before="9"/>
        <w:rPr>
          <w:sz w:val="20"/>
          <w:szCs w:val="20"/>
        </w:rPr>
      </w:pPr>
    </w:p>
    <w:p w14:paraId="185B29EE" w14:textId="77777777" w:rsidR="008B4169" w:rsidRDefault="008B4169">
      <w:pPr>
        <w:pStyle w:val="ListParagraph"/>
        <w:numPr>
          <w:ilvl w:val="0"/>
          <w:numId w:val="3"/>
        </w:numPr>
        <w:tabs>
          <w:tab w:val="left" w:pos="940"/>
        </w:tabs>
        <w:kinsoku w:val="0"/>
        <w:overflowPunct w:val="0"/>
        <w:spacing w:line="228" w:lineRule="auto"/>
        <w:ind w:right="297"/>
        <w:rPr>
          <w:sz w:val="22"/>
          <w:szCs w:val="22"/>
        </w:rPr>
      </w:pPr>
      <w:r>
        <w:rPr>
          <w:sz w:val="22"/>
          <w:szCs w:val="22"/>
        </w:rPr>
        <w:t>It</w:t>
      </w:r>
      <w:r>
        <w:rPr>
          <w:spacing w:val="1"/>
          <w:sz w:val="22"/>
          <w:szCs w:val="22"/>
        </w:rPr>
        <w:t xml:space="preserve"> </w:t>
      </w:r>
      <w:r>
        <w:rPr>
          <w:sz w:val="22"/>
          <w:szCs w:val="22"/>
        </w:rPr>
        <w:t>is</w:t>
      </w:r>
      <w:r>
        <w:rPr>
          <w:spacing w:val="1"/>
          <w:sz w:val="22"/>
          <w:szCs w:val="22"/>
        </w:rPr>
        <w:t xml:space="preserve"> </w:t>
      </w:r>
      <w:r>
        <w:rPr>
          <w:sz w:val="22"/>
          <w:szCs w:val="22"/>
        </w:rPr>
        <w:t>the</w:t>
      </w:r>
      <w:r>
        <w:rPr>
          <w:spacing w:val="1"/>
          <w:sz w:val="22"/>
          <w:szCs w:val="22"/>
        </w:rPr>
        <w:t xml:space="preserve"> </w:t>
      </w:r>
      <w:r>
        <w:rPr>
          <w:sz w:val="22"/>
          <w:szCs w:val="22"/>
        </w:rPr>
        <w:t>responsibility</w:t>
      </w:r>
      <w:r>
        <w:rPr>
          <w:spacing w:val="1"/>
          <w:sz w:val="22"/>
          <w:szCs w:val="22"/>
        </w:rPr>
        <w:t xml:space="preserve"> </w:t>
      </w:r>
      <w:r>
        <w:rPr>
          <w:sz w:val="22"/>
          <w:szCs w:val="22"/>
        </w:rPr>
        <w:t>of</w:t>
      </w:r>
      <w:r>
        <w:rPr>
          <w:spacing w:val="1"/>
          <w:sz w:val="22"/>
          <w:szCs w:val="22"/>
        </w:rPr>
        <w:t xml:space="preserve"> </w:t>
      </w:r>
      <w:r>
        <w:rPr>
          <w:sz w:val="22"/>
          <w:szCs w:val="22"/>
        </w:rPr>
        <w:t>the</w:t>
      </w:r>
      <w:r>
        <w:rPr>
          <w:spacing w:val="1"/>
          <w:sz w:val="22"/>
          <w:szCs w:val="22"/>
        </w:rPr>
        <w:t xml:space="preserve"> </w:t>
      </w:r>
      <w:r>
        <w:rPr>
          <w:sz w:val="22"/>
          <w:szCs w:val="22"/>
        </w:rPr>
        <w:t>principal/administrator</w:t>
      </w:r>
      <w:r>
        <w:rPr>
          <w:spacing w:val="1"/>
          <w:sz w:val="22"/>
          <w:szCs w:val="22"/>
        </w:rPr>
        <w:t xml:space="preserve"> </w:t>
      </w:r>
      <w:r>
        <w:rPr>
          <w:sz w:val="22"/>
          <w:szCs w:val="22"/>
        </w:rPr>
        <w:t>to</w:t>
      </w:r>
      <w:r>
        <w:rPr>
          <w:spacing w:val="1"/>
          <w:sz w:val="22"/>
          <w:szCs w:val="22"/>
        </w:rPr>
        <w:t xml:space="preserve"> </w:t>
      </w:r>
      <w:r>
        <w:rPr>
          <w:sz w:val="22"/>
          <w:szCs w:val="22"/>
        </w:rPr>
        <w:t>ensure</w:t>
      </w:r>
      <w:r>
        <w:rPr>
          <w:spacing w:val="1"/>
          <w:sz w:val="22"/>
          <w:szCs w:val="22"/>
        </w:rPr>
        <w:t xml:space="preserve"> </w:t>
      </w:r>
      <w:r>
        <w:rPr>
          <w:sz w:val="22"/>
          <w:szCs w:val="22"/>
        </w:rPr>
        <w:t>that</w:t>
      </w:r>
      <w:r>
        <w:rPr>
          <w:spacing w:val="1"/>
          <w:sz w:val="22"/>
          <w:szCs w:val="22"/>
        </w:rPr>
        <w:t xml:space="preserve"> </w:t>
      </w:r>
      <w:r>
        <w:rPr>
          <w:sz w:val="22"/>
          <w:szCs w:val="22"/>
        </w:rPr>
        <w:t>the</w:t>
      </w:r>
      <w:r>
        <w:rPr>
          <w:spacing w:val="1"/>
          <w:sz w:val="22"/>
          <w:szCs w:val="22"/>
        </w:rPr>
        <w:t xml:space="preserve"> </w:t>
      </w:r>
      <w:r>
        <w:rPr>
          <w:sz w:val="22"/>
          <w:szCs w:val="22"/>
        </w:rPr>
        <w:t>fairest</w:t>
      </w:r>
      <w:r>
        <w:rPr>
          <w:spacing w:val="1"/>
          <w:sz w:val="22"/>
          <w:szCs w:val="22"/>
        </w:rPr>
        <w:t xml:space="preserve"> </w:t>
      </w:r>
      <w:r>
        <w:rPr>
          <w:sz w:val="22"/>
          <w:szCs w:val="22"/>
        </w:rPr>
        <w:t>prices</w:t>
      </w:r>
      <w:r>
        <w:rPr>
          <w:spacing w:val="1"/>
          <w:sz w:val="22"/>
          <w:szCs w:val="22"/>
        </w:rPr>
        <w:t xml:space="preserve"> </w:t>
      </w:r>
      <w:r>
        <w:rPr>
          <w:sz w:val="22"/>
          <w:szCs w:val="22"/>
        </w:rPr>
        <w:t>for</w:t>
      </w:r>
      <w:r>
        <w:rPr>
          <w:spacing w:val="1"/>
          <w:sz w:val="22"/>
          <w:szCs w:val="22"/>
        </w:rPr>
        <w:t xml:space="preserve"> </w:t>
      </w:r>
      <w:r>
        <w:rPr>
          <w:sz w:val="22"/>
          <w:szCs w:val="22"/>
        </w:rPr>
        <w:t>transportation,</w:t>
      </w:r>
      <w:r>
        <w:rPr>
          <w:spacing w:val="-6"/>
          <w:sz w:val="22"/>
          <w:szCs w:val="22"/>
        </w:rPr>
        <w:t xml:space="preserve"> </w:t>
      </w:r>
      <w:r>
        <w:rPr>
          <w:sz w:val="22"/>
          <w:szCs w:val="22"/>
        </w:rPr>
        <w:t>accommodation</w:t>
      </w:r>
      <w:r>
        <w:rPr>
          <w:spacing w:val="-5"/>
          <w:sz w:val="22"/>
          <w:szCs w:val="22"/>
        </w:rPr>
        <w:t xml:space="preserve"> </w:t>
      </w:r>
      <w:r>
        <w:rPr>
          <w:sz w:val="22"/>
          <w:szCs w:val="22"/>
        </w:rPr>
        <w:t>and</w:t>
      </w:r>
      <w:r>
        <w:rPr>
          <w:spacing w:val="-5"/>
          <w:sz w:val="22"/>
          <w:szCs w:val="22"/>
        </w:rPr>
        <w:t xml:space="preserve"> </w:t>
      </w:r>
      <w:r>
        <w:rPr>
          <w:sz w:val="22"/>
          <w:szCs w:val="22"/>
        </w:rPr>
        <w:t>all</w:t>
      </w:r>
      <w:r>
        <w:rPr>
          <w:spacing w:val="-4"/>
          <w:sz w:val="22"/>
          <w:szCs w:val="22"/>
        </w:rPr>
        <w:t xml:space="preserve"> </w:t>
      </w:r>
      <w:r>
        <w:rPr>
          <w:sz w:val="22"/>
          <w:szCs w:val="22"/>
        </w:rPr>
        <w:t>other</w:t>
      </w:r>
      <w:r>
        <w:rPr>
          <w:spacing w:val="-4"/>
          <w:sz w:val="22"/>
          <w:szCs w:val="22"/>
        </w:rPr>
        <w:t xml:space="preserve"> </w:t>
      </w:r>
      <w:r>
        <w:rPr>
          <w:sz w:val="22"/>
          <w:szCs w:val="22"/>
        </w:rPr>
        <w:t>expenditures</w:t>
      </w:r>
      <w:r>
        <w:rPr>
          <w:spacing w:val="-4"/>
          <w:sz w:val="22"/>
          <w:szCs w:val="22"/>
        </w:rPr>
        <w:t xml:space="preserve"> </w:t>
      </w:r>
      <w:r>
        <w:rPr>
          <w:sz w:val="22"/>
          <w:szCs w:val="22"/>
        </w:rPr>
        <w:t>are</w:t>
      </w:r>
      <w:r>
        <w:rPr>
          <w:spacing w:val="-4"/>
          <w:sz w:val="22"/>
          <w:szCs w:val="22"/>
        </w:rPr>
        <w:t xml:space="preserve"> </w:t>
      </w:r>
      <w:r>
        <w:rPr>
          <w:sz w:val="22"/>
          <w:szCs w:val="22"/>
        </w:rPr>
        <w:t>obtained</w:t>
      </w:r>
      <w:r>
        <w:rPr>
          <w:spacing w:val="-7"/>
          <w:sz w:val="22"/>
          <w:szCs w:val="22"/>
        </w:rPr>
        <w:t xml:space="preserve"> </w:t>
      </w:r>
      <w:r>
        <w:rPr>
          <w:sz w:val="22"/>
          <w:szCs w:val="22"/>
        </w:rPr>
        <w:t>and</w:t>
      </w:r>
      <w:r>
        <w:rPr>
          <w:spacing w:val="-7"/>
          <w:sz w:val="22"/>
          <w:szCs w:val="22"/>
        </w:rPr>
        <w:t xml:space="preserve"> </w:t>
      </w:r>
      <w:r>
        <w:rPr>
          <w:sz w:val="22"/>
          <w:szCs w:val="22"/>
        </w:rPr>
        <w:t>that</w:t>
      </w:r>
      <w:r>
        <w:rPr>
          <w:spacing w:val="-4"/>
          <w:sz w:val="22"/>
          <w:szCs w:val="22"/>
        </w:rPr>
        <w:t xml:space="preserve"> </w:t>
      </w:r>
      <w:r>
        <w:rPr>
          <w:sz w:val="22"/>
          <w:szCs w:val="22"/>
        </w:rPr>
        <w:t>all</w:t>
      </w:r>
      <w:r>
        <w:rPr>
          <w:spacing w:val="-6"/>
          <w:sz w:val="22"/>
          <w:szCs w:val="22"/>
        </w:rPr>
        <w:t xml:space="preserve"> </w:t>
      </w:r>
      <w:r>
        <w:rPr>
          <w:sz w:val="22"/>
          <w:szCs w:val="22"/>
        </w:rPr>
        <w:t>transactions</w:t>
      </w:r>
      <w:r>
        <w:rPr>
          <w:spacing w:val="-4"/>
          <w:sz w:val="22"/>
          <w:szCs w:val="22"/>
        </w:rPr>
        <w:t xml:space="preserve"> </w:t>
      </w:r>
      <w:r>
        <w:rPr>
          <w:sz w:val="22"/>
          <w:szCs w:val="22"/>
        </w:rPr>
        <w:t>are</w:t>
      </w:r>
      <w:r>
        <w:rPr>
          <w:spacing w:val="-53"/>
          <w:sz w:val="22"/>
          <w:szCs w:val="22"/>
        </w:rPr>
        <w:t xml:space="preserve"> </w:t>
      </w:r>
      <w:r>
        <w:rPr>
          <w:sz w:val="22"/>
          <w:szCs w:val="22"/>
        </w:rPr>
        <w:t>carried</w:t>
      </w:r>
      <w:r>
        <w:rPr>
          <w:spacing w:val="-1"/>
          <w:sz w:val="22"/>
          <w:szCs w:val="22"/>
        </w:rPr>
        <w:t xml:space="preserve"> </w:t>
      </w:r>
      <w:r>
        <w:rPr>
          <w:sz w:val="22"/>
          <w:szCs w:val="22"/>
        </w:rPr>
        <w:t>out</w:t>
      </w:r>
      <w:r>
        <w:rPr>
          <w:spacing w:val="1"/>
          <w:sz w:val="22"/>
          <w:szCs w:val="22"/>
        </w:rPr>
        <w:t xml:space="preserve"> </w:t>
      </w:r>
      <w:r>
        <w:rPr>
          <w:sz w:val="22"/>
          <w:szCs w:val="22"/>
        </w:rPr>
        <w:t>according</w:t>
      </w:r>
      <w:r>
        <w:rPr>
          <w:spacing w:val="-3"/>
          <w:sz w:val="22"/>
          <w:szCs w:val="22"/>
        </w:rPr>
        <w:t xml:space="preserve"> </w:t>
      </w:r>
      <w:r>
        <w:rPr>
          <w:sz w:val="22"/>
          <w:szCs w:val="22"/>
        </w:rPr>
        <w:t>to procedures</w:t>
      </w:r>
      <w:r>
        <w:rPr>
          <w:spacing w:val="-1"/>
          <w:sz w:val="22"/>
          <w:szCs w:val="22"/>
        </w:rPr>
        <w:t xml:space="preserve"> </w:t>
      </w:r>
      <w:r>
        <w:rPr>
          <w:sz w:val="22"/>
          <w:szCs w:val="22"/>
        </w:rPr>
        <w:t>and guidelines of</w:t>
      </w:r>
      <w:r>
        <w:rPr>
          <w:spacing w:val="1"/>
          <w:sz w:val="22"/>
          <w:szCs w:val="22"/>
        </w:rPr>
        <w:t xml:space="preserve"> </w:t>
      </w:r>
      <w:r>
        <w:rPr>
          <w:sz w:val="22"/>
          <w:szCs w:val="22"/>
        </w:rPr>
        <w:t>the</w:t>
      </w:r>
      <w:r>
        <w:rPr>
          <w:spacing w:val="-1"/>
          <w:sz w:val="22"/>
          <w:szCs w:val="22"/>
        </w:rPr>
        <w:t xml:space="preserve"> </w:t>
      </w:r>
      <w:r>
        <w:rPr>
          <w:sz w:val="22"/>
          <w:szCs w:val="22"/>
        </w:rPr>
        <w:t>Board.</w:t>
      </w:r>
    </w:p>
    <w:p w14:paraId="7C645178" w14:textId="77777777" w:rsidR="008B4169" w:rsidRDefault="008B4169">
      <w:pPr>
        <w:pStyle w:val="ListParagraph"/>
        <w:numPr>
          <w:ilvl w:val="0"/>
          <w:numId w:val="3"/>
        </w:numPr>
        <w:tabs>
          <w:tab w:val="left" w:pos="940"/>
        </w:tabs>
        <w:kinsoku w:val="0"/>
        <w:overflowPunct w:val="0"/>
        <w:spacing w:line="228" w:lineRule="auto"/>
        <w:ind w:right="297"/>
        <w:rPr>
          <w:sz w:val="22"/>
          <w:szCs w:val="22"/>
        </w:rPr>
        <w:sectPr w:rsidR="008B4169">
          <w:footerReference w:type="default" r:id="rId23"/>
          <w:pgSz w:w="12240" w:h="15840"/>
          <w:pgMar w:top="760" w:right="1140" w:bottom="1400" w:left="1220" w:header="0" w:footer="1218" w:gutter="0"/>
          <w:cols w:space="720"/>
          <w:noEndnote/>
        </w:sectPr>
      </w:pPr>
    </w:p>
    <w:p w14:paraId="2F9669C5" w14:textId="77777777" w:rsidR="008B4169" w:rsidRDefault="008B4169">
      <w:pPr>
        <w:pStyle w:val="ListParagraph"/>
        <w:numPr>
          <w:ilvl w:val="0"/>
          <w:numId w:val="3"/>
        </w:numPr>
        <w:tabs>
          <w:tab w:val="left" w:pos="940"/>
        </w:tabs>
        <w:kinsoku w:val="0"/>
        <w:overflowPunct w:val="0"/>
        <w:spacing w:before="78" w:line="228" w:lineRule="auto"/>
        <w:ind w:right="296"/>
        <w:rPr>
          <w:sz w:val="22"/>
          <w:szCs w:val="22"/>
        </w:rPr>
      </w:pPr>
      <w:r>
        <w:rPr>
          <w:sz w:val="22"/>
          <w:szCs w:val="22"/>
        </w:rPr>
        <w:lastRenderedPageBreak/>
        <w:t>Supervisors/chaperones that comply with the required adult: student ratios will participate free of</w:t>
      </w:r>
      <w:r>
        <w:rPr>
          <w:spacing w:val="1"/>
          <w:sz w:val="22"/>
          <w:szCs w:val="22"/>
        </w:rPr>
        <w:t xml:space="preserve"> </w:t>
      </w:r>
      <w:r>
        <w:rPr>
          <w:sz w:val="22"/>
          <w:szCs w:val="22"/>
        </w:rPr>
        <w:t>charge. The costs associated with compliance will be recovered either through a combination of</w:t>
      </w:r>
      <w:r>
        <w:rPr>
          <w:spacing w:val="1"/>
          <w:sz w:val="22"/>
          <w:szCs w:val="22"/>
        </w:rPr>
        <w:t xml:space="preserve"> </w:t>
      </w:r>
      <w:r>
        <w:rPr>
          <w:sz w:val="22"/>
          <w:szCs w:val="22"/>
        </w:rPr>
        <w:t>complimentary</w:t>
      </w:r>
      <w:r>
        <w:rPr>
          <w:spacing w:val="-4"/>
          <w:sz w:val="22"/>
          <w:szCs w:val="22"/>
        </w:rPr>
        <w:t xml:space="preserve"> </w:t>
      </w:r>
      <w:r>
        <w:rPr>
          <w:sz w:val="22"/>
          <w:szCs w:val="22"/>
        </w:rPr>
        <w:t>tickets and/or</w:t>
      </w:r>
      <w:r>
        <w:rPr>
          <w:spacing w:val="1"/>
          <w:sz w:val="22"/>
          <w:szCs w:val="22"/>
        </w:rPr>
        <w:t xml:space="preserve"> </w:t>
      </w:r>
      <w:r>
        <w:rPr>
          <w:sz w:val="22"/>
          <w:szCs w:val="22"/>
        </w:rPr>
        <w:t>a surcharge to students.</w:t>
      </w:r>
    </w:p>
    <w:p w14:paraId="38648A1A" w14:textId="77777777" w:rsidR="008B4169" w:rsidRDefault="008B4169">
      <w:pPr>
        <w:pStyle w:val="BodyText"/>
        <w:kinsoku w:val="0"/>
        <w:overflowPunct w:val="0"/>
        <w:rPr>
          <w:sz w:val="21"/>
          <w:szCs w:val="21"/>
        </w:rPr>
      </w:pPr>
    </w:p>
    <w:p w14:paraId="0412D1A1" w14:textId="77777777" w:rsidR="008B4169" w:rsidRDefault="008B4169">
      <w:pPr>
        <w:pStyle w:val="ListParagraph"/>
        <w:numPr>
          <w:ilvl w:val="0"/>
          <w:numId w:val="3"/>
        </w:numPr>
        <w:tabs>
          <w:tab w:val="left" w:pos="940"/>
        </w:tabs>
        <w:kinsoku w:val="0"/>
        <w:overflowPunct w:val="0"/>
        <w:spacing w:line="228" w:lineRule="auto"/>
        <w:ind w:right="294"/>
        <w:rPr>
          <w:sz w:val="22"/>
          <w:szCs w:val="22"/>
        </w:rPr>
      </w:pPr>
      <w:r>
        <w:rPr>
          <w:sz w:val="22"/>
          <w:szCs w:val="22"/>
        </w:rPr>
        <w:t>All complimentary tickets provided by a travel company will be used to reduce the cost of travel</w:t>
      </w:r>
      <w:r>
        <w:rPr>
          <w:spacing w:val="1"/>
          <w:sz w:val="22"/>
          <w:szCs w:val="22"/>
        </w:rPr>
        <w:t xml:space="preserve"> </w:t>
      </w:r>
      <w:r>
        <w:rPr>
          <w:sz w:val="22"/>
          <w:szCs w:val="22"/>
        </w:rPr>
        <w:t>of</w:t>
      </w:r>
      <w:r>
        <w:rPr>
          <w:spacing w:val="1"/>
          <w:sz w:val="22"/>
          <w:szCs w:val="22"/>
        </w:rPr>
        <w:t xml:space="preserve"> </w:t>
      </w:r>
      <w:r>
        <w:rPr>
          <w:sz w:val="22"/>
          <w:szCs w:val="22"/>
        </w:rPr>
        <w:t>the</w:t>
      </w:r>
      <w:r>
        <w:rPr>
          <w:spacing w:val="1"/>
          <w:sz w:val="22"/>
          <w:szCs w:val="22"/>
        </w:rPr>
        <w:t xml:space="preserve"> </w:t>
      </w:r>
      <w:r>
        <w:rPr>
          <w:sz w:val="22"/>
          <w:szCs w:val="22"/>
        </w:rPr>
        <w:t>number</w:t>
      </w:r>
      <w:r>
        <w:rPr>
          <w:spacing w:val="1"/>
          <w:sz w:val="22"/>
          <w:szCs w:val="22"/>
        </w:rPr>
        <w:t xml:space="preserve"> </w:t>
      </w:r>
      <w:r>
        <w:rPr>
          <w:sz w:val="22"/>
          <w:szCs w:val="22"/>
        </w:rPr>
        <w:t>of</w:t>
      </w:r>
      <w:r>
        <w:rPr>
          <w:spacing w:val="1"/>
          <w:sz w:val="22"/>
          <w:szCs w:val="22"/>
        </w:rPr>
        <w:t xml:space="preserve"> </w:t>
      </w:r>
      <w:r>
        <w:rPr>
          <w:sz w:val="22"/>
          <w:szCs w:val="22"/>
        </w:rPr>
        <w:t>supervisors/chaperones</w:t>
      </w:r>
      <w:r>
        <w:rPr>
          <w:spacing w:val="1"/>
          <w:sz w:val="22"/>
          <w:szCs w:val="22"/>
        </w:rPr>
        <w:t xml:space="preserve"> </w:t>
      </w:r>
      <w:r>
        <w:rPr>
          <w:sz w:val="22"/>
          <w:szCs w:val="22"/>
        </w:rPr>
        <w:t>as</w:t>
      </w:r>
      <w:r>
        <w:rPr>
          <w:spacing w:val="1"/>
          <w:sz w:val="22"/>
          <w:szCs w:val="22"/>
        </w:rPr>
        <w:t xml:space="preserve"> </w:t>
      </w:r>
      <w:r>
        <w:rPr>
          <w:sz w:val="22"/>
          <w:szCs w:val="22"/>
        </w:rPr>
        <w:t>required</w:t>
      </w:r>
      <w:r>
        <w:rPr>
          <w:spacing w:val="1"/>
          <w:sz w:val="22"/>
          <w:szCs w:val="22"/>
        </w:rPr>
        <w:t xml:space="preserve"> </w:t>
      </w:r>
      <w:r>
        <w:rPr>
          <w:sz w:val="22"/>
          <w:szCs w:val="22"/>
        </w:rPr>
        <w:t>by</w:t>
      </w:r>
      <w:r>
        <w:rPr>
          <w:spacing w:val="1"/>
          <w:sz w:val="22"/>
          <w:szCs w:val="22"/>
        </w:rPr>
        <w:t xml:space="preserve"> </w:t>
      </w:r>
      <w:r>
        <w:rPr>
          <w:sz w:val="22"/>
          <w:szCs w:val="22"/>
        </w:rPr>
        <w:t>these</w:t>
      </w:r>
      <w:r>
        <w:rPr>
          <w:spacing w:val="1"/>
          <w:sz w:val="22"/>
          <w:szCs w:val="22"/>
        </w:rPr>
        <w:t xml:space="preserve"> </w:t>
      </w:r>
      <w:r>
        <w:rPr>
          <w:sz w:val="22"/>
          <w:szCs w:val="22"/>
        </w:rPr>
        <w:t>Administrative</w:t>
      </w:r>
      <w:r>
        <w:rPr>
          <w:spacing w:val="1"/>
          <w:sz w:val="22"/>
          <w:szCs w:val="22"/>
        </w:rPr>
        <w:t xml:space="preserve"> </w:t>
      </w:r>
      <w:r>
        <w:rPr>
          <w:sz w:val="22"/>
          <w:szCs w:val="22"/>
        </w:rPr>
        <w:t>Operational</w:t>
      </w:r>
      <w:r>
        <w:rPr>
          <w:spacing w:val="1"/>
          <w:sz w:val="22"/>
          <w:szCs w:val="22"/>
        </w:rPr>
        <w:t xml:space="preserve"> </w:t>
      </w:r>
      <w:r>
        <w:rPr>
          <w:sz w:val="22"/>
          <w:szCs w:val="22"/>
        </w:rPr>
        <w:t>Procedures.</w:t>
      </w:r>
      <w:r>
        <w:rPr>
          <w:spacing w:val="-6"/>
          <w:sz w:val="22"/>
          <w:szCs w:val="22"/>
        </w:rPr>
        <w:t xml:space="preserve"> </w:t>
      </w:r>
      <w:r>
        <w:rPr>
          <w:sz w:val="22"/>
          <w:szCs w:val="22"/>
        </w:rPr>
        <w:t>Additional</w:t>
      </w:r>
      <w:r>
        <w:rPr>
          <w:spacing w:val="-5"/>
          <w:sz w:val="22"/>
          <w:szCs w:val="22"/>
        </w:rPr>
        <w:t xml:space="preserve"> </w:t>
      </w:r>
      <w:r>
        <w:rPr>
          <w:sz w:val="22"/>
          <w:szCs w:val="22"/>
        </w:rPr>
        <w:t>complimentary</w:t>
      </w:r>
      <w:r>
        <w:rPr>
          <w:spacing w:val="-8"/>
          <w:sz w:val="22"/>
          <w:szCs w:val="22"/>
        </w:rPr>
        <w:t xml:space="preserve"> </w:t>
      </w:r>
      <w:r>
        <w:rPr>
          <w:sz w:val="22"/>
          <w:szCs w:val="22"/>
        </w:rPr>
        <w:t>travel</w:t>
      </w:r>
      <w:r>
        <w:rPr>
          <w:spacing w:val="-5"/>
          <w:sz w:val="22"/>
          <w:szCs w:val="22"/>
        </w:rPr>
        <w:t xml:space="preserve"> </w:t>
      </w:r>
      <w:r>
        <w:rPr>
          <w:sz w:val="22"/>
          <w:szCs w:val="22"/>
        </w:rPr>
        <w:t>tickets</w:t>
      </w:r>
      <w:r>
        <w:rPr>
          <w:spacing w:val="-6"/>
          <w:sz w:val="22"/>
          <w:szCs w:val="22"/>
        </w:rPr>
        <w:t xml:space="preserve"> </w:t>
      </w:r>
      <w:r>
        <w:rPr>
          <w:sz w:val="22"/>
          <w:szCs w:val="22"/>
        </w:rPr>
        <w:t>provided</w:t>
      </w:r>
      <w:r>
        <w:rPr>
          <w:spacing w:val="-5"/>
          <w:sz w:val="22"/>
          <w:szCs w:val="22"/>
        </w:rPr>
        <w:t xml:space="preserve"> </w:t>
      </w:r>
      <w:r>
        <w:rPr>
          <w:sz w:val="22"/>
          <w:szCs w:val="22"/>
        </w:rPr>
        <w:t>will</w:t>
      </w:r>
      <w:r>
        <w:rPr>
          <w:spacing w:val="-5"/>
          <w:sz w:val="22"/>
          <w:szCs w:val="22"/>
        </w:rPr>
        <w:t xml:space="preserve"> </w:t>
      </w:r>
      <w:r>
        <w:rPr>
          <w:sz w:val="22"/>
          <w:szCs w:val="22"/>
        </w:rPr>
        <w:t>be</w:t>
      </w:r>
      <w:r>
        <w:rPr>
          <w:spacing w:val="-5"/>
          <w:sz w:val="22"/>
          <w:szCs w:val="22"/>
        </w:rPr>
        <w:t xml:space="preserve"> </w:t>
      </w:r>
      <w:r>
        <w:rPr>
          <w:sz w:val="22"/>
          <w:szCs w:val="22"/>
        </w:rPr>
        <w:t>used</w:t>
      </w:r>
      <w:r>
        <w:rPr>
          <w:spacing w:val="-8"/>
          <w:sz w:val="22"/>
          <w:szCs w:val="22"/>
        </w:rPr>
        <w:t xml:space="preserve"> </w:t>
      </w:r>
      <w:r>
        <w:rPr>
          <w:sz w:val="22"/>
          <w:szCs w:val="22"/>
        </w:rPr>
        <w:t>to</w:t>
      </w:r>
      <w:r>
        <w:rPr>
          <w:spacing w:val="-6"/>
          <w:sz w:val="22"/>
          <w:szCs w:val="22"/>
        </w:rPr>
        <w:t xml:space="preserve"> </w:t>
      </w:r>
      <w:r>
        <w:rPr>
          <w:sz w:val="22"/>
          <w:szCs w:val="22"/>
        </w:rPr>
        <w:t>defray</w:t>
      </w:r>
      <w:r>
        <w:rPr>
          <w:spacing w:val="-8"/>
          <w:sz w:val="22"/>
          <w:szCs w:val="22"/>
        </w:rPr>
        <w:t xml:space="preserve"> </w:t>
      </w:r>
      <w:r>
        <w:rPr>
          <w:sz w:val="22"/>
          <w:szCs w:val="22"/>
        </w:rPr>
        <w:t>the</w:t>
      </w:r>
      <w:r>
        <w:rPr>
          <w:spacing w:val="-6"/>
          <w:sz w:val="22"/>
          <w:szCs w:val="22"/>
        </w:rPr>
        <w:t xml:space="preserve"> </w:t>
      </w:r>
      <w:r>
        <w:rPr>
          <w:sz w:val="22"/>
          <w:szCs w:val="22"/>
        </w:rPr>
        <w:t>cost</w:t>
      </w:r>
      <w:r>
        <w:rPr>
          <w:spacing w:val="-5"/>
          <w:sz w:val="22"/>
          <w:szCs w:val="22"/>
        </w:rPr>
        <w:t xml:space="preserve"> </w:t>
      </w:r>
      <w:r>
        <w:rPr>
          <w:sz w:val="22"/>
          <w:szCs w:val="22"/>
        </w:rPr>
        <w:t>of</w:t>
      </w:r>
      <w:r>
        <w:rPr>
          <w:spacing w:val="-4"/>
          <w:sz w:val="22"/>
          <w:szCs w:val="22"/>
        </w:rPr>
        <w:t xml:space="preserve"> </w:t>
      </w:r>
      <w:r>
        <w:rPr>
          <w:sz w:val="22"/>
          <w:szCs w:val="22"/>
        </w:rPr>
        <w:t>the</w:t>
      </w:r>
      <w:r>
        <w:rPr>
          <w:spacing w:val="-53"/>
          <w:sz w:val="22"/>
          <w:szCs w:val="22"/>
        </w:rPr>
        <w:t xml:space="preserve"> </w:t>
      </w:r>
      <w:r>
        <w:rPr>
          <w:sz w:val="22"/>
          <w:szCs w:val="22"/>
        </w:rPr>
        <w:t>students</w:t>
      </w:r>
      <w:r>
        <w:rPr>
          <w:spacing w:val="-1"/>
          <w:sz w:val="22"/>
          <w:szCs w:val="22"/>
        </w:rPr>
        <w:t xml:space="preserve"> </w:t>
      </w:r>
      <w:r>
        <w:rPr>
          <w:sz w:val="22"/>
          <w:szCs w:val="22"/>
        </w:rPr>
        <w:t>participating</w:t>
      </w:r>
      <w:r>
        <w:rPr>
          <w:spacing w:val="-3"/>
          <w:sz w:val="22"/>
          <w:szCs w:val="22"/>
        </w:rPr>
        <w:t xml:space="preserve"> </w:t>
      </w:r>
      <w:r>
        <w:rPr>
          <w:sz w:val="22"/>
          <w:szCs w:val="22"/>
        </w:rPr>
        <w:t>in</w:t>
      </w:r>
      <w:r>
        <w:rPr>
          <w:spacing w:val="-3"/>
          <w:sz w:val="22"/>
          <w:szCs w:val="22"/>
        </w:rPr>
        <w:t xml:space="preserve"> </w:t>
      </w:r>
      <w:r>
        <w:rPr>
          <w:sz w:val="22"/>
          <w:szCs w:val="22"/>
        </w:rPr>
        <w:t>the</w:t>
      </w:r>
      <w:r>
        <w:rPr>
          <w:spacing w:val="-2"/>
          <w:sz w:val="22"/>
          <w:szCs w:val="22"/>
        </w:rPr>
        <w:t xml:space="preserve"> </w:t>
      </w:r>
      <w:r>
        <w:rPr>
          <w:sz w:val="22"/>
          <w:szCs w:val="22"/>
        </w:rPr>
        <w:t>program.</w:t>
      </w:r>
    </w:p>
    <w:p w14:paraId="6100BA38" w14:textId="77777777" w:rsidR="008B4169" w:rsidRDefault="008B4169">
      <w:pPr>
        <w:pStyle w:val="BodyText"/>
        <w:kinsoku w:val="0"/>
        <w:overflowPunct w:val="0"/>
        <w:spacing w:before="7"/>
        <w:rPr>
          <w:sz w:val="20"/>
          <w:szCs w:val="20"/>
        </w:rPr>
      </w:pPr>
    </w:p>
    <w:p w14:paraId="73F4E10A" w14:textId="77777777" w:rsidR="008B4169" w:rsidRDefault="008B4169">
      <w:pPr>
        <w:pStyle w:val="ListParagraph"/>
        <w:numPr>
          <w:ilvl w:val="0"/>
          <w:numId w:val="3"/>
        </w:numPr>
        <w:tabs>
          <w:tab w:val="left" w:pos="940"/>
        </w:tabs>
        <w:kinsoku w:val="0"/>
        <w:overflowPunct w:val="0"/>
        <w:spacing w:line="230" w:lineRule="auto"/>
        <w:ind w:right="296"/>
        <w:rPr>
          <w:sz w:val="22"/>
          <w:szCs w:val="22"/>
        </w:rPr>
      </w:pPr>
      <w:r>
        <w:rPr>
          <w:sz w:val="22"/>
          <w:szCs w:val="22"/>
        </w:rPr>
        <w:t>The</w:t>
      </w:r>
      <w:r>
        <w:rPr>
          <w:spacing w:val="1"/>
          <w:sz w:val="22"/>
          <w:szCs w:val="22"/>
        </w:rPr>
        <w:t xml:space="preserve"> </w:t>
      </w:r>
      <w:r>
        <w:rPr>
          <w:sz w:val="22"/>
          <w:szCs w:val="22"/>
        </w:rPr>
        <w:t>amount</w:t>
      </w:r>
      <w:r>
        <w:rPr>
          <w:spacing w:val="1"/>
          <w:sz w:val="22"/>
          <w:szCs w:val="22"/>
        </w:rPr>
        <w:t xml:space="preserve"> </w:t>
      </w:r>
      <w:r>
        <w:rPr>
          <w:sz w:val="22"/>
          <w:szCs w:val="22"/>
        </w:rPr>
        <w:t>of</w:t>
      </w:r>
      <w:r>
        <w:rPr>
          <w:spacing w:val="1"/>
          <w:sz w:val="22"/>
          <w:szCs w:val="22"/>
        </w:rPr>
        <w:t xml:space="preserve"> </w:t>
      </w:r>
      <w:r>
        <w:rPr>
          <w:sz w:val="22"/>
          <w:szCs w:val="22"/>
        </w:rPr>
        <w:t>financial</w:t>
      </w:r>
      <w:r>
        <w:rPr>
          <w:spacing w:val="1"/>
          <w:sz w:val="22"/>
          <w:szCs w:val="22"/>
        </w:rPr>
        <w:t xml:space="preserve"> </w:t>
      </w:r>
      <w:r>
        <w:rPr>
          <w:sz w:val="22"/>
          <w:szCs w:val="22"/>
        </w:rPr>
        <w:t>assistance</w:t>
      </w:r>
      <w:r>
        <w:rPr>
          <w:spacing w:val="1"/>
          <w:sz w:val="22"/>
          <w:szCs w:val="22"/>
        </w:rPr>
        <w:t xml:space="preserve"> </w:t>
      </w:r>
      <w:r>
        <w:rPr>
          <w:sz w:val="22"/>
          <w:szCs w:val="22"/>
        </w:rPr>
        <w:t>provided</w:t>
      </w:r>
      <w:r>
        <w:rPr>
          <w:spacing w:val="1"/>
          <w:sz w:val="22"/>
          <w:szCs w:val="22"/>
        </w:rPr>
        <w:t xml:space="preserve"> </w:t>
      </w:r>
      <w:r>
        <w:rPr>
          <w:sz w:val="22"/>
          <w:szCs w:val="22"/>
        </w:rPr>
        <w:t>to</w:t>
      </w:r>
      <w:r>
        <w:rPr>
          <w:spacing w:val="1"/>
          <w:sz w:val="22"/>
          <w:szCs w:val="22"/>
        </w:rPr>
        <w:t xml:space="preserve"> </w:t>
      </w:r>
      <w:r>
        <w:rPr>
          <w:sz w:val="22"/>
          <w:szCs w:val="22"/>
        </w:rPr>
        <w:t>additional</w:t>
      </w:r>
      <w:r>
        <w:rPr>
          <w:spacing w:val="1"/>
          <w:sz w:val="22"/>
          <w:szCs w:val="22"/>
        </w:rPr>
        <w:t xml:space="preserve"> </w:t>
      </w:r>
      <w:r>
        <w:rPr>
          <w:sz w:val="22"/>
          <w:szCs w:val="22"/>
        </w:rPr>
        <w:t>supervisors</w:t>
      </w:r>
      <w:r>
        <w:rPr>
          <w:spacing w:val="1"/>
          <w:sz w:val="22"/>
          <w:szCs w:val="22"/>
        </w:rPr>
        <w:t xml:space="preserve"> </w:t>
      </w:r>
      <w:r>
        <w:rPr>
          <w:sz w:val="22"/>
          <w:szCs w:val="22"/>
        </w:rPr>
        <w:t>is</w:t>
      </w:r>
      <w:r>
        <w:rPr>
          <w:spacing w:val="1"/>
          <w:sz w:val="22"/>
          <w:szCs w:val="22"/>
        </w:rPr>
        <w:t xml:space="preserve"> </w:t>
      </w:r>
      <w:r>
        <w:rPr>
          <w:sz w:val="22"/>
          <w:szCs w:val="22"/>
        </w:rPr>
        <w:t>calculated</w:t>
      </w:r>
      <w:r>
        <w:rPr>
          <w:spacing w:val="1"/>
          <w:sz w:val="22"/>
          <w:szCs w:val="22"/>
        </w:rPr>
        <w:t xml:space="preserve"> </w:t>
      </w:r>
      <w:r>
        <w:rPr>
          <w:sz w:val="22"/>
          <w:szCs w:val="22"/>
        </w:rPr>
        <w:t>by</w:t>
      </w:r>
      <w:r>
        <w:rPr>
          <w:spacing w:val="1"/>
          <w:sz w:val="22"/>
          <w:szCs w:val="22"/>
        </w:rPr>
        <w:t xml:space="preserve"> </w:t>
      </w:r>
      <w:r>
        <w:rPr>
          <w:sz w:val="22"/>
          <w:szCs w:val="22"/>
        </w:rPr>
        <w:t>a</w:t>
      </w:r>
      <w:r>
        <w:rPr>
          <w:spacing w:val="1"/>
          <w:sz w:val="22"/>
          <w:szCs w:val="22"/>
        </w:rPr>
        <w:t xml:space="preserve"> </w:t>
      </w:r>
      <w:r>
        <w:rPr>
          <w:sz w:val="22"/>
          <w:szCs w:val="22"/>
        </w:rPr>
        <w:t>combination</w:t>
      </w:r>
      <w:r>
        <w:rPr>
          <w:spacing w:val="-1"/>
          <w:sz w:val="22"/>
          <w:szCs w:val="22"/>
        </w:rPr>
        <w:t xml:space="preserve"> </w:t>
      </w:r>
      <w:r>
        <w:rPr>
          <w:sz w:val="22"/>
          <w:szCs w:val="22"/>
        </w:rPr>
        <w:t>of</w:t>
      </w:r>
      <w:r>
        <w:rPr>
          <w:spacing w:val="-2"/>
          <w:sz w:val="22"/>
          <w:szCs w:val="22"/>
        </w:rPr>
        <w:t xml:space="preserve"> </w:t>
      </w:r>
      <w:r>
        <w:rPr>
          <w:sz w:val="22"/>
          <w:szCs w:val="22"/>
        </w:rPr>
        <w:t>additional</w:t>
      </w:r>
      <w:r>
        <w:rPr>
          <w:spacing w:val="1"/>
          <w:sz w:val="22"/>
          <w:szCs w:val="22"/>
        </w:rPr>
        <w:t xml:space="preserve"> </w:t>
      </w:r>
      <w:r>
        <w:rPr>
          <w:sz w:val="22"/>
          <w:szCs w:val="22"/>
        </w:rPr>
        <w:t>complimentary</w:t>
      </w:r>
      <w:r>
        <w:rPr>
          <w:spacing w:val="-3"/>
          <w:sz w:val="22"/>
          <w:szCs w:val="22"/>
        </w:rPr>
        <w:t xml:space="preserve"> </w:t>
      </w:r>
      <w:r>
        <w:rPr>
          <w:sz w:val="22"/>
          <w:szCs w:val="22"/>
        </w:rPr>
        <w:t>tickets and</w:t>
      </w:r>
      <w:r>
        <w:rPr>
          <w:spacing w:val="-3"/>
          <w:sz w:val="22"/>
          <w:szCs w:val="22"/>
        </w:rPr>
        <w:t xml:space="preserve"> </w:t>
      </w:r>
      <w:r>
        <w:rPr>
          <w:sz w:val="22"/>
          <w:szCs w:val="22"/>
        </w:rPr>
        <w:t>student</w:t>
      </w:r>
      <w:r>
        <w:rPr>
          <w:spacing w:val="-3"/>
          <w:sz w:val="22"/>
          <w:szCs w:val="22"/>
        </w:rPr>
        <w:t xml:space="preserve"> </w:t>
      </w:r>
      <w:r>
        <w:rPr>
          <w:sz w:val="22"/>
          <w:szCs w:val="22"/>
        </w:rPr>
        <w:t>surcharge.</w:t>
      </w:r>
    </w:p>
    <w:p w14:paraId="146A2FA7" w14:textId="77777777" w:rsidR="008B4169" w:rsidRDefault="008B4169">
      <w:pPr>
        <w:pStyle w:val="BodyText"/>
        <w:kinsoku w:val="0"/>
        <w:overflowPunct w:val="0"/>
        <w:spacing w:before="10"/>
        <w:rPr>
          <w:sz w:val="19"/>
          <w:szCs w:val="19"/>
        </w:rPr>
      </w:pPr>
    </w:p>
    <w:p w14:paraId="48B2C640" w14:textId="77777777" w:rsidR="008B4169" w:rsidRDefault="008B4169">
      <w:pPr>
        <w:pStyle w:val="BodyText"/>
        <w:kinsoku w:val="0"/>
        <w:overflowPunct w:val="0"/>
        <w:spacing w:line="246" w:lineRule="exact"/>
        <w:ind w:left="939"/>
        <w:rPr>
          <w:i/>
          <w:iCs/>
        </w:rPr>
      </w:pPr>
      <w:r>
        <w:rPr>
          <w:i/>
          <w:iCs/>
        </w:rPr>
        <w:t>For</w:t>
      </w:r>
      <w:r>
        <w:rPr>
          <w:i/>
          <w:iCs/>
          <w:spacing w:val="-2"/>
        </w:rPr>
        <w:t xml:space="preserve"> </w:t>
      </w:r>
      <w:r>
        <w:rPr>
          <w:i/>
          <w:iCs/>
        </w:rPr>
        <w:t>example:</w:t>
      </w:r>
    </w:p>
    <w:p w14:paraId="0D6C6204" w14:textId="77777777" w:rsidR="008B4169" w:rsidRDefault="008B4169">
      <w:pPr>
        <w:pStyle w:val="BodyText"/>
        <w:kinsoku w:val="0"/>
        <w:overflowPunct w:val="0"/>
        <w:spacing w:line="240" w:lineRule="exact"/>
        <w:ind w:left="1299"/>
      </w:pPr>
      <w:r>
        <w:t>36</w:t>
      </w:r>
      <w:r>
        <w:rPr>
          <w:spacing w:val="-1"/>
        </w:rPr>
        <w:t xml:space="preserve"> </w:t>
      </w:r>
      <w:r>
        <w:t>participating</w:t>
      </w:r>
      <w:r>
        <w:rPr>
          <w:spacing w:val="-4"/>
        </w:rPr>
        <w:t xml:space="preserve"> </w:t>
      </w:r>
      <w:r>
        <w:t>students</w:t>
      </w:r>
      <w:r>
        <w:rPr>
          <w:spacing w:val="-1"/>
        </w:rPr>
        <w:t xml:space="preserve"> </w:t>
      </w:r>
      <w:r>
        <w:t>generates</w:t>
      </w:r>
      <w:r>
        <w:rPr>
          <w:spacing w:val="-3"/>
        </w:rPr>
        <w:t xml:space="preserve"> </w:t>
      </w:r>
      <w:r>
        <w:t>6</w:t>
      </w:r>
      <w:r>
        <w:rPr>
          <w:spacing w:val="-1"/>
        </w:rPr>
        <w:t xml:space="preserve"> </w:t>
      </w:r>
      <w:r>
        <w:t>complimentary</w:t>
      </w:r>
      <w:r>
        <w:rPr>
          <w:spacing w:val="-4"/>
        </w:rPr>
        <w:t xml:space="preserve"> </w:t>
      </w:r>
      <w:r>
        <w:t>tickets.</w:t>
      </w:r>
    </w:p>
    <w:p w14:paraId="11F8E1FD" w14:textId="77777777" w:rsidR="008B4169" w:rsidRDefault="008B4169">
      <w:pPr>
        <w:pStyle w:val="BodyText"/>
        <w:kinsoku w:val="0"/>
        <w:overflowPunct w:val="0"/>
        <w:spacing w:before="4" w:line="228" w:lineRule="auto"/>
        <w:ind w:left="1299" w:right="1132"/>
      </w:pPr>
      <w:r>
        <w:t>Based on these procedures, 36 students require three (3) supervisors who travel free.</w:t>
      </w:r>
      <w:r>
        <w:rPr>
          <w:spacing w:val="-52"/>
        </w:rPr>
        <w:t xml:space="preserve"> </w:t>
      </w:r>
      <w:r>
        <w:t>Therefore</w:t>
      </w:r>
      <w:r>
        <w:rPr>
          <w:spacing w:val="-1"/>
        </w:rPr>
        <w:t xml:space="preserve"> </w:t>
      </w:r>
      <w:r>
        <w:t>there are</w:t>
      </w:r>
      <w:r>
        <w:rPr>
          <w:spacing w:val="-1"/>
        </w:rPr>
        <w:t xml:space="preserve"> </w:t>
      </w:r>
      <w:r>
        <w:t>three (3)</w:t>
      </w:r>
      <w:r>
        <w:rPr>
          <w:spacing w:val="1"/>
        </w:rPr>
        <w:t xml:space="preserve"> </w:t>
      </w:r>
      <w:r>
        <w:t>complimentary</w:t>
      </w:r>
      <w:r>
        <w:rPr>
          <w:spacing w:val="-4"/>
        </w:rPr>
        <w:t xml:space="preserve"> </w:t>
      </w:r>
      <w:r>
        <w:t>tickets</w:t>
      </w:r>
      <w:r>
        <w:rPr>
          <w:spacing w:val="-2"/>
        </w:rPr>
        <w:t xml:space="preserve"> </w:t>
      </w:r>
      <w:r>
        <w:t>remaining.</w:t>
      </w:r>
    </w:p>
    <w:p w14:paraId="140252AC" w14:textId="77777777" w:rsidR="008B4169" w:rsidRDefault="008B4169">
      <w:pPr>
        <w:pStyle w:val="BodyText"/>
        <w:kinsoku w:val="0"/>
        <w:overflowPunct w:val="0"/>
        <w:spacing w:before="7"/>
        <w:rPr>
          <w:sz w:val="20"/>
          <w:szCs w:val="20"/>
        </w:rPr>
      </w:pPr>
    </w:p>
    <w:p w14:paraId="382A46F5" w14:textId="77777777" w:rsidR="008B4169" w:rsidRDefault="008B4169">
      <w:pPr>
        <w:pStyle w:val="BodyText"/>
        <w:kinsoku w:val="0"/>
        <w:overflowPunct w:val="0"/>
        <w:spacing w:line="230" w:lineRule="auto"/>
        <w:ind w:left="1299" w:hanging="1"/>
      </w:pPr>
      <w:r>
        <w:t>The</w:t>
      </w:r>
      <w:r>
        <w:rPr>
          <w:spacing w:val="4"/>
        </w:rPr>
        <w:t xml:space="preserve"> </w:t>
      </w:r>
      <w:r>
        <w:t>principal/administrator</w:t>
      </w:r>
      <w:r>
        <w:rPr>
          <w:spacing w:val="4"/>
        </w:rPr>
        <w:t xml:space="preserve"> </w:t>
      </w:r>
      <w:r>
        <w:t>would</w:t>
      </w:r>
      <w:r>
        <w:rPr>
          <w:spacing w:val="4"/>
        </w:rPr>
        <w:t xml:space="preserve"> </w:t>
      </w:r>
      <w:r>
        <w:t>inform</w:t>
      </w:r>
      <w:r>
        <w:rPr>
          <w:spacing w:val="2"/>
        </w:rPr>
        <w:t xml:space="preserve"> </w:t>
      </w:r>
      <w:r>
        <w:t>staff</w:t>
      </w:r>
      <w:r>
        <w:rPr>
          <w:spacing w:val="4"/>
        </w:rPr>
        <w:t xml:space="preserve"> </w:t>
      </w:r>
      <w:r>
        <w:t>that</w:t>
      </w:r>
      <w:r>
        <w:rPr>
          <w:spacing w:val="5"/>
        </w:rPr>
        <w:t xml:space="preserve"> </w:t>
      </w:r>
      <w:r>
        <w:t>three</w:t>
      </w:r>
      <w:r>
        <w:rPr>
          <w:spacing w:val="7"/>
        </w:rPr>
        <w:t xml:space="preserve"> </w:t>
      </w:r>
      <w:r>
        <w:t>(3)</w:t>
      </w:r>
      <w:r>
        <w:rPr>
          <w:spacing w:val="7"/>
        </w:rPr>
        <w:t xml:space="preserve"> </w:t>
      </w:r>
      <w:r>
        <w:t>complimentary</w:t>
      </w:r>
      <w:r>
        <w:rPr>
          <w:spacing w:val="4"/>
        </w:rPr>
        <w:t xml:space="preserve"> </w:t>
      </w:r>
      <w:r>
        <w:t>travel</w:t>
      </w:r>
      <w:r>
        <w:rPr>
          <w:spacing w:val="7"/>
        </w:rPr>
        <w:t xml:space="preserve"> </w:t>
      </w:r>
      <w:r>
        <w:t>spaces</w:t>
      </w:r>
      <w:r>
        <w:rPr>
          <w:spacing w:val="4"/>
        </w:rPr>
        <w:t xml:space="preserve"> </w:t>
      </w:r>
      <w:r>
        <w:t>are</w:t>
      </w:r>
      <w:r>
        <w:rPr>
          <w:spacing w:val="-52"/>
        </w:rPr>
        <w:t xml:space="preserve"> </w:t>
      </w:r>
      <w:r>
        <w:t>available</w:t>
      </w:r>
      <w:r>
        <w:rPr>
          <w:spacing w:val="-3"/>
        </w:rPr>
        <w:t xml:space="preserve"> </w:t>
      </w:r>
      <w:r>
        <w:t>with</w:t>
      </w:r>
      <w:r>
        <w:rPr>
          <w:spacing w:val="-4"/>
        </w:rPr>
        <w:t xml:space="preserve"> </w:t>
      </w:r>
      <w:r>
        <w:t>financial</w:t>
      </w:r>
      <w:r>
        <w:rPr>
          <w:spacing w:val="-3"/>
        </w:rPr>
        <w:t xml:space="preserve"> </w:t>
      </w:r>
      <w:r>
        <w:t>assistance</w:t>
      </w:r>
      <w:r>
        <w:rPr>
          <w:spacing w:val="-2"/>
        </w:rPr>
        <w:t xml:space="preserve"> </w:t>
      </w:r>
      <w:r>
        <w:t>up</w:t>
      </w:r>
      <w:r>
        <w:rPr>
          <w:spacing w:val="-4"/>
        </w:rPr>
        <w:t xml:space="preserve"> </w:t>
      </w:r>
      <w:r>
        <w:t>to</w:t>
      </w:r>
      <w:r>
        <w:rPr>
          <w:spacing w:val="-4"/>
        </w:rPr>
        <w:t xml:space="preserve"> </w:t>
      </w:r>
      <w:r>
        <w:t>25%</w:t>
      </w:r>
      <w:r>
        <w:rPr>
          <w:spacing w:val="-2"/>
        </w:rPr>
        <w:t xml:space="preserve"> </w:t>
      </w:r>
      <w:r>
        <w:t>of</w:t>
      </w:r>
      <w:r>
        <w:rPr>
          <w:spacing w:val="-3"/>
        </w:rPr>
        <w:t xml:space="preserve"> </w:t>
      </w:r>
      <w:r>
        <w:t>the</w:t>
      </w:r>
      <w:r>
        <w:rPr>
          <w:spacing w:val="-3"/>
        </w:rPr>
        <w:t xml:space="preserve"> </w:t>
      </w:r>
      <w:r>
        <w:t>cost</w:t>
      </w:r>
      <w:r>
        <w:rPr>
          <w:spacing w:val="-2"/>
        </w:rPr>
        <w:t xml:space="preserve"> </w:t>
      </w:r>
      <w:r>
        <w:t>of</w:t>
      </w:r>
      <w:r>
        <w:rPr>
          <w:spacing w:val="-3"/>
        </w:rPr>
        <w:t xml:space="preserve"> </w:t>
      </w:r>
      <w:r>
        <w:t>the</w:t>
      </w:r>
      <w:r>
        <w:rPr>
          <w:spacing w:val="-3"/>
        </w:rPr>
        <w:t xml:space="preserve"> </w:t>
      </w:r>
      <w:r>
        <w:t>trip.</w:t>
      </w:r>
      <w:r>
        <w:rPr>
          <w:spacing w:val="-5"/>
        </w:rPr>
        <w:t xml:space="preserve"> </w:t>
      </w:r>
      <w:r>
        <w:t>The</w:t>
      </w:r>
      <w:r>
        <w:rPr>
          <w:spacing w:val="-3"/>
        </w:rPr>
        <w:t xml:space="preserve"> </w:t>
      </w:r>
      <w:r>
        <w:t>difference</w:t>
      </w:r>
      <w:r>
        <w:rPr>
          <w:spacing w:val="-6"/>
        </w:rPr>
        <w:t xml:space="preserve"> </w:t>
      </w:r>
      <w:r>
        <w:t>of</w:t>
      </w:r>
      <w:r>
        <w:rPr>
          <w:spacing w:val="-3"/>
        </w:rPr>
        <w:t xml:space="preserve"> </w:t>
      </w:r>
      <w:r>
        <w:t>the</w:t>
      </w:r>
      <w:r>
        <w:rPr>
          <w:spacing w:val="-5"/>
        </w:rPr>
        <w:t xml:space="preserve"> </w:t>
      </w:r>
      <w:r>
        <w:t>three</w:t>
      </w:r>
    </w:p>
    <w:p w14:paraId="48F100DE" w14:textId="77777777" w:rsidR="008B4169" w:rsidRDefault="008B4169">
      <w:pPr>
        <w:pStyle w:val="BodyText"/>
        <w:kinsoku w:val="0"/>
        <w:overflowPunct w:val="0"/>
        <w:spacing w:line="228" w:lineRule="auto"/>
        <w:ind w:left="1299"/>
      </w:pPr>
      <w:r>
        <w:t>(3)</w:t>
      </w:r>
      <w:r>
        <w:rPr>
          <w:spacing w:val="-7"/>
        </w:rPr>
        <w:t xml:space="preserve"> </w:t>
      </w:r>
      <w:r>
        <w:t>complimentary</w:t>
      </w:r>
      <w:r>
        <w:rPr>
          <w:spacing w:val="-10"/>
        </w:rPr>
        <w:t xml:space="preserve"> </w:t>
      </w:r>
      <w:r>
        <w:t>tickets</w:t>
      </w:r>
      <w:r>
        <w:rPr>
          <w:spacing w:val="-9"/>
        </w:rPr>
        <w:t xml:space="preserve"> </w:t>
      </w:r>
      <w:r>
        <w:t>would</w:t>
      </w:r>
      <w:r>
        <w:rPr>
          <w:spacing w:val="-8"/>
        </w:rPr>
        <w:t xml:space="preserve"> </w:t>
      </w:r>
      <w:r>
        <w:t>be</w:t>
      </w:r>
      <w:r>
        <w:rPr>
          <w:spacing w:val="-7"/>
        </w:rPr>
        <w:t xml:space="preserve"> </w:t>
      </w:r>
      <w:r>
        <w:t>used</w:t>
      </w:r>
      <w:r>
        <w:rPr>
          <w:spacing w:val="-8"/>
        </w:rPr>
        <w:t xml:space="preserve"> </w:t>
      </w:r>
      <w:r>
        <w:t>to</w:t>
      </w:r>
      <w:r>
        <w:rPr>
          <w:spacing w:val="-7"/>
        </w:rPr>
        <w:t xml:space="preserve"> </w:t>
      </w:r>
      <w:r>
        <w:t>defray</w:t>
      </w:r>
      <w:r>
        <w:rPr>
          <w:spacing w:val="-10"/>
        </w:rPr>
        <w:t xml:space="preserve"> </w:t>
      </w:r>
      <w:r>
        <w:t>the</w:t>
      </w:r>
      <w:r>
        <w:rPr>
          <w:spacing w:val="-7"/>
        </w:rPr>
        <w:t xml:space="preserve"> </w:t>
      </w:r>
      <w:r>
        <w:t>cost</w:t>
      </w:r>
      <w:r>
        <w:rPr>
          <w:spacing w:val="-7"/>
        </w:rPr>
        <w:t xml:space="preserve"> </w:t>
      </w:r>
      <w:r>
        <w:t>paid</w:t>
      </w:r>
      <w:r>
        <w:rPr>
          <w:spacing w:val="-8"/>
        </w:rPr>
        <w:t xml:space="preserve"> </w:t>
      </w:r>
      <w:r>
        <w:t>by</w:t>
      </w:r>
      <w:r>
        <w:rPr>
          <w:spacing w:val="-10"/>
        </w:rPr>
        <w:t xml:space="preserve"> </w:t>
      </w:r>
      <w:r>
        <w:t>students</w:t>
      </w:r>
      <w:r>
        <w:rPr>
          <w:spacing w:val="-6"/>
        </w:rPr>
        <w:t xml:space="preserve"> </w:t>
      </w:r>
      <w:r>
        <w:t>participating</w:t>
      </w:r>
      <w:r>
        <w:rPr>
          <w:spacing w:val="-10"/>
        </w:rPr>
        <w:t xml:space="preserve"> </w:t>
      </w:r>
      <w:r>
        <w:t>in</w:t>
      </w:r>
      <w:r>
        <w:rPr>
          <w:spacing w:val="-8"/>
        </w:rPr>
        <w:t xml:space="preserve"> </w:t>
      </w:r>
      <w:r>
        <w:t>the</w:t>
      </w:r>
      <w:r>
        <w:rPr>
          <w:spacing w:val="-52"/>
        </w:rPr>
        <w:t xml:space="preserve"> </w:t>
      </w:r>
      <w:r>
        <w:t>program.</w:t>
      </w:r>
    </w:p>
    <w:p w14:paraId="60BB12A6" w14:textId="77777777" w:rsidR="008B4169" w:rsidRDefault="008B4169">
      <w:pPr>
        <w:pStyle w:val="BodyText"/>
        <w:kinsoku w:val="0"/>
        <w:overflowPunct w:val="0"/>
        <w:spacing w:before="8"/>
        <w:rPr>
          <w:sz w:val="20"/>
          <w:szCs w:val="20"/>
        </w:rPr>
      </w:pPr>
    </w:p>
    <w:p w14:paraId="03C74785" w14:textId="77777777" w:rsidR="008B4169" w:rsidRDefault="008B4169">
      <w:pPr>
        <w:pStyle w:val="ListParagraph"/>
        <w:numPr>
          <w:ilvl w:val="0"/>
          <w:numId w:val="3"/>
        </w:numPr>
        <w:tabs>
          <w:tab w:val="left" w:pos="940"/>
        </w:tabs>
        <w:kinsoku w:val="0"/>
        <w:overflowPunct w:val="0"/>
        <w:spacing w:line="228" w:lineRule="auto"/>
        <w:ind w:right="294"/>
        <w:rPr>
          <w:sz w:val="22"/>
          <w:szCs w:val="22"/>
        </w:rPr>
      </w:pPr>
      <w:r>
        <w:rPr>
          <w:sz w:val="22"/>
          <w:szCs w:val="22"/>
        </w:rPr>
        <w:t>For trips that do not involve complimentary tickets based on the number of students traveling, all</w:t>
      </w:r>
      <w:r>
        <w:rPr>
          <w:spacing w:val="1"/>
          <w:sz w:val="22"/>
          <w:szCs w:val="22"/>
        </w:rPr>
        <w:t xml:space="preserve"> </w:t>
      </w:r>
      <w:r>
        <w:rPr>
          <w:sz w:val="22"/>
          <w:szCs w:val="22"/>
        </w:rPr>
        <w:t>approved chaperones/supervisors above the Board supervision ratio of 14.1 or 15.1, excluding the</w:t>
      </w:r>
      <w:r>
        <w:rPr>
          <w:spacing w:val="-52"/>
          <w:sz w:val="22"/>
          <w:szCs w:val="22"/>
        </w:rPr>
        <w:t xml:space="preserve"> </w:t>
      </w:r>
      <w:r>
        <w:rPr>
          <w:sz w:val="22"/>
          <w:szCs w:val="22"/>
        </w:rPr>
        <w:t>first two staff members supervising overseas trips, will be required to pay the same travel cost as</w:t>
      </w:r>
      <w:r>
        <w:rPr>
          <w:spacing w:val="1"/>
          <w:sz w:val="22"/>
          <w:szCs w:val="22"/>
        </w:rPr>
        <w:t xml:space="preserve"> </w:t>
      </w:r>
      <w:r>
        <w:rPr>
          <w:sz w:val="22"/>
          <w:szCs w:val="22"/>
        </w:rPr>
        <w:t>each</w:t>
      </w:r>
      <w:r>
        <w:rPr>
          <w:spacing w:val="-3"/>
          <w:sz w:val="22"/>
          <w:szCs w:val="22"/>
        </w:rPr>
        <w:t xml:space="preserve"> </w:t>
      </w:r>
      <w:r>
        <w:rPr>
          <w:sz w:val="22"/>
          <w:szCs w:val="22"/>
        </w:rPr>
        <w:t>student.</w:t>
      </w:r>
    </w:p>
    <w:p w14:paraId="0F0F6B4C" w14:textId="244381B9" w:rsidR="008B4169" w:rsidRDefault="00CC1AE1">
      <w:pPr>
        <w:pStyle w:val="BodyText"/>
        <w:kinsoku w:val="0"/>
        <w:overflowPunct w:val="0"/>
        <w:spacing w:before="2"/>
        <w:rPr>
          <w:sz w:val="21"/>
          <w:szCs w:val="21"/>
        </w:rPr>
      </w:pPr>
      <w:r>
        <w:rPr>
          <w:noProof/>
        </w:rPr>
        <mc:AlternateContent>
          <mc:Choice Requires="wpg">
            <w:drawing>
              <wp:anchor distT="0" distB="0" distL="0" distR="0" simplePos="0" relativeHeight="251664896" behindDoc="0" locked="0" layoutInCell="0" allowOverlap="1" wp14:anchorId="36C5D4B8" wp14:editId="5C8CE53F">
                <wp:simplePos x="0" y="0"/>
                <wp:positionH relativeFrom="page">
                  <wp:posOffset>863600</wp:posOffset>
                </wp:positionH>
                <wp:positionV relativeFrom="paragraph">
                  <wp:posOffset>170180</wp:posOffset>
                </wp:positionV>
                <wp:extent cx="6090285" cy="257810"/>
                <wp:effectExtent l="0" t="0" r="0" b="0"/>
                <wp:wrapTopAndBottom/>
                <wp:docPr id="2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257810"/>
                          <a:chOff x="1360" y="268"/>
                          <a:chExt cx="9591" cy="406"/>
                        </a:xfrm>
                      </wpg:grpSpPr>
                      <wps:wsp>
                        <wps:cNvPr id="27" name="Freeform 69"/>
                        <wps:cNvSpPr>
                          <a:spLocks/>
                        </wps:cNvSpPr>
                        <wps:spPr bwMode="auto">
                          <a:xfrm>
                            <a:off x="1360" y="268"/>
                            <a:ext cx="9591" cy="406"/>
                          </a:xfrm>
                          <a:custGeom>
                            <a:avLst/>
                            <a:gdLst>
                              <a:gd name="T0" fmla="*/ 9590 w 9591"/>
                              <a:gd name="T1" fmla="*/ 0 h 406"/>
                              <a:gd name="T2" fmla="*/ 9547 w 9591"/>
                              <a:gd name="T3" fmla="*/ 0 h 406"/>
                              <a:gd name="T4" fmla="*/ 43 w 9591"/>
                              <a:gd name="T5" fmla="*/ 0 h 406"/>
                              <a:gd name="T6" fmla="*/ 0 w 9591"/>
                              <a:gd name="T7" fmla="*/ 0 h 406"/>
                              <a:gd name="T8" fmla="*/ 0 w 9591"/>
                              <a:gd name="T9" fmla="*/ 43 h 406"/>
                              <a:gd name="T10" fmla="*/ 0 w 9591"/>
                              <a:gd name="T11" fmla="*/ 362 h 406"/>
                              <a:gd name="T12" fmla="*/ 0 w 9591"/>
                              <a:gd name="T13" fmla="*/ 405 h 406"/>
                              <a:gd name="T14" fmla="*/ 43 w 9591"/>
                              <a:gd name="T15" fmla="*/ 405 h 406"/>
                              <a:gd name="T16" fmla="*/ 9547 w 9591"/>
                              <a:gd name="T17" fmla="*/ 405 h 406"/>
                              <a:gd name="T18" fmla="*/ 9590 w 9591"/>
                              <a:gd name="T19" fmla="*/ 405 h 406"/>
                              <a:gd name="T20" fmla="*/ 9590 w 9591"/>
                              <a:gd name="T21" fmla="*/ 362 h 406"/>
                              <a:gd name="T22" fmla="*/ 9590 w 9591"/>
                              <a:gd name="T23" fmla="*/ 43 h 406"/>
                              <a:gd name="T24" fmla="*/ 9590 w 9591"/>
                              <a:gd name="T2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91" h="406">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70"/>
                        <wps:cNvSpPr txBox="1">
                          <a:spLocks noChangeArrowheads="1"/>
                        </wps:cNvSpPr>
                        <wps:spPr bwMode="auto">
                          <a:xfrm>
                            <a:off x="1382" y="268"/>
                            <a:ext cx="954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F9071"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TRANSPORTATION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5D4B8" id="Group 68" o:spid="_x0000_s1066" style="position:absolute;margin-left:68pt;margin-top:13.4pt;width:479.55pt;height:20.3pt;z-index:251664896;mso-wrap-distance-left:0;mso-wrap-distance-right:0;mso-position-horizontal-relative:page" coordorigin="1360,268" coordsize="959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" o:allowincell="f">
                <v:shape id="Freeform 69" o:spid="_x0000_s1067" style="position:absolute;left:1360;top:268;width:9591;height:406;visibility:visible;mso-wrap-style:square;v-text-anchor:top"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" path="m9590,r-43,l43,,,,,43,,362r,43l43,405r9504,l9590,405r,-43l9590,43r,-43xe" fillcolor="#07852a" stroked="f">
                  <v:path arrowok="t" o:connecttype="custom" o:connectlocs="9590,0;9547,0;43,0;0,0;0,43;0,362;0,405;43,405;9547,405;9590,405;9590,362;9590,43;9590,0" o:connectangles="0,0,0,0,0,0,0,0,0,0,0,0,0"/>
                </v:shape>
                <v:shape id="Text Box 70" o:spid="_x0000_s1068" type="#_x0000_t202"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87F9071" w14:textId="77777777" w:rsidR="008B4169" w:rsidRDefault="008B4169">
                        <w:pPr>
                          <w:pStyle w:val="BodyText"/>
                          <w:kinsoku w:val="0"/>
                          <w:overflowPunct w:val="0"/>
                          <w:spacing w:before="66"/>
                          <w:ind w:left="129"/>
                          <w:rPr>
                            <w:b/>
                            <w:bCs/>
                            <w:color w:val="FFFFFF"/>
                            <w:sz w:val="24"/>
                            <w:szCs w:val="24"/>
                          </w:rPr>
                        </w:pPr>
                        <w:r>
                          <w:rPr>
                            <w:b/>
                            <w:bCs/>
                            <w:color w:val="FFFFFF"/>
                            <w:sz w:val="24"/>
                            <w:szCs w:val="24"/>
                          </w:rPr>
                          <w:t>TRANSPORTATION</w:t>
                        </w:r>
                      </w:p>
                    </w:txbxContent>
                  </v:textbox>
                </v:shape>
                <w10:wrap type="topAndBottom" anchorx="page"/>
              </v:group>
            </w:pict>
          </mc:Fallback>
        </mc:AlternateContent>
      </w:r>
    </w:p>
    <w:p w14:paraId="5D93FC01" w14:textId="77777777" w:rsidR="008B4169" w:rsidRDefault="008B4169">
      <w:pPr>
        <w:pStyle w:val="BodyText"/>
        <w:kinsoku w:val="0"/>
        <w:overflowPunct w:val="0"/>
        <w:spacing w:before="6"/>
        <w:rPr>
          <w:sz w:val="11"/>
          <w:szCs w:val="11"/>
        </w:rPr>
      </w:pPr>
    </w:p>
    <w:p w14:paraId="11379173" w14:textId="77777777" w:rsidR="008B4169" w:rsidRDefault="008B4169">
      <w:pPr>
        <w:pStyle w:val="ListParagraph"/>
        <w:numPr>
          <w:ilvl w:val="0"/>
          <w:numId w:val="2"/>
        </w:numPr>
        <w:tabs>
          <w:tab w:val="left" w:pos="691"/>
        </w:tabs>
        <w:kinsoku w:val="0"/>
        <w:overflowPunct w:val="0"/>
        <w:spacing w:before="91" w:line="247" w:lineRule="exact"/>
        <w:rPr>
          <w:sz w:val="22"/>
          <w:szCs w:val="22"/>
        </w:rPr>
      </w:pPr>
      <w:r>
        <w:rPr>
          <w:sz w:val="22"/>
          <w:szCs w:val="22"/>
        </w:rPr>
        <w:t>General</w:t>
      </w:r>
      <w:r>
        <w:rPr>
          <w:spacing w:val="-2"/>
          <w:sz w:val="22"/>
          <w:szCs w:val="22"/>
        </w:rPr>
        <w:t xml:space="preserve"> </w:t>
      </w:r>
      <w:r>
        <w:rPr>
          <w:sz w:val="22"/>
          <w:szCs w:val="22"/>
        </w:rPr>
        <w:t>Considerations</w:t>
      </w:r>
    </w:p>
    <w:p w14:paraId="1BD3AF83" w14:textId="77777777" w:rsidR="008B4169" w:rsidRDefault="008B4169">
      <w:pPr>
        <w:pStyle w:val="ListParagraph"/>
        <w:numPr>
          <w:ilvl w:val="1"/>
          <w:numId w:val="2"/>
        </w:numPr>
        <w:tabs>
          <w:tab w:val="left" w:pos="1080"/>
        </w:tabs>
        <w:kinsoku w:val="0"/>
        <w:overflowPunct w:val="0"/>
        <w:spacing w:before="5" w:line="228" w:lineRule="auto"/>
        <w:ind w:right="294"/>
        <w:rPr>
          <w:color w:val="000000"/>
          <w:sz w:val="22"/>
          <w:szCs w:val="22"/>
        </w:rPr>
      </w:pPr>
      <w:r>
        <w:rPr>
          <w:sz w:val="22"/>
          <w:szCs w:val="22"/>
        </w:rPr>
        <w:t>While the Board does not recommend using private passenger vehicles to transport students to a</w:t>
      </w:r>
      <w:r>
        <w:rPr>
          <w:spacing w:val="-52"/>
          <w:sz w:val="22"/>
          <w:szCs w:val="22"/>
        </w:rPr>
        <w:t xml:space="preserve"> </w:t>
      </w:r>
      <w:r>
        <w:rPr>
          <w:sz w:val="22"/>
          <w:szCs w:val="22"/>
        </w:rPr>
        <w:t>school related activity, all staff members (administrators/teachers/support staff) or volunteer</w:t>
      </w:r>
      <w:r>
        <w:rPr>
          <w:spacing w:val="1"/>
          <w:sz w:val="22"/>
          <w:szCs w:val="22"/>
        </w:rPr>
        <w:t xml:space="preserve"> </w:t>
      </w:r>
      <w:r>
        <w:rPr>
          <w:sz w:val="22"/>
          <w:szCs w:val="22"/>
        </w:rPr>
        <w:t>drivers must complete the</w:t>
      </w:r>
      <w:r>
        <w:rPr>
          <w:color w:val="0000FF"/>
          <w:sz w:val="22"/>
          <w:szCs w:val="22"/>
        </w:rPr>
        <w:t xml:space="preserve"> </w:t>
      </w:r>
      <w:hyperlink r:id="rId24" w:history="1">
        <w:r>
          <w:rPr>
            <w:b/>
            <w:bCs/>
            <w:i/>
            <w:iCs/>
            <w:color w:val="0000FF"/>
            <w:sz w:val="22"/>
            <w:szCs w:val="22"/>
            <w:u w:val="single"/>
          </w:rPr>
          <w:t>Volunteer Drivers - Authorization to Transport Students Form</w:t>
        </w:r>
        <w:r>
          <w:rPr>
            <w:b/>
            <w:bCs/>
            <w:i/>
            <w:iCs/>
            <w:color w:val="0000FF"/>
            <w:sz w:val="22"/>
            <w:szCs w:val="22"/>
          </w:rPr>
          <w:t xml:space="preserve"> </w:t>
        </w:r>
      </w:hyperlink>
      <w:r>
        <w:rPr>
          <w:color w:val="000000"/>
          <w:sz w:val="22"/>
          <w:szCs w:val="22"/>
        </w:rPr>
        <w:t>and</w:t>
      </w:r>
      <w:r>
        <w:rPr>
          <w:color w:val="000000"/>
          <w:spacing w:val="1"/>
          <w:sz w:val="22"/>
          <w:szCs w:val="22"/>
        </w:rPr>
        <w:t xml:space="preserve"> </w:t>
      </w:r>
      <w:r>
        <w:rPr>
          <w:color w:val="000000"/>
          <w:sz w:val="22"/>
          <w:szCs w:val="22"/>
        </w:rPr>
        <w:t>have</w:t>
      </w:r>
      <w:r>
        <w:rPr>
          <w:color w:val="000000"/>
          <w:spacing w:val="-1"/>
          <w:sz w:val="22"/>
          <w:szCs w:val="22"/>
        </w:rPr>
        <w:t xml:space="preserve"> </w:t>
      </w:r>
      <w:r>
        <w:rPr>
          <w:color w:val="000000"/>
          <w:sz w:val="22"/>
          <w:szCs w:val="22"/>
        </w:rPr>
        <w:t>authorization</w:t>
      </w:r>
      <w:r>
        <w:rPr>
          <w:color w:val="000000"/>
          <w:spacing w:val="-3"/>
          <w:sz w:val="22"/>
          <w:szCs w:val="22"/>
        </w:rPr>
        <w:t xml:space="preserve"> </w:t>
      </w:r>
      <w:r>
        <w:rPr>
          <w:color w:val="000000"/>
          <w:sz w:val="22"/>
          <w:szCs w:val="22"/>
        </w:rPr>
        <w:t>from</w:t>
      </w:r>
      <w:r>
        <w:rPr>
          <w:color w:val="000000"/>
          <w:spacing w:val="-4"/>
          <w:sz w:val="22"/>
          <w:szCs w:val="22"/>
        </w:rPr>
        <w:t xml:space="preserve"> </w:t>
      </w:r>
      <w:r>
        <w:rPr>
          <w:color w:val="000000"/>
          <w:sz w:val="22"/>
          <w:szCs w:val="22"/>
        </w:rPr>
        <w:t>the principal/administrator.</w:t>
      </w:r>
    </w:p>
    <w:p w14:paraId="2300FA0D" w14:textId="77777777" w:rsidR="008B4169" w:rsidRDefault="008B4169">
      <w:pPr>
        <w:pStyle w:val="ListParagraph"/>
        <w:numPr>
          <w:ilvl w:val="1"/>
          <w:numId w:val="2"/>
        </w:numPr>
        <w:tabs>
          <w:tab w:val="left" w:pos="1080"/>
        </w:tabs>
        <w:kinsoku w:val="0"/>
        <w:overflowPunct w:val="0"/>
        <w:spacing w:line="228" w:lineRule="auto"/>
        <w:ind w:right="295"/>
        <w:rPr>
          <w:sz w:val="22"/>
          <w:szCs w:val="22"/>
        </w:rPr>
      </w:pPr>
      <w:r>
        <w:rPr>
          <w:sz w:val="22"/>
          <w:szCs w:val="22"/>
        </w:rPr>
        <w:t>In the event that privately owned automobiles are used in the transportation of students, only</w:t>
      </w:r>
      <w:r>
        <w:rPr>
          <w:spacing w:val="1"/>
          <w:sz w:val="22"/>
          <w:szCs w:val="22"/>
        </w:rPr>
        <w:t xml:space="preserve"> </w:t>
      </w:r>
      <w:r>
        <w:rPr>
          <w:sz w:val="22"/>
          <w:szCs w:val="22"/>
        </w:rPr>
        <w:t>fully-graduated licensed drivers authorized by the principal/administrator shall be permitted to</w:t>
      </w:r>
      <w:r>
        <w:rPr>
          <w:spacing w:val="1"/>
          <w:sz w:val="22"/>
          <w:szCs w:val="22"/>
        </w:rPr>
        <w:t xml:space="preserve"> </w:t>
      </w:r>
      <w:r>
        <w:rPr>
          <w:sz w:val="22"/>
          <w:szCs w:val="22"/>
        </w:rPr>
        <w:t>transport</w:t>
      </w:r>
      <w:r>
        <w:rPr>
          <w:spacing w:val="-3"/>
          <w:sz w:val="22"/>
          <w:szCs w:val="22"/>
        </w:rPr>
        <w:t xml:space="preserve"> </w:t>
      </w:r>
      <w:r>
        <w:rPr>
          <w:sz w:val="22"/>
          <w:szCs w:val="22"/>
        </w:rPr>
        <w:t>the</w:t>
      </w:r>
      <w:r>
        <w:rPr>
          <w:spacing w:val="-2"/>
          <w:sz w:val="22"/>
          <w:szCs w:val="22"/>
        </w:rPr>
        <w:t xml:space="preserve"> </w:t>
      </w:r>
      <w:r>
        <w:rPr>
          <w:sz w:val="22"/>
          <w:szCs w:val="22"/>
        </w:rPr>
        <w:t>students.</w:t>
      </w:r>
    </w:p>
    <w:p w14:paraId="778586CE" w14:textId="77777777" w:rsidR="008B4169" w:rsidRDefault="008B4169">
      <w:pPr>
        <w:pStyle w:val="ListParagraph"/>
        <w:numPr>
          <w:ilvl w:val="1"/>
          <w:numId w:val="2"/>
        </w:numPr>
        <w:tabs>
          <w:tab w:val="left" w:pos="1080"/>
        </w:tabs>
        <w:kinsoku w:val="0"/>
        <w:overflowPunct w:val="0"/>
        <w:spacing w:line="228" w:lineRule="auto"/>
        <w:ind w:right="296"/>
        <w:rPr>
          <w:sz w:val="22"/>
          <w:szCs w:val="22"/>
        </w:rPr>
      </w:pPr>
      <w:r>
        <w:rPr>
          <w:sz w:val="22"/>
          <w:szCs w:val="22"/>
        </w:rPr>
        <w:t>A passenger list containing the name of the driver and the names of each student in the vehicle</w:t>
      </w:r>
      <w:r>
        <w:rPr>
          <w:spacing w:val="1"/>
          <w:sz w:val="22"/>
          <w:szCs w:val="22"/>
        </w:rPr>
        <w:t xml:space="preserve"> </w:t>
      </w:r>
      <w:r>
        <w:rPr>
          <w:sz w:val="22"/>
          <w:szCs w:val="22"/>
        </w:rPr>
        <w:t>must be made, with one copy provided to the driver of the vehicle, and one copy retained at the</w:t>
      </w:r>
      <w:r>
        <w:rPr>
          <w:spacing w:val="1"/>
          <w:sz w:val="22"/>
          <w:szCs w:val="22"/>
        </w:rPr>
        <w:t xml:space="preserve"> </w:t>
      </w:r>
      <w:r>
        <w:rPr>
          <w:sz w:val="22"/>
          <w:szCs w:val="22"/>
        </w:rPr>
        <w:t>school.</w:t>
      </w:r>
      <w:r>
        <w:rPr>
          <w:spacing w:val="-1"/>
          <w:sz w:val="22"/>
          <w:szCs w:val="22"/>
        </w:rPr>
        <w:t xml:space="preserve"> </w:t>
      </w:r>
      <w:r>
        <w:rPr>
          <w:sz w:val="22"/>
          <w:szCs w:val="22"/>
        </w:rPr>
        <w:t>Only</w:t>
      </w:r>
      <w:r>
        <w:rPr>
          <w:spacing w:val="-4"/>
          <w:sz w:val="22"/>
          <w:szCs w:val="22"/>
        </w:rPr>
        <w:t xml:space="preserve"> </w:t>
      </w:r>
      <w:r>
        <w:rPr>
          <w:sz w:val="22"/>
          <w:szCs w:val="22"/>
        </w:rPr>
        <w:t>the students</w:t>
      </w:r>
      <w:r>
        <w:rPr>
          <w:spacing w:val="-1"/>
          <w:sz w:val="22"/>
          <w:szCs w:val="22"/>
        </w:rPr>
        <w:t xml:space="preserve"> </w:t>
      </w:r>
      <w:r>
        <w:rPr>
          <w:sz w:val="22"/>
          <w:szCs w:val="22"/>
        </w:rPr>
        <w:t>on</w:t>
      </w:r>
      <w:r>
        <w:rPr>
          <w:spacing w:val="-1"/>
          <w:sz w:val="22"/>
          <w:szCs w:val="22"/>
        </w:rPr>
        <w:t xml:space="preserve"> </w:t>
      </w:r>
      <w:r>
        <w:rPr>
          <w:sz w:val="22"/>
          <w:szCs w:val="22"/>
        </w:rPr>
        <w:t>the passenger list are permitted</w:t>
      </w:r>
      <w:r>
        <w:rPr>
          <w:spacing w:val="-1"/>
          <w:sz w:val="22"/>
          <w:szCs w:val="22"/>
        </w:rPr>
        <w:t xml:space="preserve"> </w:t>
      </w:r>
      <w:r>
        <w:rPr>
          <w:sz w:val="22"/>
          <w:szCs w:val="22"/>
        </w:rPr>
        <w:t>in the</w:t>
      </w:r>
      <w:r>
        <w:rPr>
          <w:spacing w:val="-1"/>
          <w:sz w:val="22"/>
          <w:szCs w:val="22"/>
        </w:rPr>
        <w:t xml:space="preserve"> </w:t>
      </w:r>
      <w:r>
        <w:rPr>
          <w:sz w:val="22"/>
          <w:szCs w:val="22"/>
        </w:rPr>
        <w:t>designated</w:t>
      </w:r>
      <w:r>
        <w:rPr>
          <w:spacing w:val="-1"/>
          <w:sz w:val="22"/>
          <w:szCs w:val="22"/>
        </w:rPr>
        <w:t xml:space="preserve"> </w:t>
      </w:r>
      <w:r>
        <w:rPr>
          <w:sz w:val="22"/>
          <w:szCs w:val="22"/>
        </w:rPr>
        <w:t>vehicle.</w:t>
      </w:r>
    </w:p>
    <w:p w14:paraId="589194FB" w14:textId="77777777" w:rsidR="008B4169" w:rsidRDefault="008B4169">
      <w:pPr>
        <w:pStyle w:val="ListParagraph"/>
        <w:numPr>
          <w:ilvl w:val="1"/>
          <w:numId w:val="2"/>
        </w:numPr>
        <w:tabs>
          <w:tab w:val="left" w:pos="1080"/>
        </w:tabs>
        <w:kinsoku w:val="0"/>
        <w:overflowPunct w:val="0"/>
        <w:spacing w:line="228" w:lineRule="auto"/>
        <w:ind w:right="294" w:hanging="360"/>
        <w:rPr>
          <w:color w:val="000000"/>
          <w:sz w:val="22"/>
          <w:szCs w:val="22"/>
        </w:rPr>
      </w:pPr>
      <w:r>
        <w:rPr>
          <w:sz w:val="22"/>
          <w:szCs w:val="22"/>
        </w:rPr>
        <w:t>All parents/guardians of the students transported by volunteer drivers must be informed of the</w:t>
      </w:r>
      <w:r>
        <w:rPr>
          <w:spacing w:val="1"/>
          <w:sz w:val="22"/>
          <w:szCs w:val="22"/>
        </w:rPr>
        <w:t xml:space="preserve"> </w:t>
      </w:r>
      <w:r>
        <w:rPr>
          <w:sz w:val="22"/>
          <w:szCs w:val="22"/>
        </w:rPr>
        <w:t>transportation arrangements and liability by providing a signed letter consenting to their child</w:t>
      </w:r>
      <w:r>
        <w:rPr>
          <w:spacing w:val="1"/>
          <w:sz w:val="22"/>
          <w:szCs w:val="22"/>
        </w:rPr>
        <w:t xml:space="preserve"> </w:t>
      </w:r>
      <w:r>
        <w:rPr>
          <w:sz w:val="22"/>
          <w:szCs w:val="22"/>
        </w:rPr>
        <w:t>being transported by the approved volunteer driver. (Reference:</w:t>
      </w:r>
      <w:r>
        <w:rPr>
          <w:color w:val="0000FF"/>
          <w:sz w:val="22"/>
          <w:szCs w:val="22"/>
        </w:rPr>
        <w:t xml:space="preserve"> </w:t>
      </w:r>
      <w:hyperlink r:id="rId25" w:history="1">
        <w:r>
          <w:rPr>
            <w:b/>
            <w:bCs/>
            <w:i/>
            <w:iCs/>
            <w:color w:val="0000FF"/>
            <w:sz w:val="22"/>
            <w:szCs w:val="22"/>
            <w:u w:val="single"/>
          </w:rPr>
          <w:t xml:space="preserve">Request to Transport </w:t>
        </w:r>
      </w:hyperlink>
      <w:hyperlink r:id="rId26" w:history="1">
        <w:r>
          <w:rPr>
            <w:b/>
            <w:bCs/>
            <w:i/>
            <w:iCs/>
            <w:color w:val="0000FF"/>
            <w:sz w:val="22"/>
            <w:szCs w:val="22"/>
            <w:u w:val="single"/>
          </w:rPr>
          <w:t>Student</w:t>
        </w:r>
      </w:hyperlink>
      <w:r>
        <w:rPr>
          <w:b/>
          <w:bCs/>
          <w:i/>
          <w:iCs/>
          <w:color w:val="0000FF"/>
          <w:spacing w:val="1"/>
          <w:sz w:val="22"/>
          <w:szCs w:val="22"/>
        </w:rPr>
        <w:t xml:space="preserve"> </w:t>
      </w:r>
      <w:hyperlink r:id="rId27" w:history="1">
        <w:r>
          <w:rPr>
            <w:b/>
            <w:bCs/>
            <w:i/>
            <w:iCs/>
            <w:color w:val="0000FF"/>
            <w:sz w:val="22"/>
            <w:szCs w:val="22"/>
            <w:u w:val="single"/>
          </w:rPr>
          <w:t>Consent Form</w:t>
        </w:r>
      </w:hyperlink>
      <w:r>
        <w:rPr>
          <w:color w:val="000000"/>
          <w:sz w:val="22"/>
          <w:szCs w:val="22"/>
        </w:rPr>
        <w:t>)</w:t>
      </w:r>
    </w:p>
    <w:p w14:paraId="640D3CAB" w14:textId="77777777" w:rsidR="008B4169" w:rsidRDefault="008B4169">
      <w:pPr>
        <w:pStyle w:val="ListParagraph"/>
        <w:numPr>
          <w:ilvl w:val="1"/>
          <w:numId w:val="2"/>
        </w:numPr>
        <w:tabs>
          <w:tab w:val="left" w:pos="1080"/>
        </w:tabs>
        <w:kinsoku w:val="0"/>
        <w:overflowPunct w:val="0"/>
        <w:spacing w:line="228" w:lineRule="auto"/>
        <w:ind w:right="295"/>
        <w:rPr>
          <w:sz w:val="22"/>
          <w:szCs w:val="22"/>
        </w:rPr>
      </w:pPr>
      <w:r>
        <w:rPr>
          <w:sz w:val="22"/>
          <w:szCs w:val="22"/>
        </w:rPr>
        <w:t>When an activity is completed, principals/administrators will ensure that prior to the event, a</w:t>
      </w:r>
      <w:r>
        <w:rPr>
          <w:spacing w:val="1"/>
          <w:sz w:val="22"/>
          <w:szCs w:val="22"/>
        </w:rPr>
        <w:t xml:space="preserve"> </w:t>
      </w:r>
      <w:r>
        <w:rPr>
          <w:sz w:val="22"/>
          <w:szCs w:val="22"/>
        </w:rPr>
        <w:t>student provides written</w:t>
      </w:r>
      <w:r>
        <w:rPr>
          <w:spacing w:val="-1"/>
          <w:sz w:val="22"/>
          <w:szCs w:val="22"/>
        </w:rPr>
        <w:t xml:space="preserve"> </w:t>
      </w:r>
      <w:r>
        <w:rPr>
          <w:sz w:val="22"/>
          <w:szCs w:val="22"/>
        </w:rPr>
        <w:t>permission</w:t>
      </w:r>
      <w:r>
        <w:rPr>
          <w:spacing w:val="-3"/>
          <w:sz w:val="22"/>
          <w:szCs w:val="22"/>
        </w:rPr>
        <w:t xml:space="preserve"> </w:t>
      </w:r>
      <w:r>
        <w:rPr>
          <w:sz w:val="22"/>
          <w:szCs w:val="22"/>
        </w:rPr>
        <w:t>from</w:t>
      </w:r>
      <w:r>
        <w:rPr>
          <w:spacing w:val="-4"/>
          <w:sz w:val="22"/>
          <w:szCs w:val="22"/>
        </w:rPr>
        <w:t xml:space="preserve"> </w:t>
      </w:r>
      <w:r>
        <w:rPr>
          <w:sz w:val="22"/>
          <w:szCs w:val="22"/>
        </w:rPr>
        <w:t>their parent/guardian</w:t>
      </w:r>
      <w:r>
        <w:rPr>
          <w:spacing w:val="-3"/>
          <w:sz w:val="22"/>
          <w:szCs w:val="22"/>
        </w:rPr>
        <w:t xml:space="preserve"> </w:t>
      </w:r>
      <w:r>
        <w:rPr>
          <w:sz w:val="22"/>
          <w:szCs w:val="22"/>
        </w:rPr>
        <w:t>to</w:t>
      </w:r>
      <w:r>
        <w:rPr>
          <w:spacing w:val="-1"/>
          <w:sz w:val="22"/>
          <w:szCs w:val="22"/>
        </w:rPr>
        <w:t xml:space="preserve"> </w:t>
      </w:r>
      <w:r>
        <w:rPr>
          <w:sz w:val="22"/>
          <w:szCs w:val="22"/>
        </w:rPr>
        <w:t>allow</w:t>
      </w:r>
      <w:r>
        <w:rPr>
          <w:spacing w:val="-1"/>
          <w:sz w:val="22"/>
          <w:szCs w:val="22"/>
        </w:rPr>
        <w:t xml:space="preserve"> </w:t>
      </w:r>
      <w:r>
        <w:rPr>
          <w:sz w:val="22"/>
          <w:szCs w:val="22"/>
        </w:rPr>
        <w:t>them</w:t>
      </w:r>
      <w:r>
        <w:rPr>
          <w:spacing w:val="-4"/>
          <w:sz w:val="22"/>
          <w:szCs w:val="22"/>
        </w:rPr>
        <w:t xml:space="preserve"> </w:t>
      </w:r>
      <w:r>
        <w:rPr>
          <w:sz w:val="22"/>
          <w:szCs w:val="22"/>
        </w:rPr>
        <w:t>to:</w:t>
      </w:r>
    </w:p>
    <w:p w14:paraId="6ADD6401" w14:textId="77777777" w:rsidR="008B4169" w:rsidRDefault="008B4169">
      <w:pPr>
        <w:pStyle w:val="ListParagraph"/>
        <w:numPr>
          <w:ilvl w:val="2"/>
          <w:numId w:val="2"/>
        </w:numPr>
        <w:tabs>
          <w:tab w:val="left" w:pos="1800"/>
        </w:tabs>
        <w:kinsoku w:val="0"/>
        <w:overflowPunct w:val="0"/>
        <w:spacing w:line="247" w:lineRule="exact"/>
        <w:jc w:val="left"/>
        <w:rPr>
          <w:sz w:val="22"/>
          <w:szCs w:val="22"/>
        </w:rPr>
      </w:pPr>
      <w:r>
        <w:rPr>
          <w:sz w:val="22"/>
          <w:szCs w:val="22"/>
        </w:rPr>
        <w:t>return</w:t>
      </w:r>
      <w:r>
        <w:rPr>
          <w:spacing w:val="-5"/>
          <w:sz w:val="22"/>
          <w:szCs w:val="22"/>
        </w:rPr>
        <w:t xml:space="preserve"> </w:t>
      </w:r>
      <w:r>
        <w:rPr>
          <w:sz w:val="22"/>
          <w:szCs w:val="22"/>
        </w:rPr>
        <w:t>to</w:t>
      </w:r>
      <w:r>
        <w:rPr>
          <w:spacing w:val="-1"/>
          <w:sz w:val="22"/>
          <w:szCs w:val="22"/>
        </w:rPr>
        <w:t xml:space="preserve"> </w:t>
      </w:r>
      <w:r>
        <w:rPr>
          <w:sz w:val="22"/>
          <w:szCs w:val="22"/>
        </w:rPr>
        <w:t>the</w:t>
      </w:r>
      <w:r>
        <w:rPr>
          <w:spacing w:val="-2"/>
          <w:sz w:val="22"/>
          <w:szCs w:val="22"/>
        </w:rPr>
        <w:t xml:space="preserve"> </w:t>
      </w:r>
      <w:r>
        <w:rPr>
          <w:sz w:val="22"/>
          <w:szCs w:val="22"/>
        </w:rPr>
        <w:t>school</w:t>
      </w:r>
      <w:r>
        <w:rPr>
          <w:spacing w:val="-1"/>
          <w:sz w:val="22"/>
          <w:szCs w:val="22"/>
        </w:rPr>
        <w:t xml:space="preserve"> </w:t>
      </w:r>
      <w:r>
        <w:rPr>
          <w:sz w:val="22"/>
          <w:szCs w:val="22"/>
        </w:rPr>
        <w:t>with</w:t>
      </w:r>
      <w:r>
        <w:rPr>
          <w:spacing w:val="-1"/>
          <w:sz w:val="22"/>
          <w:szCs w:val="22"/>
        </w:rPr>
        <w:t xml:space="preserve"> </w:t>
      </w:r>
      <w:r>
        <w:rPr>
          <w:sz w:val="22"/>
          <w:szCs w:val="22"/>
        </w:rPr>
        <w:t>the</w:t>
      </w:r>
      <w:r>
        <w:rPr>
          <w:spacing w:val="-2"/>
          <w:sz w:val="22"/>
          <w:szCs w:val="22"/>
        </w:rPr>
        <w:t xml:space="preserve"> </w:t>
      </w:r>
      <w:r>
        <w:rPr>
          <w:sz w:val="22"/>
          <w:szCs w:val="22"/>
        </w:rPr>
        <w:t>volunteer driver;</w:t>
      </w:r>
    </w:p>
    <w:p w14:paraId="4A526C2E" w14:textId="77777777" w:rsidR="008B4169" w:rsidRDefault="008B4169">
      <w:pPr>
        <w:pStyle w:val="ListParagraph"/>
        <w:numPr>
          <w:ilvl w:val="2"/>
          <w:numId w:val="2"/>
        </w:numPr>
        <w:tabs>
          <w:tab w:val="left" w:pos="1800"/>
        </w:tabs>
        <w:kinsoku w:val="0"/>
        <w:overflowPunct w:val="0"/>
        <w:spacing w:line="240" w:lineRule="exact"/>
        <w:jc w:val="left"/>
        <w:rPr>
          <w:sz w:val="22"/>
          <w:szCs w:val="22"/>
        </w:rPr>
      </w:pPr>
      <w:r>
        <w:rPr>
          <w:sz w:val="22"/>
          <w:szCs w:val="22"/>
        </w:rPr>
        <w:t>receive</w:t>
      </w:r>
      <w:r>
        <w:rPr>
          <w:spacing w:val="-1"/>
          <w:sz w:val="22"/>
          <w:szCs w:val="22"/>
        </w:rPr>
        <w:t xml:space="preserve"> </w:t>
      </w:r>
      <w:r>
        <w:rPr>
          <w:sz w:val="22"/>
          <w:szCs w:val="22"/>
        </w:rPr>
        <w:t>a ride</w:t>
      </w:r>
      <w:r>
        <w:rPr>
          <w:spacing w:val="-2"/>
          <w:sz w:val="22"/>
          <w:szCs w:val="22"/>
        </w:rPr>
        <w:t xml:space="preserve"> </w:t>
      </w:r>
      <w:r>
        <w:rPr>
          <w:sz w:val="22"/>
          <w:szCs w:val="22"/>
        </w:rPr>
        <w:t>home</w:t>
      </w:r>
      <w:r>
        <w:rPr>
          <w:spacing w:val="-1"/>
          <w:sz w:val="22"/>
          <w:szCs w:val="22"/>
        </w:rPr>
        <w:t xml:space="preserve"> </w:t>
      </w:r>
      <w:r>
        <w:rPr>
          <w:sz w:val="22"/>
          <w:szCs w:val="22"/>
        </w:rPr>
        <w:t>from</w:t>
      </w:r>
      <w:r>
        <w:rPr>
          <w:spacing w:val="-4"/>
          <w:sz w:val="22"/>
          <w:szCs w:val="22"/>
        </w:rPr>
        <w:t xml:space="preserve"> </w:t>
      </w:r>
      <w:r>
        <w:rPr>
          <w:sz w:val="22"/>
          <w:szCs w:val="22"/>
        </w:rPr>
        <w:t>another</w:t>
      </w:r>
      <w:r>
        <w:rPr>
          <w:spacing w:val="1"/>
          <w:sz w:val="22"/>
          <w:szCs w:val="22"/>
        </w:rPr>
        <w:t xml:space="preserve"> </w:t>
      </w:r>
      <w:r>
        <w:rPr>
          <w:sz w:val="22"/>
          <w:szCs w:val="22"/>
        </w:rPr>
        <w:t>parent as identified</w:t>
      </w:r>
      <w:r>
        <w:rPr>
          <w:spacing w:val="-4"/>
          <w:sz w:val="22"/>
          <w:szCs w:val="22"/>
        </w:rPr>
        <w:t xml:space="preserve"> </w:t>
      </w:r>
      <w:r>
        <w:rPr>
          <w:sz w:val="22"/>
          <w:szCs w:val="22"/>
        </w:rPr>
        <w:t>on the</w:t>
      </w:r>
      <w:r>
        <w:rPr>
          <w:spacing w:val="-2"/>
          <w:sz w:val="22"/>
          <w:szCs w:val="22"/>
        </w:rPr>
        <w:t xml:space="preserve"> </w:t>
      </w:r>
      <w:r>
        <w:rPr>
          <w:sz w:val="22"/>
          <w:szCs w:val="22"/>
        </w:rPr>
        <w:t>permission</w:t>
      </w:r>
      <w:r>
        <w:rPr>
          <w:spacing w:val="-2"/>
          <w:sz w:val="22"/>
          <w:szCs w:val="22"/>
        </w:rPr>
        <w:t xml:space="preserve"> </w:t>
      </w:r>
      <w:r>
        <w:rPr>
          <w:sz w:val="22"/>
          <w:szCs w:val="22"/>
        </w:rPr>
        <w:t>letter;</w:t>
      </w:r>
      <w:r>
        <w:rPr>
          <w:spacing w:val="-3"/>
          <w:sz w:val="22"/>
          <w:szCs w:val="22"/>
        </w:rPr>
        <w:t xml:space="preserve"> </w:t>
      </w:r>
      <w:r>
        <w:rPr>
          <w:sz w:val="22"/>
          <w:szCs w:val="22"/>
        </w:rPr>
        <w:t>or</w:t>
      </w:r>
    </w:p>
    <w:p w14:paraId="570CF741" w14:textId="77777777" w:rsidR="008B4169" w:rsidRDefault="008B4169">
      <w:pPr>
        <w:pStyle w:val="ListParagraph"/>
        <w:numPr>
          <w:ilvl w:val="2"/>
          <w:numId w:val="2"/>
        </w:numPr>
        <w:tabs>
          <w:tab w:val="left" w:pos="1800"/>
        </w:tabs>
        <w:kinsoku w:val="0"/>
        <w:overflowPunct w:val="0"/>
        <w:spacing w:line="241" w:lineRule="exact"/>
        <w:jc w:val="left"/>
        <w:rPr>
          <w:sz w:val="22"/>
          <w:szCs w:val="22"/>
        </w:rPr>
      </w:pPr>
      <w:r>
        <w:rPr>
          <w:sz w:val="22"/>
          <w:szCs w:val="22"/>
        </w:rPr>
        <w:t>receive</w:t>
      </w:r>
      <w:r>
        <w:rPr>
          <w:spacing w:val="-2"/>
          <w:sz w:val="22"/>
          <w:szCs w:val="22"/>
        </w:rPr>
        <w:t xml:space="preserve"> </w:t>
      </w:r>
      <w:r>
        <w:rPr>
          <w:sz w:val="22"/>
          <w:szCs w:val="22"/>
        </w:rPr>
        <w:t>a</w:t>
      </w:r>
      <w:r>
        <w:rPr>
          <w:spacing w:val="-2"/>
          <w:sz w:val="22"/>
          <w:szCs w:val="22"/>
        </w:rPr>
        <w:t xml:space="preserve"> </w:t>
      </w:r>
      <w:r>
        <w:rPr>
          <w:sz w:val="22"/>
          <w:szCs w:val="22"/>
        </w:rPr>
        <w:t>ride</w:t>
      </w:r>
      <w:r>
        <w:rPr>
          <w:spacing w:val="-3"/>
          <w:sz w:val="22"/>
          <w:szCs w:val="22"/>
        </w:rPr>
        <w:t xml:space="preserve"> </w:t>
      </w:r>
      <w:r>
        <w:rPr>
          <w:sz w:val="22"/>
          <w:szCs w:val="22"/>
        </w:rPr>
        <w:t>home</w:t>
      </w:r>
      <w:r>
        <w:rPr>
          <w:spacing w:val="-2"/>
          <w:sz w:val="22"/>
          <w:szCs w:val="22"/>
        </w:rPr>
        <w:t xml:space="preserve"> </w:t>
      </w:r>
      <w:r>
        <w:rPr>
          <w:sz w:val="22"/>
          <w:szCs w:val="22"/>
        </w:rPr>
        <w:t>from</w:t>
      </w:r>
      <w:r>
        <w:rPr>
          <w:spacing w:val="-5"/>
          <w:sz w:val="22"/>
          <w:szCs w:val="22"/>
        </w:rPr>
        <w:t xml:space="preserve"> </w:t>
      </w:r>
      <w:r>
        <w:rPr>
          <w:sz w:val="22"/>
          <w:szCs w:val="22"/>
        </w:rPr>
        <w:t>an</w:t>
      </w:r>
      <w:r>
        <w:rPr>
          <w:spacing w:val="-2"/>
          <w:sz w:val="22"/>
          <w:szCs w:val="22"/>
        </w:rPr>
        <w:t xml:space="preserve"> </w:t>
      </w:r>
      <w:r>
        <w:rPr>
          <w:sz w:val="22"/>
          <w:szCs w:val="22"/>
        </w:rPr>
        <w:t>identified</w:t>
      </w:r>
      <w:r>
        <w:rPr>
          <w:spacing w:val="-1"/>
          <w:sz w:val="22"/>
          <w:szCs w:val="22"/>
        </w:rPr>
        <w:t xml:space="preserve"> </w:t>
      </w:r>
      <w:r>
        <w:rPr>
          <w:sz w:val="22"/>
          <w:szCs w:val="22"/>
        </w:rPr>
        <w:t>parent/guardian.</w:t>
      </w:r>
    </w:p>
    <w:p w14:paraId="27764A96" w14:textId="77777777" w:rsidR="008B4169" w:rsidRDefault="008B4169">
      <w:pPr>
        <w:pStyle w:val="ListParagraph"/>
        <w:numPr>
          <w:ilvl w:val="1"/>
          <w:numId w:val="2"/>
        </w:numPr>
        <w:tabs>
          <w:tab w:val="left" w:pos="1080"/>
        </w:tabs>
        <w:kinsoku w:val="0"/>
        <w:overflowPunct w:val="0"/>
        <w:spacing w:line="228" w:lineRule="auto"/>
        <w:ind w:right="294"/>
        <w:rPr>
          <w:sz w:val="22"/>
          <w:szCs w:val="22"/>
        </w:rPr>
      </w:pPr>
      <w:r>
        <w:rPr>
          <w:sz w:val="22"/>
          <w:szCs w:val="22"/>
        </w:rPr>
        <w:t>By law, the Board cannot provide the automobile insurance for individuals and vehicles not</w:t>
      </w:r>
      <w:r>
        <w:rPr>
          <w:spacing w:val="1"/>
          <w:sz w:val="22"/>
          <w:szCs w:val="22"/>
        </w:rPr>
        <w:t xml:space="preserve"> </w:t>
      </w:r>
      <w:r>
        <w:rPr>
          <w:spacing w:val="-1"/>
          <w:sz w:val="22"/>
          <w:szCs w:val="22"/>
        </w:rPr>
        <w:t>owned</w:t>
      </w:r>
      <w:r>
        <w:rPr>
          <w:spacing w:val="-9"/>
          <w:sz w:val="22"/>
          <w:szCs w:val="22"/>
        </w:rPr>
        <w:t xml:space="preserve"> </w:t>
      </w:r>
      <w:r>
        <w:rPr>
          <w:spacing w:val="-1"/>
          <w:sz w:val="22"/>
          <w:szCs w:val="22"/>
        </w:rPr>
        <w:t>by</w:t>
      </w:r>
      <w:r>
        <w:rPr>
          <w:spacing w:val="-13"/>
          <w:sz w:val="22"/>
          <w:szCs w:val="22"/>
        </w:rPr>
        <w:t xml:space="preserve"> </w:t>
      </w:r>
      <w:r>
        <w:rPr>
          <w:spacing w:val="-1"/>
          <w:sz w:val="22"/>
          <w:szCs w:val="22"/>
        </w:rPr>
        <w:t>the</w:t>
      </w:r>
      <w:r>
        <w:rPr>
          <w:spacing w:val="-10"/>
          <w:sz w:val="22"/>
          <w:szCs w:val="22"/>
        </w:rPr>
        <w:t xml:space="preserve"> </w:t>
      </w:r>
      <w:r>
        <w:rPr>
          <w:spacing w:val="-1"/>
          <w:sz w:val="22"/>
          <w:szCs w:val="22"/>
        </w:rPr>
        <w:t>Board.</w:t>
      </w:r>
      <w:r>
        <w:rPr>
          <w:spacing w:val="-9"/>
          <w:sz w:val="22"/>
          <w:szCs w:val="22"/>
        </w:rPr>
        <w:t xml:space="preserve"> </w:t>
      </w:r>
      <w:r>
        <w:rPr>
          <w:spacing w:val="-1"/>
          <w:sz w:val="22"/>
          <w:szCs w:val="22"/>
        </w:rPr>
        <w:t>Principals/Administrators</w:t>
      </w:r>
      <w:r>
        <w:rPr>
          <w:spacing w:val="-10"/>
          <w:sz w:val="22"/>
          <w:szCs w:val="22"/>
        </w:rPr>
        <w:t xml:space="preserve"> </w:t>
      </w:r>
      <w:r>
        <w:rPr>
          <w:sz w:val="22"/>
          <w:szCs w:val="22"/>
        </w:rPr>
        <w:t>are</w:t>
      </w:r>
      <w:r>
        <w:rPr>
          <w:spacing w:val="-10"/>
          <w:sz w:val="22"/>
          <w:szCs w:val="22"/>
        </w:rPr>
        <w:t xml:space="preserve"> </w:t>
      </w:r>
      <w:r>
        <w:rPr>
          <w:sz w:val="22"/>
          <w:szCs w:val="22"/>
        </w:rPr>
        <w:t>to</w:t>
      </w:r>
      <w:r>
        <w:rPr>
          <w:spacing w:val="-10"/>
          <w:sz w:val="22"/>
          <w:szCs w:val="22"/>
        </w:rPr>
        <w:t xml:space="preserve"> </w:t>
      </w:r>
      <w:r>
        <w:rPr>
          <w:sz w:val="22"/>
          <w:szCs w:val="22"/>
        </w:rPr>
        <w:t>ensure</w:t>
      </w:r>
      <w:r>
        <w:rPr>
          <w:spacing w:val="-13"/>
          <w:sz w:val="22"/>
          <w:szCs w:val="22"/>
        </w:rPr>
        <w:t xml:space="preserve"> </w:t>
      </w:r>
      <w:r>
        <w:rPr>
          <w:sz w:val="22"/>
          <w:szCs w:val="22"/>
        </w:rPr>
        <w:t>that</w:t>
      </w:r>
      <w:r>
        <w:rPr>
          <w:spacing w:val="-7"/>
          <w:sz w:val="22"/>
          <w:szCs w:val="22"/>
        </w:rPr>
        <w:t xml:space="preserve"> </w:t>
      </w:r>
      <w:r>
        <w:rPr>
          <w:sz w:val="22"/>
          <w:szCs w:val="22"/>
        </w:rPr>
        <w:t>persons</w:t>
      </w:r>
      <w:r>
        <w:rPr>
          <w:spacing w:val="-10"/>
          <w:sz w:val="22"/>
          <w:szCs w:val="22"/>
        </w:rPr>
        <w:t xml:space="preserve"> </w:t>
      </w:r>
      <w:r>
        <w:rPr>
          <w:sz w:val="22"/>
          <w:szCs w:val="22"/>
        </w:rPr>
        <w:t>using</w:t>
      </w:r>
      <w:r>
        <w:rPr>
          <w:spacing w:val="-11"/>
          <w:sz w:val="22"/>
          <w:szCs w:val="22"/>
        </w:rPr>
        <w:t xml:space="preserve"> </w:t>
      </w:r>
      <w:r>
        <w:rPr>
          <w:sz w:val="22"/>
          <w:szCs w:val="22"/>
        </w:rPr>
        <w:t>their</w:t>
      </w:r>
      <w:r>
        <w:rPr>
          <w:spacing w:val="-9"/>
          <w:sz w:val="22"/>
          <w:szCs w:val="22"/>
        </w:rPr>
        <w:t xml:space="preserve"> </w:t>
      </w:r>
      <w:r>
        <w:rPr>
          <w:sz w:val="22"/>
          <w:szCs w:val="22"/>
        </w:rPr>
        <w:t>own</w:t>
      </w:r>
      <w:r>
        <w:rPr>
          <w:spacing w:val="-8"/>
          <w:sz w:val="22"/>
          <w:szCs w:val="22"/>
        </w:rPr>
        <w:t xml:space="preserve"> </w:t>
      </w:r>
      <w:r>
        <w:rPr>
          <w:sz w:val="22"/>
          <w:szCs w:val="22"/>
        </w:rPr>
        <w:t>vehicles</w:t>
      </w:r>
      <w:r>
        <w:rPr>
          <w:spacing w:val="-53"/>
          <w:sz w:val="22"/>
          <w:szCs w:val="22"/>
        </w:rPr>
        <w:t xml:space="preserve"> </w:t>
      </w:r>
      <w:r>
        <w:rPr>
          <w:sz w:val="22"/>
          <w:szCs w:val="22"/>
        </w:rPr>
        <w:t>to transport students for extracurricular activities have a minimum auto insurance limit of $1</w:t>
      </w:r>
      <w:r>
        <w:rPr>
          <w:spacing w:val="1"/>
          <w:sz w:val="22"/>
          <w:szCs w:val="22"/>
        </w:rPr>
        <w:t xml:space="preserve"> </w:t>
      </w:r>
      <w:r>
        <w:rPr>
          <w:sz w:val="22"/>
          <w:szCs w:val="22"/>
        </w:rPr>
        <w:t>million</w:t>
      </w:r>
      <w:r>
        <w:rPr>
          <w:spacing w:val="28"/>
          <w:sz w:val="22"/>
          <w:szCs w:val="22"/>
        </w:rPr>
        <w:t xml:space="preserve"> </w:t>
      </w:r>
      <w:r>
        <w:rPr>
          <w:sz w:val="22"/>
          <w:szCs w:val="22"/>
        </w:rPr>
        <w:t>in</w:t>
      </w:r>
      <w:r>
        <w:rPr>
          <w:spacing w:val="26"/>
          <w:sz w:val="22"/>
          <w:szCs w:val="22"/>
        </w:rPr>
        <w:t xml:space="preserve"> </w:t>
      </w:r>
      <w:r>
        <w:rPr>
          <w:sz w:val="22"/>
          <w:szCs w:val="22"/>
        </w:rPr>
        <w:t>the</w:t>
      </w:r>
      <w:r>
        <w:rPr>
          <w:spacing w:val="29"/>
          <w:sz w:val="22"/>
          <w:szCs w:val="22"/>
        </w:rPr>
        <w:t xml:space="preserve"> </w:t>
      </w:r>
      <w:r>
        <w:rPr>
          <w:sz w:val="22"/>
          <w:szCs w:val="22"/>
        </w:rPr>
        <w:t>event</w:t>
      </w:r>
      <w:r>
        <w:rPr>
          <w:spacing w:val="29"/>
          <w:sz w:val="22"/>
          <w:szCs w:val="22"/>
        </w:rPr>
        <w:t xml:space="preserve"> </w:t>
      </w:r>
      <w:r>
        <w:rPr>
          <w:sz w:val="22"/>
          <w:szCs w:val="22"/>
        </w:rPr>
        <w:t>of</w:t>
      </w:r>
      <w:r>
        <w:rPr>
          <w:spacing w:val="29"/>
          <w:sz w:val="22"/>
          <w:szCs w:val="22"/>
        </w:rPr>
        <w:t xml:space="preserve"> </w:t>
      </w:r>
      <w:r>
        <w:rPr>
          <w:sz w:val="22"/>
          <w:szCs w:val="22"/>
        </w:rPr>
        <w:t>an</w:t>
      </w:r>
      <w:r>
        <w:rPr>
          <w:spacing w:val="26"/>
          <w:sz w:val="22"/>
          <w:szCs w:val="22"/>
        </w:rPr>
        <w:t xml:space="preserve"> </w:t>
      </w:r>
      <w:r>
        <w:rPr>
          <w:sz w:val="22"/>
          <w:szCs w:val="22"/>
        </w:rPr>
        <w:t>accident.</w:t>
      </w:r>
      <w:r>
        <w:rPr>
          <w:spacing w:val="28"/>
          <w:sz w:val="22"/>
          <w:szCs w:val="22"/>
        </w:rPr>
        <w:t xml:space="preserve"> </w:t>
      </w:r>
      <w:r>
        <w:rPr>
          <w:sz w:val="22"/>
          <w:szCs w:val="22"/>
        </w:rPr>
        <w:t>A</w:t>
      </w:r>
      <w:r>
        <w:rPr>
          <w:spacing w:val="27"/>
          <w:sz w:val="22"/>
          <w:szCs w:val="22"/>
        </w:rPr>
        <w:t xml:space="preserve"> </w:t>
      </w:r>
      <w:r>
        <w:rPr>
          <w:sz w:val="22"/>
          <w:szCs w:val="22"/>
        </w:rPr>
        <w:t>vehicle</w:t>
      </w:r>
      <w:r>
        <w:rPr>
          <w:spacing w:val="29"/>
          <w:sz w:val="22"/>
          <w:szCs w:val="22"/>
        </w:rPr>
        <w:t xml:space="preserve"> </w:t>
      </w:r>
      <w:r>
        <w:rPr>
          <w:sz w:val="22"/>
          <w:szCs w:val="22"/>
        </w:rPr>
        <w:t>shall</w:t>
      </w:r>
      <w:r>
        <w:rPr>
          <w:spacing w:val="29"/>
          <w:sz w:val="22"/>
          <w:szCs w:val="22"/>
        </w:rPr>
        <w:t xml:space="preserve"> </w:t>
      </w:r>
      <w:r>
        <w:rPr>
          <w:sz w:val="22"/>
          <w:szCs w:val="22"/>
        </w:rPr>
        <w:t>not</w:t>
      </w:r>
      <w:r>
        <w:rPr>
          <w:spacing w:val="29"/>
          <w:sz w:val="22"/>
          <w:szCs w:val="22"/>
        </w:rPr>
        <w:t xml:space="preserve"> </w:t>
      </w:r>
      <w:r>
        <w:rPr>
          <w:sz w:val="22"/>
          <w:szCs w:val="22"/>
        </w:rPr>
        <w:t>be</w:t>
      </w:r>
      <w:r>
        <w:rPr>
          <w:spacing w:val="29"/>
          <w:sz w:val="22"/>
          <w:szCs w:val="22"/>
        </w:rPr>
        <w:t xml:space="preserve"> </w:t>
      </w:r>
      <w:r>
        <w:rPr>
          <w:sz w:val="22"/>
          <w:szCs w:val="22"/>
        </w:rPr>
        <w:t>used</w:t>
      </w:r>
      <w:r>
        <w:rPr>
          <w:spacing w:val="28"/>
          <w:sz w:val="22"/>
          <w:szCs w:val="22"/>
        </w:rPr>
        <w:t xml:space="preserve"> </w:t>
      </w:r>
      <w:r>
        <w:rPr>
          <w:sz w:val="22"/>
          <w:szCs w:val="22"/>
        </w:rPr>
        <w:t>to</w:t>
      </w:r>
      <w:r>
        <w:rPr>
          <w:spacing w:val="29"/>
          <w:sz w:val="22"/>
          <w:szCs w:val="22"/>
        </w:rPr>
        <w:t xml:space="preserve"> </w:t>
      </w:r>
      <w:r>
        <w:rPr>
          <w:sz w:val="22"/>
          <w:szCs w:val="22"/>
        </w:rPr>
        <w:t>transport</w:t>
      </w:r>
      <w:r>
        <w:rPr>
          <w:spacing w:val="29"/>
          <w:sz w:val="22"/>
          <w:szCs w:val="22"/>
        </w:rPr>
        <w:t xml:space="preserve"> </w:t>
      </w:r>
      <w:r>
        <w:rPr>
          <w:sz w:val="22"/>
          <w:szCs w:val="22"/>
        </w:rPr>
        <w:t>in</w:t>
      </w:r>
      <w:r>
        <w:rPr>
          <w:spacing w:val="28"/>
          <w:sz w:val="22"/>
          <w:szCs w:val="22"/>
        </w:rPr>
        <w:t xml:space="preserve"> </w:t>
      </w:r>
      <w:r>
        <w:rPr>
          <w:sz w:val="22"/>
          <w:szCs w:val="22"/>
        </w:rPr>
        <w:t>excess</w:t>
      </w:r>
      <w:r>
        <w:rPr>
          <w:spacing w:val="29"/>
          <w:sz w:val="22"/>
          <w:szCs w:val="22"/>
        </w:rPr>
        <w:t xml:space="preserve"> </w:t>
      </w:r>
      <w:r>
        <w:rPr>
          <w:sz w:val="22"/>
          <w:szCs w:val="22"/>
        </w:rPr>
        <w:t>of</w:t>
      </w:r>
      <w:r>
        <w:rPr>
          <w:spacing w:val="29"/>
          <w:sz w:val="22"/>
          <w:szCs w:val="22"/>
        </w:rPr>
        <w:t xml:space="preserve"> </w:t>
      </w:r>
      <w:r>
        <w:rPr>
          <w:sz w:val="22"/>
          <w:szCs w:val="22"/>
        </w:rPr>
        <w:t>six</w:t>
      </w:r>
    </w:p>
    <w:p w14:paraId="00182B65" w14:textId="77777777" w:rsidR="008B4169" w:rsidRDefault="008B4169">
      <w:pPr>
        <w:pStyle w:val="ListParagraph"/>
        <w:numPr>
          <w:ilvl w:val="1"/>
          <w:numId w:val="2"/>
        </w:numPr>
        <w:tabs>
          <w:tab w:val="left" w:pos="1080"/>
        </w:tabs>
        <w:kinsoku w:val="0"/>
        <w:overflowPunct w:val="0"/>
        <w:spacing w:line="228" w:lineRule="auto"/>
        <w:ind w:right="294"/>
        <w:rPr>
          <w:sz w:val="22"/>
          <w:szCs w:val="22"/>
        </w:rPr>
        <w:sectPr w:rsidR="008B4169">
          <w:pgSz w:w="12240" w:h="15840"/>
          <w:pgMar w:top="1020" w:right="1140" w:bottom="1400" w:left="1220" w:header="0" w:footer="1218" w:gutter="0"/>
          <w:cols w:space="720"/>
          <w:noEndnote/>
        </w:sectPr>
      </w:pPr>
    </w:p>
    <w:p w14:paraId="3A457F6F" w14:textId="77777777" w:rsidR="008B4169" w:rsidRDefault="008B4169">
      <w:pPr>
        <w:pStyle w:val="BodyText"/>
        <w:kinsoku w:val="0"/>
        <w:overflowPunct w:val="0"/>
        <w:spacing w:before="78" w:line="228" w:lineRule="auto"/>
        <w:ind w:left="1079" w:right="292"/>
        <w:jc w:val="both"/>
      </w:pPr>
      <w:r>
        <w:lastRenderedPageBreak/>
        <w:t>passengers unless licensed under the Highway Traffic Act as a bus and the driver is licensed</w:t>
      </w:r>
      <w:r>
        <w:rPr>
          <w:spacing w:val="1"/>
        </w:rPr>
        <w:t xml:space="preserve"> </w:t>
      </w:r>
      <w:r>
        <w:t>appropriately.</w:t>
      </w:r>
    </w:p>
    <w:p w14:paraId="17369294" w14:textId="77777777" w:rsidR="008B4169" w:rsidRDefault="008B4169">
      <w:pPr>
        <w:pStyle w:val="ListParagraph"/>
        <w:numPr>
          <w:ilvl w:val="1"/>
          <w:numId w:val="2"/>
        </w:numPr>
        <w:tabs>
          <w:tab w:val="left" w:pos="1080"/>
        </w:tabs>
        <w:kinsoku w:val="0"/>
        <w:overflowPunct w:val="0"/>
        <w:spacing w:before="1" w:line="228" w:lineRule="auto"/>
        <w:ind w:right="294"/>
        <w:rPr>
          <w:sz w:val="22"/>
          <w:szCs w:val="22"/>
        </w:rPr>
      </w:pPr>
      <w:r>
        <w:rPr>
          <w:sz w:val="22"/>
          <w:szCs w:val="22"/>
        </w:rPr>
        <w:t>Individuals transporting students in private motor vehicles should be sure that their Automobile</w:t>
      </w:r>
      <w:r>
        <w:rPr>
          <w:spacing w:val="1"/>
          <w:sz w:val="22"/>
          <w:szCs w:val="22"/>
        </w:rPr>
        <w:t xml:space="preserve"> </w:t>
      </w:r>
      <w:r>
        <w:rPr>
          <w:sz w:val="22"/>
          <w:szCs w:val="22"/>
        </w:rPr>
        <w:t>Public</w:t>
      </w:r>
      <w:r>
        <w:rPr>
          <w:spacing w:val="-3"/>
          <w:sz w:val="22"/>
          <w:szCs w:val="22"/>
        </w:rPr>
        <w:t xml:space="preserve"> </w:t>
      </w:r>
      <w:r>
        <w:rPr>
          <w:sz w:val="22"/>
          <w:szCs w:val="22"/>
        </w:rPr>
        <w:t>Liability</w:t>
      </w:r>
      <w:r>
        <w:rPr>
          <w:spacing w:val="-4"/>
          <w:sz w:val="22"/>
          <w:szCs w:val="22"/>
        </w:rPr>
        <w:t xml:space="preserve"> </w:t>
      </w:r>
      <w:r>
        <w:rPr>
          <w:sz w:val="22"/>
          <w:szCs w:val="22"/>
        </w:rPr>
        <w:t>Insurance</w:t>
      </w:r>
      <w:r>
        <w:rPr>
          <w:spacing w:val="-3"/>
          <w:sz w:val="22"/>
          <w:szCs w:val="22"/>
        </w:rPr>
        <w:t xml:space="preserve"> </w:t>
      </w:r>
      <w:r>
        <w:rPr>
          <w:sz w:val="22"/>
          <w:szCs w:val="22"/>
        </w:rPr>
        <w:t>coverage</w:t>
      </w:r>
      <w:r>
        <w:rPr>
          <w:spacing w:val="-2"/>
          <w:sz w:val="22"/>
          <w:szCs w:val="22"/>
        </w:rPr>
        <w:t xml:space="preserve"> </w:t>
      </w:r>
      <w:r>
        <w:rPr>
          <w:sz w:val="22"/>
          <w:szCs w:val="22"/>
        </w:rPr>
        <w:t>is</w:t>
      </w:r>
      <w:r>
        <w:rPr>
          <w:spacing w:val="-3"/>
          <w:sz w:val="22"/>
          <w:szCs w:val="22"/>
        </w:rPr>
        <w:t xml:space="preserve"> </w:t>
      </w:r>
      <w:r>
        <w:rPr>
          <w:sz w:val="22"/>
          <w:szCs w:val="22"/>
        </w:rPr>
        <w:t>valid</w:t>
      </w:r>
      <w:r>
        <w:rPr>
          <w:spacing w:val="-4"/>
          <w:sz w:val="22"/>
          <w:szCs w:val="22"/>
        </w:rPr>
        <w:t xml:space="preserve"> </w:t>
      </w:r>
      <w:r>
        <w:rPr>
          <w:sz w:val="22"/>
          <w:szCs w:val="22"/>
        </w:rPr>
        <w:t>and</w:t>
      </w:r>
      <w:r>
        <w:rPr>
          <w:spacing w:val="-3"/>
          <w:sz w:val="22"/>
          <w:szCs w:val="22"/>
        </w:rPr>
        <w:t xml:space="preserve"> </w:t>
      </w:r>
      <w:r>
        <w:rPr>
          <w:sz w:val="22"/>
          <w:szCs w:val="22"/>
        </w:rPr>
        <w:t>current</w:t>
      </w:r>
      <w:r>
        <w:rPr>
          <w:spacing w:val="-5"/>
          <w:sz w:val="22"/>
          <w:szCs w:val="22"/>
        </w:rPr>
        <w:t xml:space="preserve"> </w:t>
      </w:r>
      <w:r>
        <w:rPr>
          <w:sz w:val="22"/>
          <w:szCs w:val="22"/>
        </w:rPr>
        <w:t>and</w:t>
      </w:r>
      <w:r>
        <w:rPr>
          <w:spacing w:val="-4"/>
          <w:sz w:val="22"/>
          <w:szCs w:val="22"/>
        </w:rPr>
        <w:t xml:space="preserve"> </w:t>
      </w:r>
      <w:r>
        <w:rPr>
          <w:sz w:val="22"/>
          <w:szCs w:val="22"/>
        </w:rPr>
        <w:t>meets</w:t>
      </w:r>
      <w:r>
        <w:rPr>
          <w:spacing w:val="-3"/>
          <w:sz w:val="22"/>
          <w:szCs w:val="22"/>
        </w:rPr>
        <w:t xml:space="preserve"> </w:t>
      </w:r>
      <w:r>
        <w:rPr>
          <w:sz w:val="22"/>
          <w:szCs w:val="22"/>
        </w:rPr>
        <w:t>the</w:t>
      </w:r>
      <w:r>
        <w:rPr>
          <w:spacing w:val="-2"/>
          <w:sz w:val="22"/>
          <w:szCs w:val="22"/>
        </w:rPr>
        <w:t xml:space="preserve"> </w:t>
      </w:r>
      <w:r>
        <w:rPr>
          <w:sz w:val="22"/>
          <w:szCs w:val="22"/>
        </w:rPr>
        <w:t>Board's</w:t>
      </w:r>
      <w:r>
        <w:rPr>
          <w:spacing w:val="-3"/>
          <w:sz w:val="22"/>
          <w:szCs w:val="22"/>
        </w:rPr>
        <w:t xml:space="preserve"> </w:t>
      </w:r>
      <w:r>
        <w:rPr>
          <w:sz w:val="22"/>
          <w:szCs w:val="22"/>
        </w:rPr>
        <w:t>requirements.</w:t>
      </w:r>
      <w:r>
        <w:rPr>
          <w:spacing w:val="-6"/>
          <w:sz w:val="22"/>
          <w:szCs w:val="22"/>
        </w:rPr>
        <w:t xml:space="preserve"> </w:t>
      </w:r>
      <w:r>
        <w:rPr>
          <w:sz w:val="22"/>
          <w:szCs w:val="22"/>
        </w:rPr>
        <w:t>The</w:t>
      </w:r>
      <w:r>
        <w:rPr>
          <w:spacing w:val="-52"/>
          <w:sz w:val="22"/>
          <w:szCs w:val="22"/>
        </w:rPr>
        <w:t xml:space="preserve"> </w:t>
      </w:r>
      <w:r>
        <w:rPr>
          <w:sz w:val="22"/>
          <w:szCs w:val="22"/>
        </w:rPr>
        <w:t>Board,</w:t>
      </w:r>
      <w:r>
        <w:rPr>
          <w:spacing w:val="-7"/>
          <w:sz w:val="22"/>
          <w:szCs w:val="22"/>
        </w:rPr>
        <w:t xml:space="preserve"> </w:t>
      </w:r>
      <w:r>
        <w:rPr>
          <w:sz w:val="22"/>
          <w:szCs w:val="22"/>
        </w:rPr>
        <w:t>however,</w:t>
      </w:r>
      <w:r>
        <w:rPr>
          <w:spacing w:val="-6"/>
          <w:sz w:val="22"/>
          <w:szCs w:val="22"/>
        </w:rPr>
        <w:t xml:space="preserve"> </w:t>
      </w:r>
      <w:r>
        <w:rPr>
          <w:sz w:val="22"/>
          <w:szCs w:val="22"/>
        </w:rPr>
        <w:t>maintains</w:t>
      </w:r>
      <w:r>
        <w:rPr>
          <w:spacing w:val="-9"/>
          <w:sz w:val="22"/>
          <w:szCs w:val="22"/>
        </w:rPr>
        <w:t xml:space="preserve"> </w:t>
      </w:r>
      <w:r>
        <w:rPr>
          <w:sz w:val="22"/>
          <w:szCs w:val="22"/>
        </w:rPr>
        <w:t>an</w:t>
      </w:r>
      <w:r>
        <w:rPr>
          <w:spacing w:val="-6"/>
          <w:sz w:val="22"/>
          <w:szCs w:val="22"/>
        </w:rPr>
        <w:t xml:space="preserve"> </w:t>
      </w:r>
      <w:r>
        <w:rPr>
          <w:sz w:val="22"/>
          <w:szCs w:val="22"/>
        </w:rPr>
        <w:t>Excess</w:t>
      </w:r>
      <w:r>
        <w:rPr>
          <w:spacing w:val="-7"/>
          <w:sz w:val="22"/>
          <w:szCs w:val="22"/>
        </w:rPr>
        <w:t xml:space="preserve"> </w:t>
      </w:r>
      <w:r>
        <w:rPr>
          <w:sz w:val="22"/>
          <w:szCs w:val="22"/>
        </w:rPr>
        <w:t>Liability</w:t>
      </w:r>
      <w:r>
        <w:rPr>
          <w:spacing w:val="-9"/>
          <w:sz w:val="22"/>
          <w:szCs w:val="22"/>
        </w:rPr>
        <w:t xml:space="preserve"> </w:t>
      </w:r>
      <w:r>
        <w:rPr>
          <w:sz w:val="22"/>
          <w:szCs w:val="22"/>
        </w:rPr>
        <w:t>Insurance</w:t>
      </w:r>
      <w:r>
        <w:rPr>
          <w:spacing w:val="-7"/>
          <w:sz w:val="22"/>
          <w:szCs w:val="22"/>
        </w:rPr>
        <w:t xml:space="preserve"> </w:t>
      </w:r>
      <w:r>
        <w:rPr>
          <w:sz w:val="22"/>
          <w:szCs w:val="22"/>
        </w:rPr>
        <w:t>Policy,</w:t>
      </w:r>
      <w:r>
        <w:rPr>
          <w:spacing w:val="-6"/>
          <w:sz w:val="22"/>
          <w:szCs w:val="22"/>
        </w:rPr>
        <w:t xml:space="preserve"> </w:t>
      </w:r>
      <w:r>
        <w:rPr>
          <w:sz w:val="22"/>
          <w:szCs w:val="22"/>
        </w:rPr>
        <w:t>which</w:t>
      </w:r>
      <w:r>
        <w:rPr>
          <w:spacing w:val="-6"/>
          <w:sz w:val="22"/>
          <w:szCs w:val="22"/>
        </w:rPr>
        <w:t xml:space="preserve"> </w:t>
      </w:r>
      <w:r>
        <w:rPr>
          <w:sz w:val="22"/>
          <w:szCs w:val="22"/>
        </w:rPr>
        <w:t>covers</w:t>
      </w:r>
      <w:r>
        <w:rPr>
          <w:spacing w:val="-7"/>
          <w:sz w:val="22"/>
          <w:szCs w:val="22"/>
        </w:rPr>
        <w:t xml:space="preserve"> </w:t>
      </w:r>
      <w:r>
        <w:rPr>
          <w:sz w:val="22"/>
          <w:szCs w:val="22"/>
        </w:rPr>
        <w:t>all</w:t>
      </w:r>
      <w:r>
        <w:rPr>
          <w:spacing w:val="-7"/>
          <w:sz w:val="22"/>
          <w:szCs w:val="22"/>
        </w:rPr>
        <w:t xml:space="preserve"> </w:t>
      </w:r>
      <w:r>
        <w:rPr>
          <w:sz w:val="22"/>
          <w:szCs w:val="22"/>
        </w:rPr>
        <w:t>employees</w:t>
      </w:r>
      <w:r>
        <w:rPr>
          <w:spacing w:val="-7"/>
          <w:sz w:val="22"/>
          <w:szCs w:val="22"/>
        </w:rPr>
        <w:t xml:space="preserve"> </w:t>
      </w:r>
      <w:r>
        <w:rPr>
          <w:sz w:val="22"/>
          <w:szCs w:val="22"/>
        </w:rPr>
        <w:t>and</w:t>
      </w:r>
      <w:r>
        <w:rPr>
          <w:spacing w:val="-52"/>
          <w:sz w:val="22"/>
          <w:szCs w:val="22"/>
        </w:rPr>
        <w:t xml:space="preserve"> </w:t>
      </w:r>
      <w:r>
        <w:rPr>
          <w:sz w:val="22"/>
          <w:szCs w:val="22"/>
        </w:rPr>
        <w:t>volunteers who are transporting students within Canada and Continental United States on behalf</w:t>
      </w:r>
      <w:r>
        <w:rPr>
          <w:spacing w:val="-52"/>
          <w:sz w:val="22"/>
          <w:szCs w:val="22"/>
        </w:rPr>
        <w:t xml:space="preserve"> </w:t>
      </w:r>
      <w:r>
        <w:rPr>
          <w:sz w:val="22"/>
          <w:szCs w:val="22"/>
        </w:rPr>
        <w:t>of the Board to a combined limit of $20,000,000.00. This Administrative Operational Procedure</w:t>
      </w:r>
      <w:r>
        <w:rPr>
          <w:spacing w:val="-52"/>
          <w:sz w:val="22"/>
          <w:szCs w:val="22"/>
        </w:rPr>
        <w:t xml:space="preserve"> </w:t>
      </w:r>
      <w:r>
        <w:rPr>
          <w:sz w:val="22"/>
          <w:szCs w:val="22"/>
        </w:rPr>
        <w:t>comes</w:t>
      </w:r>
      <w:r>
        <w:rPr>
          <w:spacing w:val="-8"/>
          <w:sz w:val="22"/>
          <w:szCs w:val="22"/>
        </w:rPr>
        <w:t xml:space="preserve"> </w:t>
      </w:r>
      <w:r>
        <w:rPr>
          <w:sz w:val="22"/>
          <w:szCs w:val="22"/>
        </w:rPr>
        <w:t>into</w:t>
      </w:r>
      <w:r>
        <w:rPr>
          <w:spacing w:val="-9"/>
          <w:sz w:val="22"/>
          <w:szCs w:val="22"/>
        </w:rPr>
        <w:t xml:space="preserve"> </w:t>
      </w:r>
      <w:r>
        <w:rPr>
          <w:sz w:val="22"/>
          <w:szCs w:val="22"/>
        </w:rPr>
        <w:t>effect</w:t>
      </w:r>
      <w:r>
        <w:rPr>
          <w:spacing w:val="-7"/>
          <w:sz w:val="22"/>
          <w:szCs w:val="22"/>
        </w:rPr>
        <w:t xml:space="preserve"> </w:t>
      </w:r>
      <w:r>
        <w:rPr>
          <w:sz w:val="22"/>
          <w:szCs w:val="22"/>
        </w:rPr>
        <w:t>if</w:t>
      </w:r>
      <w:r>
        <w:rPr>
          <w:spacing w:val="-8"/>
          <w:sz w:val="22"/>
          <w:szCs w:val="22"/>
        </w:rPr>
        <w:t xml:space="preserve"> </w:t>
      </w:r>
      <w:r>
        <w:rPr>
          <w:sz w:val="22"/>
          <w:szCs w:val="22"/>
        </w:rPr>
        <w:t>a</w:t>
      </w:r>
      <w:r>
        <w:rPr>
          <w:spacing w:val="-9"/>
          <w:sz w:val="22"/>
          <w:szCs w:val="22"/>
        </w:rPr>
        <w:t xml:space="preserve"> </w:t>
      </w:r>
      <w:r>
        <w:rPr>
          <w:sz w:val="22"/>
          <w:szCs w:val="22"/>
        </w:rPr>
        <w:t>judgment</w:t>
      </w:r>
      <w:r>
        <w:rPr>
          <w:spacing w:val="-8"/>
          <w:sz w:val="22"/>
          <w:szCs w:val="22"/>
        </w:rPr>
        <w:t xml:space="preserve"> </w:t>
      </w:r>
      <w:r>
        <w:rPr>
          <w:sz w:val="22"/>
          <w:szCs w:val="22"/>
        </w:rPr>
        <w:t>arises</w:t>
      </w:r>
      <w:r>
        <w:rPr>
          <w:spacing w:val="-7"/>
          <w:sz w:val="22"/>
          <w:szCs w:val="22"/>
        </w:rPr>
        <w:t xml:space="preserve"> </w:t>
      </w:r>
      <w:r>
        <w:rPr>
          <w:sz w:val="22"/>
          <w:szCs w:val="22"/>
        </w:rPr>
        <w:t>against</w:t>
      </w:r>
      <w:r>
        <w:rPr>
          <w:spacing w:val="-8"/>
          <w:sz w:val="22"/>
          <w:szCs w:val="22"/>
        </w:rPr>
        <w:t xml:space="preserve"> </w:t>
      </w:r>
      <w:r>
        <w:rPr>
          <w:sz w:val="22"/>
          <w:szCs w:val="22"/>
        </w:rPr>
        <w:t>that</w:t>
      </w:r>
      <w:r>
        <w:rPr>
          <w:spacing w:val="-7"/>
          <w:sz w:val="22"/>
          <w:szCs w:val="22"/>
        </w:rPr>
        <w:t xml:space="preserve"> </w:t>
      </w:r>
      <w:r>
        <w:rPr>
          <w:sz w:val="22"/>
          <w:szCs w:val="22"/>
        </w:rPr>
        <w:t>employee</w:t>
      </w:r>
      <w:r>
        <w:rPr>
          <w:spacing w:val="-8"/>
          <w:sz w:val="22"/>
          <w:szCs w:val="22"/>
        </w:rPr>
        <w:t xml:space="preserve"> </w:t>
      </w:r>
      <w:r>
        <w:rPr>
          <w:sz w:val="22"/>
          <w:szCs w:val="22"/>
        </w:rPr>
        <w:t>or</w:t>
      </w:r>
      <w:r>
        <w:rPr>
          <w:spacing w:val="-7"/>
          <w:sz w:val="22"/>
          <w:szCs w:val="22"/>
        </w:rPr>
        <w:t xml:space="preserve"> </w:t>
      </w:r>
      <w:r>
        <w:rPr>
          <w:sz w:val="22"/>
          <w:szCs w:val="22"/>
        </w:rPr>
        <w:t>volunteer</w:t>
      </w:r>
      <w:r>
        <w:rPr>
          <w:spacing w:val="-8"/>
          <w:sz w:val="22"/>
          <w:szCs w:val="22"/>
        </w:rPr>
        <w:t xml:space="preserve"> </w:t>
      </w:r>
      <w:r>
        <w:rPr>
          <w:sz w:val="22"/>
          <w:szCs w:val="22"/>
        </w:rPr>
        <w:t>resulting</w:t>
      </w:r>
      <w:r>
        <w:rPr>
          <w:spacing w:val="-10"/>
          <w:sz w:val="22"/>
          <w:szCs w:val="22"/>
        </w:rPr>
        <w:t xml:space="preserve"> </w:t>
      </w:r>
      <w:r>
        <w:rPr>
          <w:sz w:val="22"/>
          <w:szCs w:val="22"/>
        </w:rPr>
        <w:t>from</w:t>
      </w:r>
      <w:r>
        <w:rPr>
          <w:spacing w:val="-12"/>
          <w:sz w:val="22"/>
          <w:szCs w:val="22"/>
        </w:rPr>
        <w:t xml:space="preserve"> </w:t>
      </w:r>
      <w:r>
        <w:rPr>
          <w:sz w:val="22"/>
          <w:szCs w:val="22"/>
        </w:rPr>
        <w:t>use</w:t>
      </w:r>
      <w:r>
        <w:rPr>
          <w:spacing w:val="-7"/>
          <w:sz w:val="22"/>
          <w:szCs w:val="22"/>
        </w:rPr>
        <w:t xml:space="preserve"> </w:t>
      </w:r>
      <w:r>
        <w:rPr>
          <w:sz w:val="22"/>
          <w:szCs w:val="22"/>
        </w:rPr>
        <w:t>of</w:t>
      </w:r>
      <w:r>
        <w:rPr>
          <w:spacing w:val="-8"/>
          <w:sz w:val="22"/>
          <w:szCs w:val="22"/>
        </w:rPr>
        <w:t xml:space="preserve"> </w:t>
      </w:r>
      <w:r>
        <w:rPr>
          <w:sz w:val="22"/>
          <w:szCs w:val="22"/>
        </w:rPr>
        <w:t>his</w:t>
      </w:r>
      <w:r>
        <w:rPr>
          <w:spacing w:val="-53"/>
          <w:sz w:val="22"/>
          <w:szCs w:val="22"/>
        </w:rPr>
        <w:t xml:space="preserve"> </w:t>
      </w:r>
      <w:r>
        <w:rPr>
          <w:sz w:val="22"/>
          <w:szCs w:val="22"/>
        </w:rPr>
        <w:t>vehicle</w:t>
      </w:r>
      <w:r>
        <w:rPr>
          <w:spacing w:val="-3"/>
          <w:sz w:val="22"/>
          <w:szCs w:val="22"/>
        </w:rPr>
        <w:t xml:space="preserve"> </w:t>
      </w:r>
      <w:r>
        <w:rPr>
          <w:sz w:val="22"/>
          <w:szCs w:val="22"/>
        </w:rPr>
        <w:t>and</w:t>
      </w:r>
      <w:r>
        <w:rPr>
          <w:spacing w:val="-3"/>
          <w:sz w:val="22"/>
          <w:szCs w:val="22"/>
        </w:rPr>
        <w:t xml:space="preserve"> </w:t>
      </w:r>
      <w:r>
        <w:rPr>
          <w:sz w:val="22"/>
          <w:szCs w:val="22"/>
        </w:rPr>
        <w:t>is</w:t>
      </w:r>
      <w:r>
        <w:rPr>
          <w:spacing w:val="-3"/>
          <w:sz w:val="22"/>
          <w:szCs w:val="22"/>
        </w:rPr>
        <w:t xml:space="preserve"> </w:t>
      </w:r>
      <w:r>
        <w:rPr>
          <w:sz w:val="22"/>
          <w:szCs w:val="22"/>
        </w:rPr>
        <w:t>in excess</w:t>
      </w:r>
      <w:r>
        <w:rPr>
          <w:spacing w:val="-1"/>
          <w:sz w:val="22"/>
          <w:szCs w:val="22"/>
        </w:rPr>
        <w:t xml:space="preserve"> </w:t>
      </w:r>
      <w:r>
        <w:rPr>
          <w:sz w:val="22"/>
          <w:szCs w:val="22"/>
        </w:rPr>
        <w:t>of</w:t>
      </w:r>
      <w:r>
        <w:rPr>
          <w:spacing w:val="-2"/>
          <w:sz w:val="22"/>
          <w:szCs w:val="22"/>
        </w:rPr>
        <w:t xml:space="preserve"> </w:t>
      </w:r>
      <w:r>
        <w:rPr>
          <w:sz w:val="22"/>
          <w:szCs w:val="22"/>
        </w:rPr>
        <w:t>the limit carried by</w:t>
      </w:r>
      <w:r>
        <w:rPr>
          <w:spacing w:val="-4"/>
          <w:sz w:val="22"/>
          <w:szCs w:val="22"/>
        </w:rPr>
        <w:t xml:space="preserve"> </w:t>
      </w:r>
      <w:r>
        <w:rPr>
          <w:sz w:val="22"/>
          <w:szCs w:val="22"/>
        </w:rPr>
        <w:t>the individual on</w:t>
      </w:r>
      <w:r>
        <w:rPr>
          <w:spacing w:val="-3"/>
          <w:sz w:val="22"/>
          <w:szCs w:val="22"/>
        </w:rPr>
        <w:t xml:space="preserve"> </w:t>
      </w:r>
      <w:r>
        <w:rPr>
          <w:sz w:val="22"/>
          <w:szCs w:val="22"/>
        </w:rPr>
        <w:t>their</w:t>
      </w:r>
      <w:r>
        <w:rPr>
          <w:spacing w:val="-1"/>
          <w:sz w:val="22"/>
          <w:szCs w:val="22"/>
        </w:rPr>
        <w:t xml:space="preserve"> </w:t>
      </w:r>
      <w:r>
        <w:rPr>
          <w:sz w:val="22"/>
          <w:szCs w:val="22"/>
        </w:rPr>
        <w:t>personal</w:t>
      </w:r>
      <w:r>
        <w:rPr>
          <w:spacing w:val="1"/>
          <w:sz w:val="22"/>
          <w:szCs w:val="22"/>
        </w:rPr>
        <w:t xml:space="preserve"> </w:t>
      </w:r>
      <w:r>
        <w:rPr>
          <w:sz w:val="22"/>
          <w:szCs w:val="22"/>
        </w:rPr>
        <w:t>policy.</w:t>
      </w:r>
    </w:p>
    <w:p w14:paraId="23A2034C" w14:textId="77777777" w:rsidR="008B4169" w:rsidRDefault="008B4169">
      <w:pPr>
        <w:pStyle w:val="ListParagraph"/>
        <w:numPr>
          <w:ilvl w:val="1"/>
          <w:numId w:val="2"/>
        </w:numPr>
        <w:tabs>
          <w:tab w:val="left" w:pos="1080"/>
        </w:tabs>
        <w:kinsoku w:val="0"/>
        <w:overflowPunct w:val="0"/>
        <w:spacing w:before="2" w:line="228" w:lineRule="auto"/>
        <w:ind w:right="295"/>
        <w:rPr>
          <w:sz w:val="22"/>
          <w:szCs w:val="22"/>
        </w:rPr>
      </w:pPr>
      <w:r>
        <w:rPr>
          <w:sz w:val="22"/>
          <w:szCs w:val="22"/>
        </w:rPr>
        <w:t>It is expected that all parents/guardians of students being transported in Private Motor Vehicles</w:t>
      </w:r>
      <w:r>
        <w:rPr>
          <w:spacing w:val="1"/>
          <w:sz w:val="22"/>
          <w:szCs w:val="22"/>
        </w:rPr>
        <w:t xml:space="preserve"> </w:t>
      </w:r>
      <w:r>
        <w:rPr>
          <w:sz w:val="22"/>
          <w:szCs w:val="22"/>
        </w:rPr>
        <w:t>have</w:t>
      </w:r>
      <w:r>
        <w:rPr>
          <w:spacing w:val="-1"/>
          <w:sz w:val="22"/>
          <w:szCs w:val="22"/>
        </w:rPr>
        <w:t xml:space="preserve"> </w:t>
      </w:r>
      <w:r>
        <w:rPr>
          <w:sz w:val="22"/>
          <w:szCs w:val="22"/>
        </w:rPr>
        <w:t>O.P.C.F. 44 Coverage with</w:t>
      </w:r>
      <w:r>
        <w:rPr>
          <w:spacing w:val="-3"/>
          <w:sz w:val="22"/>
          <w:szCs w:val="22"/>
        </w:rPr>
        <w:t xml:space="preserve"> </w:t>
      </w:r>
      <w:r>
        <w:rPr>
          <w:sz w:val="22"/>
          <w:szCs w:val="22"/>
        </w:rPr>
        <w:t>their own Insurance Policy.</w:t>
      </w:r>
    </w:p>
    <w:p w14:paraId="196531AF" w14:textId="77777777" w:rsidR="008B4169" w:rsidRDefault="008B4169">
      <w:pPr>
        <w:pStyle w:val="ListParagraph"/>
        <w:numPr>
          <w:ilvl w:val="1"/>
          <w:numId w:val="2"/>
        </w:numPr>
        <w:tabs>
          <w:tab w:val="left" w:pos="1080"/>
        </w:tabs>
        <w:kinsoku w:val="0"/>
        <w:overflowPunct w:val="0"/>
        <w:spacing w:line="228" w:lineRule="auto"/>
        <w:ind w:right="293"/>
        <w:rPr>
          <w:sz w:val="22"/>
          <w:szCs w:val="22"/>
        </w:rPr>
      </w:pPr>
      <w:r>
        <w:rPr>
          <w:sz w:val="22"/>
          <w:szCs w:val="22"/>
        </w:rPr>
        <w:t>When a school group is staying in a remote area, teachers are advised to have a vehicle available</w:t>
      </w:r>
      <w:r>
        <w:rPr>
          <w:spacing w:val="-52"/>
          <w:sz w:val="22"/>
          <w:szCs w:val="22"/>
        </w:rPr>
        <w:t xml:space="preserve"> </w:t>
      </w:r>
      <w:r>
        <w:rPr>
          <w:sz w:val="22"/>
          <w:szCs w:val="22"/>
        </w:rPr>
        <w:t>for</w:t>
      </w:r>
      <w:r>
        <w:rPr>
          <w:spacing w:val="-11"/>
          <w:sz w:val="22"/>
          <w:szCs w:val="22"/>
        </w:rPr>
        <w:t xml:space="preserve"> </w:t>
      </w:r>
      <w:r>
        <w:rPr>
          <w:sz w:val="22"/>
          <w:szCs w:val="22"/>
        </w:rPr>
        <w:t>emergency</w:t>
      </w:r>
      <w:r>
        <w:rPr>
          <w:spacing w:val="-11"/>
          <w:sz w:val="22"/>
          <w:szCs w:val="22"/>
        </w:rPr>
        <w:t xml:space="preserve"> </w:t>
      </w:r>
      <w:r>
        <w:rPr>
          <w:sz w:val="22"/>
          <w:szCs w:val="22"/>
        </w:rPr>
        <w:t>transport</w:t>
      </w:r>
      <w:r>
        <w:rPr>
          <w:spacing w:val="-10"/>
          <w:sz w:val="22"/>
          <w:szCs w:val="22"/>
        </w:rPr>
        <w:t xml:space="preserve"> </w:t>
      </w:r>
      <w:r>
        <w:rPr>
          <w:sz w:val="22"/>
          <w:szCs w:val="22"/>
        </w:rPr>
        <w:t>of</w:t>
      </w:r>
      <w:r>
        <w:rPr>
          <w:spacing w:val="-12"/>
          <w:sz w:val="22"/>
          <w:szCs w:val="22"/>
        </w:rPr>
        <w:t xml:space="preserve"> </w:t>
      </w:r>
      <w:r>
        <w:rPr>
          <w:sz w:val="22"/>
          <w:szCs w:val="22"/>
        </w:rPr>
        <w:t>students,</w:t>
      </w:r>
      <w:r>
        <w:rPr>
          <w:spacing w:val="-12"/>
          <w:sz w:val="22"/>
          <w:szCs w:val="22"/>
        </w:rPr>
        <w:t xml:space="preserve"> </w:t>
      </w:r>
      <w:r>
        <w:rPr>
          <w:sz w:val="22"/>
          <w:szCs w:val="22"/>
        </w:rPr>
        <w:t>in</w:t>
      </w:r>
      <w:r>
        <w:rPr>
          <w:spacing w:val="-11"/>
          <w:sz w:val="22"/>
          <w:szCs w:val="22"/>
        </w:rPr>
        <w:t xml:space="preserve"> </w:t>
      </w:r>
      <w:r>
        <w:rPr>
          <w:sz w:val="22"/>
          <w:szCs w:val="22"/>
        </w:rPr>
        <w:t>the</w:t>
      </w:r>
      <w:r>
        <w:rPr>
          <w:spacing w:val="-11"/>
          <w:sz w:val="22"/>
          <w:szCs w:val="22"/>
        </w:rPr>
        <w:t xml:space="preserve"> </w:t>
      </w:r>
      <w:r>
        <w:rPr>
          <w:sz w:val="22"/>
          <w:szCs w:val="22"/>
        </w:rPr>
        <w:t>event</w:t>
      </w:r>
      <w:r>
        <w:rPr>
          <w:spacing w:val="-10"/>
          <w:sz w:val="22"/>
          <w:szCs w:val="22"/>
        </w:rPr>
        <w:t xml:space="preserve"> </w:t>
      </w:r>
      <w:r>
        <w:rPr>
          <w:sz w:val="22"/>
          <w:szCs w:val="22"/>
        </w:rPr>
        <w:t>of</w:t>
      </w:r>
      <w:r>
        <w:rPr>
          <w:spacing w:val="-11"/>
          <w:sz w:val="22"/>
          <w:szCs w:val="22"/>
        </w:rPr>
        <w:t xml:space="preserve"> </w:t>
      </w:r>
      <w:r>
        <w:rPr>
          <w:sz w:val="22"/>
          <w:szCs w:val="22"/>
        </w:rPr>
        <w:t>medical</w:t>
      </w:r>
      <w:r>
        <w:rPr>
          <w:spacing w:val="-10"/>
          <w:sz w:val="22"/>
          <w:szCs w:val="22"/>
        </w:rPr>
        <w:t xml:space="preserve"> </w:t>
      </w:r>
      <w:r>
        <w:rPr>
          <w:sz w:val="22"/>
          <w:szCs w:val="22"/>
        </w:rPr>
        <w:t>emergency,</w:t>
      </w:r>
      <w:r>
        <w:rPr>
          <w:spacing w:val="-9"/>
          <w:sz w:val="22"/>
          <w:szCs w:val="22"/>
        </w:rPr>
        <w:t xml:space="preserve"> </w:t>
      </w:r>
      <w:r>
        <w:rPr>
          <w:sz w:val="22"/>
          <w:szCs w:val="22"/>
        </w:rPr>
        <w:t>to</w:t>
      </w:r>
      <w:r>
        <w:rPr>
          <w:spacing w:val="-9"/>
          <w:sz w:val="22"/>
          <w:szCs w:val="22"/>
        </w:rPr>
        <w:t xml:space="preserve"> </w:t>
      </w:r>
      <w:r>
        <w:rPr>
          <w:sz w:val="22"/>
          <w:szCs w:val="22"/>
        </w:rPr>
        <w:t>the</w:t>
      </w:r>
      <w:r>
        <w:rPr>
          <w:spacing w:val="-9"/>
          <w:sz w:val="22"/>
          <w:szCs w:val="22"/>
        </w:rPr>
        <w:t xml:space="preserve"> </w:t>
      </w:r>
      <w:r>
        <w:rPr>
          <w:sz w:val="22"/>
          <w:szCs w:val="22"/>
        </w:rPr>
        <w:t>nearest</w:t>
      </w:r>
      <w:r>
        <w:rPr>
          <w:spacing w:val="-10"/>
          <w:sz w:val="22"/>
          <w:szCs w:val="22"/>
        </w:rPr>
        <w:t xml:space="preserve"> </w:t>
      </w:r>
      <w:r>
        <w:rPr>
          <w:sz w:val="22"/>
          <w:szCs w:val="22"/>
        </w:rPr>
        <w:t>appropriate</w:t>
      </w:r>
      <w:r>
        <w:rPr>
          <w:spacing w:val="-52"/>
          <w:sz w:val="22"/>
          <w:szCs w:val="22"/>
        </w:rPr>
        <w:t xml:space="preserve"> </w:t>
      </w:r>
      <w:r>
        <w:rPr>
          <w:sz w:val="22"/>
          <w:szCs w:val="22"/>
        </w:rPr>
        <w:t>Medical Facility.</w:t>
      </w:r>
    </w:p>
    <w:p w14:paraId="5A2FCD75" w14:textId="77777777" w:rsidR="008B4169" w:rsidRDefault="008B4169">
      <w:pPr>
        <w:pStyle w:val="ListParagraph"/>
        <w:numPr>
          <w:ilvl w:val="1"/>
          <w:numId w:val="2"/>
        </w:numPr>
        <w:tabs>
          <w:tab w:val="left" w:pos="1080"/>
        </w:tabs>
        <w:kinsoku w:val="0"/>
        <w:overflowPunct w:val="0"/>
        <w:spacing w:line="228" w:lineRule="auto"/>
        <w:ind w:right="296"/>
        <w:rPr>
          <w:sz w:val="22"/>
          <w:szCs w:val="22"/>
        </w:rPr>
      </w:pPr>
      <w:r>
        <w:rPr>
          <w:sz w:val="22"/>
          <w:szCs w:val="22"/>
        </w:rPr>
        <w:t>Where</w:t>
      </w:r>
      <w:r>
        <w:rPr>
          <w:spacing w:val="-7"/>
          <w:sz w:val="22"/>
          <w:szCs w:val="22"/>
        </w:rPr>
        <w:t xml:space="preserve"> </w:t>
      </w:r>
      <w:r>
        <w:rPr>
          <w:sz w:val="22"/>
          <w:szCs w:val="22"/>
        </w:rPr>
        <w:t>staff</w:t>
      </w:r>
      <w:r>
        <w:rPr>
          <w:spacing w:val="-6"/>
          <w:sz w:val="22"/>
          <w:szCs w:val="22"/>
        </w:rPr>
        <w:t xml:space="preserve"> </w:t>
      </w:r>
      <w:r>
        <w:rPr>
          <w:sz w:val="22"/>
          <w:szCs w:val="22"/>
        </w:rPr>
        <w:t>or</w:t>
      </w:r>
      <w:r>
        <w:rPr>
          <w:spacing w:val="-6"/>
          <w:sz w:val="22"/>
          <w:szCs w:val="22"/>
        </w:rPr>
        <w:t xml:space="preserve"> </w:t>
      </w:r>
      <w:r>
        <w:rPr>
          <w:sz w:val="22"/>
          <w:szCs w:val="22"/>
        </w:rPr>
        <w:t>parent/guardian</w:t>
      </w:r>
      <w:r>
        <w:rPr>
          <w:spacing w:val="-7"/>
          <w:sz w:val="22"/>
          <w:szCs w:val="22"/>
        </w:rPr>
        <w:t xml:space="preserve"> </w:t>
      </w:r>
      <w:r>
        <w:rPr>
          <w:sz w:val="22"/>
          <w:szCs w:val="22"/>
        </w:rPr>
        <w:t>volunteers</w:t>
      </w:r>
      <w:r>
        <w:rPr>
          <w:spacing w:val="-9"/>
          <w:sz w:val="22"/>
          <w:szCs w:val="22"/>
        </w:rPr>
        <w:t xml:space="preserve"> </w:t>
      </w:r>
      <w:r>
        <w:rPr>
          <w:sz w:val="22"/>
          <w:szCs w:val="22"/>
        </w:rPr>
        <w:t>provide</w:t>
      </w:r>
      <w:r>
        <w:rPr>
          <w:spacing w:val="-9"/>
          <w:sz w:val="22"/>
          <w:szCs w:val="22"/>
        </w:rPr>
        <w:t xml:space="preserve"> </w:t>
      </w:r>
      <w:r>
        <w:rPr>
          <w:sz w:val="22"/>
          <w:szCs w:val="22"/>
        </w:rPr>
        <w:t>transportation,</w:t>
      </w:r>
      <w:r>
        <w:rPr>
          <w:spacing w:val="-8"/>
          <w:sz w:val="22"/>
          <w:szCs w:val="22"/>
        </w:rPr>
        <w:t xml:space="preserve"> </w:t>
      </w:r>
      <w:r>
        <w:rPr>
          <w:sz w:val="22"/>
          <w:szCs w:val="22"/>
        </w:rPr>
        <w:t>a</w:t>
      </w:r>
      <w:r>
        <w:rPr>
          <w:spacing w:val="-7"/>
          <w:sz w:val="22"/>
          <w:szCs w:val="22"/>
        </w:rPr>
        <w:t xml:space="preserve"> </w:t>
      </w:r>
      <w:r>
        <w:rPr>
          <w:sz w:val="22"/>
          <w:szCs w:val="22"/>
        </w:rPr>
        <w:t>seat</w:t>
      </w:r>
      <w:r>
        <w:rPr>
          <w:spacing w:val="-8"/>
          <w:sz w:val="22"/>
          <w:szCs w:val="22"/>
        </w:rPr>
        <w:t xml:space="preserve"> </w:t>
      </w:r>
      <w:r>
        <w:rPr>
          <w:sz w:val="22"/>
          <w:szCs w:val="22"/>
        </w:rPr>
        <w:t>belt</w:t>
      </w:r>
      <w:r>
        <w:rPr>
          <w:spacing w:val="-6"/>
          <w:sz w:val="22"/>
          <w:szCs w:val="22"/>
        </w:rPr>
        <w:t xml:space="preserve"> </w:t>
      </w:r>
      <w:r>
        <w:rPr>
          <w:sz w:val="22"/>
          <w:szCs w:val="22"/>
        </w:rPr>
        <w:t>must</w:t>
      </w:r>
      <w:r>
        <w:rPr>
          <w:spacing w:val="-6"/>
          <w:sz w:val="22"/>
          <w:szCs w:val="22"/>
        </w:rPr>
        <w:t xml:space="preserve"> </w:t>
      </w:r>
      <w:r>
        <w:rPr>
          <w:sz w:val="22"/>
          <w:szCs w:val="22"/>
        </w:rPr>
        <w:t>be</w:t>
      </w:r>
      <w:r>
        <w:rPr>
          <w:spacing w:val="-7"/>
          <w:sz w:val="22"/>
          <w:szCs w:val="22"/>
        </w:rPr>
        <w:t xml:space="preserve"> </w:t>
      </w:r>
      <w:r>
        <w:rPr>
          <w:sz w:val="22"/>
          <w:szCs w:val="22"/>
        </w:rPr>
        <w:t>provided</w:t>
      </w:r>
      <w:r>
        <w:rPr>
          <w:spacing w:val="-7"/>
          <w:sz w:val="22"/>
          <w:szCs w:val="22"/>
        </w:rPr>
        <w:t xml:space="preserve"> </w:t>
      </w:r>
      <w:r>
        <w:rPr>
          <w:sz w:val="22"/>
          <w:szCs w:val="22"/>
        </w:rPr>
        <w:t>for</w:t>
      </w:r>
      <w:r>
        <w:rPr>
          <w:spacing w:val="-52"/>
          <w:sz w:val="22"/>
          <w:szCs w:val="22"/>
        </w:rPr>
        <w:t xml:space="preserve"> </w:t>
      </w:r>
      <w:r>
        <w:rPr>
          <w:sz w:val="22"/>
          <w:szCs w:val="22"/>
        </w:rPr>
        <w:t>each</w:t>
      </w:r>
      <w:r>
        <w:rPr>
          <w:spacing w:val="-3"/>
          <w:sz w:val="22"/>
          <w:szCs w:val="22"/>
        </w:rPr>
        <w:t xml:space="preserve"> </w:t>
      </w:r>
      <w:r>
        <w:rPr>
          <w:sz w:val="22"/>
          <w:szCs w:val="22"/>
        </w:rPr>
        <w:t>student.</w:t>
      </w:r>
    </w:p>
    <w:p w14:paraId="76E9D4E5" w14:textId="77777777" w:rsidR="008B4169" w:rsidRDefault="008B4169">
      <w:pPr>
        <w:pStyle w:val="BodyText"/>
        <w:kinsoku w:val="0"/>
        <w:overflowPunct w:val="0"/>
        <w:spacing w:before="10"/>
        <w:rPr>
          <w:sz w:val="19"/>
          <w:szCs w:val="19"/>
        </w:rPr>
      </w:pPr>
    </w:p>
    <w:p w14:paraId="03995BC4" w14:textId="77777777" w:rsidR="008B4169" w:rsidRDefault="008B4169">
      <w:pPr>
        <w:pStyle w:val="ListParagraph"/>
        <w:numPr>
          <w:ilvl w:val="0"/>
          <w:numId w:val="2"/>
        </w:numPr>
        <w:tabs>
          <w:tab w:val="left" w:pos="691"/>
        </w:tabs>
        <w:kinsoku w:val="0"/>
        <w:overflowPunct w:val="0"/>
        <w:spacing w:line="247" w:lineRule="exact"/>
        <w:rPr>
          <w:sz w:val="22"/>
          <w:szCs w:val="22"/>
        </w:rPr>
      </w:pPr>
      <w:r>
        <w:rPr>
          <w:sz w:val="22"/>
          <w:szCs w:val="22"/>
        </w:rPr>
        <w:t>Rental</w:t>
      </w:r>
      <w:r>
        <w:rPr>
          <w:spacing w:val="-3"/>
          <w:sz w:val="22"/>
          <w:szCs w:val="22"/>
        </w:rPr>
        <w:t xml:space="preserve"> </w:t>
      </w:r>
      <w:r>
        <w:rPr>
          <w:sz w:val="22"/>
          <w:szCs w:val="22"/>
        </w:rPr>
        <w:t>Vehicles</w:t>
      </w:r>
    </w:p>
    <w:p w14:paraId="2D622A5F" w14:textId="77777777" w:rsidR="008B4169" w:rsidRDefault="008B4169">
      <w:pPr>
        <w:pStyle w:val="ListParagraph"/>
        <w:numPr>
          <w:ilvl w:val="1"/>
          <w:numId w:val="2"/>
        </w:numPr>
        <w:tabs>
          <w:tab w:val="left" w:pos="1080"/>
        </w:tabs>
        <w:kinsoku w:val="0"/>
        <w:overflowPunct w:val="0"/>
        <w:spacing w:line="256" w:lineRule="exact"/>
        <w:rPr>
          <w:sz w:val="22"/>
          <w:szCs w:val="22"/>
        </w:rPr>
      </w:pPr>
      <w:r>
        <w:rPr>
          <w:sz w:val="22"/>
          <w:szCs w:val="22"/>
        </w:rPr>
        <w:t>Vehicles</w:t>
      </w:r>
      <w:r>
        <w:rPr>
          <w:spacing w:val="-1"/>
          <w:sz w:val="22"/>
          <w:szCs w:val="22"/>
        </w:rPr>
        <w:t xml:space="preserve"> </w:t>
      </w:r>
      <w:r>
        <w:rPr>
          <w:sz w:val="22"/>
          <w:szCs w:val="22"/>
        </w:rPr>
        <w:t>may</w:t>
      </w:r>
      <w:r>
        <w:rPr>
          <w:spacing w:val="-3"/>
          <w:sz w:val="22"/>
          <w:szCs w:val="22"/>
        </w:rPr>
        <w:t xml:space="preserve"> </w:t>
      </w:r>
      <w:r>
        <w:rPr>
          <w:sz w:val="22"/>
          <w:szCs w:val="22"/>
        </w:rPr>
        <w:t>be</w:t>
      </w:r>
      <w:r>
        <w:rPr>
          <w:spacing w:val="-1"/>
          <w:sz w:val="22"/>
          <w:szCs w:val="22"/>
        </w:rPr>
        <w:t xml:space="preserve"> </w:t>
      </w:r>
      <w:r>
        <w:rPr>
          <w:sz w:val="22"/>
          <w:szCs w:val="22"/>
        </w:rPr>
        <w:t>rented</w:t>
      </w:r>
      <w:r>
        <w:rPr>
          <w:spacing w:val="-3"/>
          <w:sz w:val="22"/>
          <w:szCs w:val="22"/>
        </w:rPr>
        <w:t xml:space="preserve"> </w:t>
      </w:r>
      <w:r>
        <w:rPr>
          <w:sz w:val="22"/>
          <w:szCs w:val="22"/>
        </w:rPr>
        <w:t>for</w:t>
      </w:r>
      <w:r>
        <w:rPr>
          <w:spacing w:val="-3"/>
          <w:sz w:val="22"/>
          <w:szCs w:val="22"/>
        </w:rPr>
        <w:t xml:space="preserve"> </w:t>
      </w:r>
      <w:r>
        <w:rPr>
          <w:sz w:val="22"/>
          <w:szCs w:val="22"/>
        </w:rPr>
        <w:t>student</w:t>
      </w:r>
      <w:r>
        <w:rPr>
          <w:spacing w:val="-2"/>
          <w:sz w:val="22"/>
          <w:szCs w:val="22"/>
        </w:rPr>
        <w:t xml:space="preserve"> </w:t>
      </w:r>
      <w:r>
        <w:rPr>
          <w:sz w:val="22"/>
          <w:szCs w:val="22"/>
        </w:rPr>
        <w:t>transportation</w:t>
      </w:r>
      <w:r>
        <w:rPr>
          <w:spacing w:val="-3"/>
          <w:sz w:val="22"/>
          <w:szCs w:val="22"/>
        </w:rPr>
        <w:t xml:space="preserve"> </w:t>
      </w:r>
      <w:r>
        <w:rPr>
          <w:sz w:val="22"/>
          <w:szCs w:val="22"/>
        </w:rPr>
        <w:t>to</w:t>
      </w:r>
      <w:r>
        <w:rPr>
          <w:spacing w:val="-1"/>
          <w:sz w:val="22"/>
          <w:szCs w:val="22"/>
        </w:rPr>
        <w:t xml:space="preserve"> </w:t>
      </w:r>
      <w:r>
        <w:rPr>
          <w:sz w:val="22"/>
          <w:szCs w:val="22"/>
        </w:rPr>
        <w:t>school</w:t>
      </w:r>
      <w:r>
        <w:rPr>
          <w:spacing w:val="1"/>
          <w:sz w:val="22"/>
          <w:szCs w:val="22"/>
        </w:rPr>
        <w:t xml:space="preserve"> </w:t>
      </w:r>
      <w:r>
        <w:rPr>
          <w:sz w:val="22"/>
          <w:szCs w:val="22"/>
        </w:rPr>
        <w:t>board</w:t>
      </w:r>
      <w:r>
        <w:rPr>
          <w:spacing w:val="-4"/>
          <w:sz w:val="22"/>
          <w:szCs w:val="22"/>
        </w:rPr>
        <w:t xml:space="preserve"> </w:t>
      </w:r>
      <w:r>
        <w:rPr>
          <w:sz w:val="22"/>
          <w:szCs w:val="22"/>
        </w:rPr>
        <w:t>events.</w:t>
      </w:r>
    </w:p>
    <w:p w14:paraId="2A0052E2" w14:textId="77777777" w:rsidR="008B4169" w:rsidRDefault="008B4169">
      <w:pPr>
        <w:pStyle w:val="ListParagraph"/>
        <w:numPr>
          <w:ilvl w:val="1"/>
          <w:numId w:val="2"/>
        </w:numPr>
        <w:tabs>
          <w:tab w:val="left" w:pos="1080"/>
        </w:tabs>
        <w:kinsoku w:val="0"/>
        <w:overflowPunct w:val="0"/>
        <w:spacing w:before="3" w:line="228" w:lineRule="auto"/>
        <w:ind w:right="298"/>
        <w:rPr>
          <w:sz w:val="22"/>
          <w:szCs w:val="22"/>
        </w:rPr>
      </w:pPr>
      <w:r>
        <w:rPr>
          <w:sz w:val="22"/>
          <w:szCs w:val="22"/>
        </w:rPr>
        <w:t>Vehicle rental is limited to 30 days or less. Rented vehicle use is for approved school board</w:t>
      </w:r>
      <w:r>
        <w:rPr>
          <w:spacing w:val="1"/>
          <w:sz w:val="22"/>
          <w:szCs w:val="22"/>
        </w:rPr>
        <w:t xml:space="preserve"> </w:t>
      </w:r>
      <w:r>
        <w:rPr>
          <w:sz w:val="22"/>
          <w:szCs w:val="22"/>
        </w:rPr>
        <w:t>business</w:t>
      </w:r>
      <w:r>
        <w:rPr>
          <w:spacing w:val="-2"/>
          <w:sz w:val="22"/>
          <w:szCs w:val="22"/>
        </w:rPr>
        <w:t xml:space="preserve"> </w:t>
      </w:r>
      <w:r>
        <w:rPr>
          <w:sz w:val="22"/>
          <w:szCs w:val="22"/>
        </w:rPr>
        <w:t>only.</w:t>
      </w:r>
    </w:p>
    <w:p w14:paraId="69786FCE" w14:textId="77777777" w:rsidR="008B4169" w:rsidRDefault="008B4169">
      <w:pPr>
        <w:pStyle w:val="ListParagraph"/>
        <w:numPr>
          <w:ilvl w:val="1"/>
          <w:numId w:val="2"/>
        </w:numPr>
        <w:tabs>
          <w:tab w:val="left" w:pos="1080"/>
        </w:tabs>
        <w:kinsoku w:val="0"/>
        <w:overflowPunct w:val="0"/>
        <w:spacing w:before="1" w:line="228" w:lineRule="auto"/>
        <w:ind w:right="294" w:hanging="360"/>
        <w:rPr>
          <w:sz w:val="22"/>
          <w:szCs w:val="22"/>
        </w:rPr>
      </w:pPr>
      <w:r>
        <w:rPr>
          <w:sz w:val="22"/>
          <w:szCs w:val="22"/>
        </w:rPr>
        <w:t>Employees who rent vehicles in Ontario under their own name may be exposing their own</w:t>
      </w:r>
      <w:r>
        <w:rPr>
          <w:spacing w:val="1"/>
          <w:sz w:val="22"/>
          <w:szCs w:val="22"/>
        </w:rPr>
        <w:t xml:space="preserve"> </w:t>
      </w:r>
      <w:r>
        <w:rPr>
          <w:sz w:val="22"/>
          <w:szCs w:val="22"/>
        </w:rPr>
        <w:t>insurance policies to a claim for any damage or injury which may occur</w:t>
      </w:r>
      <w:r>
        <w:rPr>
          <w:strike/>
          <w:sz w:val="22"/>
          <w:szCs w:val="22"/>
        </w:rPr>
        <w:t>s</w:t>
      </w:r>
      <w:r>
        <w:rPr>
          <w:sz w:val="22"/>
          <w:szCs w:val="22"/>
        </w:rPr>
        <w:t xml:space="preserve"> while the vehicle is in</w:t>
      </w:r>
      <w:r>
        <w:rPr>
          <w:spacing w:val="1"/>
          <w:sz w:val="22"/>
          <w:szCs w:val="22"/>
        </w:rPr>
        <w:t xml:space="preserve"> </w:t>
      </w:r>
      <w:r>
        <w:rPr>
          <w:sz w:val="22"/>
          <w:szCs w:val="22"/>
        </w:rPr>
        <w:t>their custody or control. The Board has purchased the OPCF 27 endorsement, in the event of a</w:t>
      </w:r>
      <w:r>
        <w:rPr>
          <w:spacing w:val="1"/>
          <w:sz w:val="22"/>
          <w:szCs w:val="22"/>
        </w:rPr>
        <w:t xml:space="preserve"> </w:t>
      </w:r>
      <w:r>
        <w:rPr>
          <w:sz w:val="22"/>
          <w:szCs w:val="22"/>
        </w:rPr>
        <w:t>third</w:t>
      </w:r>
      <w:r>
        <w:rPr>
          <w:spacing w:val="-9"/>
          <w:sz w:val="22"/>
          <w:szCs w:val="22"/>
        </w:rPr>
        <w:t xml:space="preserve"> </w:t>
      </w:r>
      <w:r>
        <w:rPr>
          <w:sz w:val="22"/>
          <w:szCs w:val="22"/>
        </w:rPr>
        <w:t>party</w:t>
      </w:r>
      <w:r>
        <w:rPr>
          <w:spacing w:val="-10"/>
          <w:sz w:val="22"/>
          <w:szCs w:val="22"/>
        </w:rPr>
        <w:t xml:space="preserve"> </w:t>
      </w:r>
      <w:r>
        <w:rPr>
          <w:sz w:val="22"/>
          <w:szCs w:val="22"/>
        </w:rPr>
        <w:t>liability</w:t>
      </w:r>
      <w:r>
        <w:rPr>
          <w:spacing w:val="-10"/>
          <w:sz w:val="22"/>
          <w:szCs w:val="22"/>
        </w:rPr>
        <w:t xml:space="preserve"> </w:t>
      </w:r>
      <w:r>
        <w:rPr>
          <w:sz w:val="22"/>
          <w:szCs w:val="22"/>
        </w:rPr>
        <w:t>loss,</w:t>
      </w:r>
      <w:r>
        <w:rPr>
          <w:spacing w:val="-8"/>
          <w:sz w:val="22"/>
          <w:szCs w:val="22"/>
        </w:rPr>
        <w:t xml:space="preserve"> </w:t>
      </w:r>
      <w:r>
        <w:rPr>
          <w:sz w:val="22"/>
          <w:szCs w:val="22"/>
        </w:rPr>
        <w:t>the</w:t>
      </w:r>
      <w:r>
        <w:rPr>
          <w:spacing w:val="-10"/>
          <w:sz w:val="22"/>
          <w:szCs w:val="22"/>
        </w:rPr>
        <w:t xml:space="preserve"> </w:t>
      </w:r>
      <w:r>
        <w:rPr>
          <w:sz w:val="22"/>
          <w:szCs w:val="22"/>
        </w:rPr>
        <w:t>fleet</w:t>
      </w:r>
      <w:r>
        <w:rPr>
          <w:spacing w:val="-7"/>
          <w:sz w:val="22"/>
          <w:szCs w:val="22"/>
        </w:rPr>
        <w:t xml:space="preserve"> </w:t>
      </w:r>
      <w:r>
        <w:rPr>
          <w:sz w:val="22"/>
          <w:szCs w:val="22"/>
        </w:rPr>
        <w:t>policy</w:t>
      </w:r>
      <w:r>
        <w:rPr>
          <w:spacing w:val="-10"/>
          <w:sz w:val="22"/>
          <w:szCs w:val="22"/>
        </w:rPr>
        <w:t xml:space="preserve"> </w:t>
      </w:r>
      <w:r>
        <w:rPr>
          <w:sz w:val="22"/>
          <w:szCs w:val="22"/>
        </w:rPr>
        <w:t>is</w:t>
      </w:r>
      <w:r>
        <w:rPr>
          <w:spacing w:val="-7"/>
          <w:sz w:val="22"/>
          <w:szCs w:val="22"/>
        </w:rPr>
        <w:t xml:space="preserve"> </w:t>
      </w:r>
      <w:r>
        <w:rPr>
          <w:sz w:val="22"/>
          <w:szCs w:val="22"/>
        </w:rPr>
        <w:t>the</w:t>
      </w:r>
      <w:r>
        <w:rPr>
          <w:spacing w:val="-7"/>
          <w:sz w:val="22"/>
          <w:szCs w:val="22"/>
        </w:rPr>
        <w:t xml:space="preserve"> </w:t>
      </w:r>
      <w:r>
        <w:rPr>
          <w:sz w:val="22"/>
          <w:szCs w:val="22"/>
        </w:rPr>
        <w:t>primary</w:t>
      </w:r>
      <w:r>
        <w:rPr>
          <w:spacing w:val="-10"/>
          <w:sz w:val="22"/>
          <w:szCs w:val="22"/>
        </w:rPr>
        <w:t xml:space="preserve"> </w:t>
      </w:r>
      <w:r>
        <w:rPr>
          <w:sz w:val="22"/>
          <w:szCs w:val="22"/>
        </w:rPr>
        <w:t>coverage,</w:t>
      </w:r>
      <w:r>
        <w:rPr>
          <w:spacing w:val="-8"/>
          <w:sz w:val="22"/>
          <w:szCs w:val="22"/>
        </w:rPr>
        <w:t xml:space="preserve"> </w:t>
      </w:r>
      <w:r>
        <w:rPr>
          <w:sz w:val="22"/>
          <w:szCs w:val="22"/>
        </w:rPr>
        <w:t>therefore</w:t>
      </w:r>
      <w:r>
        <w:rPr>
          <w:spacing w:val="-7"/>
          <w:sz w:val="22"/>
          <w:szCs w:val="22"/>
        </w:rPr>
        <w:t xml:space="preserve"> </w:t>
      </w:r>
      <w:r>
        <w:rPr>
          <w:sz w:val="22"/>
          <w:szCs w:val="22"/>
        </w:rPr>
        <w:t>removing</w:t>
      </w:r>
      <w:r>
        <w:rPr>
          <w:spacing w:val="-10"/>
          <w:sz w:val="22"/>
          <w:szCs w:val="22"/>
        </w:rPr>
        <w:t xml:space="preserve"> </w:t>
      </w:r>
      <w:r>
        <w:rPr>
          <w:sz w:val="22"/>
          <w:szCs w:val="22"/>
        </w:rPr>
        <w:t>the</w:t>
      </w:r>
      <w:r>
        <w:rPr>
          <w:spacing w:val="-7"/>
          <w:sz w:val="22"/>
          <w:szCs w:val="22"/>
        </w:rPr>
        <w:t xml:space="preserve"> </w:t>
      </w:r>
      <w:r>
        <w:rPr>
          <w:sz w:val="22"/>
          <w:szCs w:val="22"/>
        </w:rPr>
        <w:t>exposure</w:t>
      </w:r>
      <w:r>
        <w:rPr>
          <w:spacing w:val="-53"/>
          <w:sz w:val="22"/>
          <w:szCs w:val="22"/>
        </w:rPr>
        <w:t xml:space="preserve"> </w:t>
      </w:r>
      <w:r>
        <w:rPr>
          <w:sz w:val="22"/>
          <w:szCs w:val="22"/>
        </w:rPr>
        <w:t>to</w:t>
      </w:r>
      <w:r>
        <w:rPr>
          <w:spacing w:val="-1"/>
          <w:sz w:val="22"/>
          <w:szCs w:val="22"/>
        </w:rPr>
        <w:t xml:space="preserve"> </w:t>
      </w:r>
      <w:r>
        <w:rPr>
          <w:sz w:val="22"/>
          <w:szCs w:val="22"/>
        </w:rPr>
        <w:t>an</w:t>
      </w:r>
      <w:r>
        <w:rPr>
          <w:spacing w:val="-3"/>
          <w:sz w:val="22"/>
          <w:szCs w:val="22"/>
        </w:rPr>
        <w:t xml:space="preserve"> </w:t>
      </w:r>
      <w:r>
        <w:rPr>
          <w:sz w:val="22"/>
          <w:szCs w:val="22"/>
        </w:rPr>
        <w:t>employee’s personal</w:t>
      </w:r>
      <w:r>
        <w:rPr>
          <w:spacing w:val="-3"/>
          <w:sz w:val="22"/>
          <w:szCs w:val="22"/>
        </w:rPr>
        <w:t xml:space="preserve"> </w:t>
      </w:r>
      <w:r>
        <w:rPr>
          <w:sz w:val="22"/>
          <w:szCs w:val="22"/>
        </w:rPr>
        <w:t>policy, and transferring</w:t>
      </w:r>
      <w:r>
        <w:rPr>
          <w:spacing w:val="-4"/>
          <w:sz w:val="22"/>
          <w:szCs w:val="22"/>
        </w:rPr>
        <w:t xml:space="preserve"> </w:t>
      </w:r>
      <w:r>
        <w:rPr>
          <w:sz w:val="22"/>
          <w:szCs w:val="22"/>
        </w:rPr>
        <w:t>to</w:t>
      </w:r>
      <w:r>
        <w:rPr>
          <w:spacing w:val="-3"/>
          <w:sz w:val="22"/>
          <w:szCs w:val="22"/>
        </w:rPr>
        <w:t xml:space="preserve"> </w:t>
      </w:r>
      <w:r>
        <w:rPr>
          <w:sz w:val="22"/>
          <w:szCs w:val="22"/>
        </w:rPr>
        <w:t>the Board’s</w:t>
      </w:r>
      <w:r>
        <w:rPr>
          <w:spacing w:val="-2"/>
          <w:sz w:val="22"/>
          <w:szCs w:val="22"/>
        </w:rPr>
        <w:t xml:space="preserve"> </w:t>
      </w:r>
      <w:r>
        <w:rPr>
          <w:sz w:val="22"/>
          <w:szCs w:val="22"/>
        </w:rPr>
        <w:t>fleet policy.</w:t>
      </w:r>
    </w:p>
    <w:p w14:paraId="4C662B85" w14:textId="77777777" w:rsidR="008B4169" w:rsidRDefault="008B4169">
      <w:pPr>
        <w:pStyle w:val="ListParagraph"/>
        <w:numPr>
          <w:ilvl w:val="1"/>
          <w:numId w:val="2"/>
        </w:numPr>
        <w:tabs>
          <w:tab w:val="left" w:pos="1080"/>
        </w:tabs>
        <w:kinsoku w:val="0"/>
        <w:overflowPunct w:val="0"/>
        <w:spacing w:line="228" w:lineRule="auto"/>
        <w:ind w:right="295"/>
        <w:rPr>
          <w:sz w:val="22"/>
          <w:szCs w:val="22"/>
        </w:rPr>
      </w:pPr>
      <w:r>
        <w:rPr>
          <w:sz w:val="22"/>
          <w:szCs w:val="22"/>
        </w:rPr>
        <w:t>To avoid personal liability, the rental contract must clearly show the Niagara Catholic District</w:t>
      </w:r>
      <w:r>
        <w:rPr>
          <w:spacing w:val="1"/>
          <w:sz w:val="22"/>
          <w:szCs w:val="22"/>
        </w:rPr>
        <w:t xml:space="preserve"> </w:t>
      </w:r>
      <w:r>
        <w:rPr>
          <w:spacing w:val="-1"/>
          <w:sz w:val="22"/>
          <w:szCs w:val="22"/>
        </w:rPr>
        <w:t>School</w:t>
      </w:r>
      <w:r>
        <w:rPr>
          <w:spacing w:val="-14"/>
          <w:sz w:val="22"/>
          <w:szCs w:val="22"/>
        </w:rPr>
        <w:t xml:space="preserve"> </w:t>
      </w:r>
      <w:r>
        <w:rPr>
          <w:spacing w:val="-1"/>
          <w:sz w:val="22"/>
          <w:szCs w:val="22"/>
        </w:rPr>
        <w:t>Board</w:t>
      </w:r>
      <w:r>
        <w:rPr>
          <w:spacing w:val="-12"/>
          <w:sz w:val="22"/>
          <w:szCs w:val="22"/>
        </w:rPr>
        <w:t xml:space="preserve"> </w:t>
      </w:r>
      <w:r>
        <w:rPr>
          <w:spacing w:val="-1"/>
          <w:sz w:val="22"/>
          <w:szCs w:val="22"/>
        </w:rPr>
        <w:t>as</w:t>
      </w:r>
      <w:r>
        <w:rPr>
          <w:spacing w:val="-11"/>
          <w:sz w:val="22"/>
          <w:szCs w:val="22"/>
        </w:rPr>
        <w:t xml:space="preserve"> </w:t>
      </w:r>
      <w:r>
        <w:rPr>
          <w:spacing w:val="-1"/>
          <w:sz w:val="22"/>
          <w:szCs w:val="22"/>
        </w:rPr>
        <w:t>the</w:t>
      </w:r>
      <w:r>
        <w:rPr>
          <w:spacing w:val="-12"/>
          <w:sz w:val="22"/>
          <w:szCs w:val="22"/>
        </w:rPr>
        <w:t xml:space="preserve"> </w:t>
      </w:r>
      <w:r>
        <w:rPr>
          <w:spacing w:val="-1"/>
          <w:sz w:val="22"/>
          <w:szCs w:val="22"/>
        </w:rPr>
        <w:t>“renter.”</w:t>
      </w:r>
      <w:r>
        <w:rPr>
          <w:spacing w:val="-11"/>
          <w:sz w:val="22"/>
          <w:szCs w:val="22"/>
        </w:rPr>
        <w:t xml:space="preserve"> </w:t>
      </w:r>
      <w:r>
        <w:rPr>
          <w:spacing w:val="-1"/>
          <w:sz w:val="22"/>
          <w:szCs w:val="22"/>
        </w:rPr>
        <w:t>For</w:t>
      </w:r>
      <w:r>
        <w:rPr>
          <w:spacing w:val="-14"/>
          <w:sz w:val="22"/>
          <w:szCs w:val="22"/>
        </w:rPr>
        <w:t xml:space="preserve"> </w:t>
      </w:r>
      <w:r>
        <w:rPr>
          <w:spacing w:val="-1"/>
          <w:sz w:val="22"/>
          <w:szCs w:val="22"/>
        </w:rPr>
        <w:t>example,</w:t>
      </w:r>
      <w:r>
        <w:rPr>
          <w:spacing w:val="-11"/>
          <w:sz w:val="22"/>
          <w:szCs w:val="22"/>
        </w:rPr>
        <w:t xml:space="preserve"> </w:t>
      </w:r>
      <w:r>
        <w:rPr>
          <w:spacing w:val="-1"/>
          <w:sz w:val="22"/>
          <w:szCs w:val="22"/>
        </w:rPr>
        <w:t>Renter:</w:t>
      </w:r>
      <w:r>
        <w:rPr>
          <w:spacing w:val="-11"/>
          <w:sz w:val="22"/>
          <w:szCs w:val="22"/>
        </w:rPr>
        <w:t xml:space="preserve"> </w:t>
      </w:r>
      <w:r>
        <w:rPr>
          <w:sz w:val="22"/>
          <w:szCs w:val="22"/>
        </w:rPr>
        <w:t>Niagara</w:t>
      </w:r>
      <w:r>
        <w:rPr>
          <w:spacing w:val="-11"/>
          <w:sz w:val="22"/>
          <w:szCs w:val="22"/>
        </w:rPr>
        <w:t xml:space="preserve"> </w:t>
      </w:r>
      <w:r>
        <w:rPr>
          <w:sz w:val="22"/>
          <w:szCs w:val="22"/>
        </w:rPr>
        <w:t>Catholic</w:t>
      </w:r>
      <w:r>
        <w:rPr>
          <w:spacing w:val="-12"/>
          <w:sz w:val="22"/>
          <w:szCs w:val="22"/>
        </w:rPr>
        <w:t xml:space="preserve"> </w:t>
      </w:r>
      <w:r>
        <w:rPr>
          <w:sz w:val="22"/>
          <w:szCs w:val="22"/>
        </w:rPr>
        <w:t>District</w:t>
      </w:r>
      <w:r>
        <w:rPr>
          <w:spacing w:val="-10"/>
          <w:sz w:val="22"/>
          <w:szCs w:val="22"/>
        </w:rPr>
        <w:t xml:space="preserve"> </w:t>
      </w:r>
      <w:r>
        <w:rPr>
          <w:sz w:val="22"/>
          <w:szCs w:val="22"/>
        </w:rPr>
        <w:t>School</w:t>
      </w:r>
      <w:r>
        <w:rPr>
          <w:spacing w:val="-14"/>
          <w:sz w:val="22"/>
          <w:szCs w:val="22"/>
        </w:rPr>
        <w:t xml:space="preserve"> </w:t>
      </w:r>
      <w:r>
        <w:rPr>
          <w:sz w:val="22"/>
          <w:szCs w:val="22"/>
        </w:rPr>
        <w:t>Board,</w:t>
      </w:r>
      <w:r>
        <w:rPr>
          <w:spacing w:val="-14"/>
          <w:sz w:val="22"/>
          <w:szCs w:val="22"/>
        </w:rPr>
        <w:t xml:space="preserve"> </w:t>
      </w:r>
      <w:r>
        <w:rPr>
          <w:sz w:val="22"/>
          <w:szCs w:val="22"/>
        </w:rPr>
        <w:t>Name</w:t>
      </w:r>
      <w:r>
        <w:rPr>
          <w:spacing w:val="-53"/>
          <w:sz w:val="22"/>
          <w:szCs w:val="22"/>
        </w:rPr>
        <w:t xml:space="preserve"> </w:t>
      </w:r>
      <w:r>
        <w:rPr>
          <w:sz w:val="22"/>
          <w:szCs w:val="22"/>
        </w:rPr>
        <w:t>of School, Name of</w:t>
      </w:r>
      <w:r>
        <w:rPr>
          <w:spacing w:val="-2"/>
          <w:sz w:val="22"/>
          <w:szCs w:val="22"/>
        </w:rPr>
        <w:t xml:space="preserve"> </w:t>
      </w:r>
      <w:r>
        <w:rPr>
          <w:sz w:val="22"/>
          <w:szCs w:val="22"/>
        </w:rPr>
        <w:t>Teacher.</w:t>
      </w:r>
    </w:p>
    <w:p w14:paraId="06A0668F" w14:textId="77777777" w:rsidR="008B4169" w:rsidRDefault="008B4169">
      <w:pPr>
        <w:pStyle w:val="ListParagraph"/>
        <w:numPr>
          <w:ilvl w:val="1"/>
          <w:numId w:val="2"/>
        </w:numPr>
        <w:tabs>
          <w:tab w:val="left" w:pos="1080"/>
        </w:tabs>
        <w:kinsoku w:val="0"/>
        <w:overflowPunct w:val="0"/>
        <w:spacing w:line="228" w:lineRule="auto"/>
        <w:ind w:right="295"/>
        <w:rPr>
          <w:sz w:val="22"/>
          <w:szCs w:val="22"/>
        </w:rPr>
      </w:pPr>
      <w:r>
        <w:rPr>
          <w:sz w:val="22"/>
          <w:szCs w:val="22"/>
        </w:rPr>
        <w:t>When vehicles are rented to transport students the Deductible Waiver or Collision Damage</w:t>
      </w:r>
      <w:r>
        <w:rPr>
          <w:spacing w:val="1"/>
          <w:sz w:val="22"/>
          <w:szCs w:val="22"/>
        </w:rPr>
        <w:t xml:space="preserve"> </w:t>
      </w:r>
      <w:r>
        <w:rPr>
          <w:sz w:val="22"/>
          <w:szCs w:val="22"/>
        </w:rPr>
        <w:t>Coverage from the rental agency must be purchased. Without this coverage in place, when a</w:t>
      </w:r>
      <w:r>
        <w:rPr>
          <w:spacing w:val="1"/>
          <w:sz w:val="22"/>
          <w:szCs w:val="22"/>
        </w:rPr>
        <w:t xml:space="preserve"> </w:t>
      </w:r>
      <w:r>
        <w:rPr>
          <w:sz w:val="22"/>
          <w:szCs w:val="22"/>
        </w:rPr>
        <w:t>vehicle is rented for Board purposes, the primary liability coverage comes from the personal</w:t>
      </w:r>
      <w:r>
        <w:rPr>
          <w:spacing w:val="1"/>
          <w:sz w:val="22"/>
          <w:szCs w:val="22"/>
        </w:rPr>
        <w:t xml:space="preserve"> </w:t>
      </w:r>
      <w:r>
        <w:rPr>
          <w:sz w:val="22"/>
          <w:szCs w:val="22"/>
        </w:rPr>
        <w:t>policy</w:t>
      </w:r>
      <w:r>
        <w:rPr>
          <w:spacing w:val="-4"/>
          <w:sz w:val="22"/>
          <w:szCs w:val="22"/>
        </w:rPr>
        <w:t xml:space="preserve"> </w:t>
      </w:r>
      <w:r>
        <w:rPr>
          <w:sz w:val="22"/>
          <w:szCs w:val="22"/>
        </w:rPr>
        <w:t>of</w:t>
      </w:r>
      <w:r>
        <w:rPr>
          <w:spacing w:val="1"/>
          <w:sz w:val="22"/>
          <w:szCs w:val="22"/>
        </w:rPr>
        <w:t xml:space="preserve"> </w:t>
      </w:r>
      <w:r>
        <w:rPr>
          <w:sz w:val="22"/>
          <w:szCs w:val="22"/>
        </w:rPr>
        <w:t>the driver, whether</w:t>
      </w:r>
      <w:r>
        <w:rPr>
          <w:spacing w:val="1"/>
          <w:sz w:val="22"/>
          <w:szCs w:val="22"/>
        </w:rPr>
        <w:t xml:space="preserve"> </w:t>
      </w:r>
      <w:r>
        <w:rPr>
          <w:sz w:val="22"/>
          <w:szCs w:val="22"/>
        </w:rPr>
        <w:t>it</w:t>
      </w:r>
      <w:r>
        <w:rPr>
          <w:spacing w:val="1"/>
          <w:sz w:val="22"/>
          <w:szCs w:val="22"/>
        </w:rPr>
        <w:t xml:space="preserve"> </w:t>
      </w:r>
      <w:r>
        <w:rPr>
          <w:sz w:val="22"/>
          <w:szCs w:val="22"/>
        </w:rPr>
        <w:t>be</w:t>
      </w:r>
      <w:r>
        <w:rPr>
          <w:spacing w:val="-2"/>
          <w:sz w:val="22"/>
          <w:szCs w:val="22"/>
        </w:rPr>
        <w:t xml:space="preserve"> </w:t>
      </w:r>
      <w:r>
        <w:rPr>
          <w:sz w:val="22"/>
          <w:szCs w:val="22"/>
        </w:rPr>
        <w:t>an employee or</w:t>
      </w:r>
      <w:r>
        <w:rPr>
          <w:spacing w:val="-3"/>
          <w:sz w:val="22"/>
          <w:szCs w:val="22"/>
        </w:rPr>
        <w:t xml:space="preserve"> </w:t>
      </w:r>
      <w:r>
        <w:rPr>
          <w:sz w:val="22"/>
          <w:szCs w:val="22"/>
        </w:rPr>
        <w:t>a volunteer.</w:t>
      </w:r>
    </w:p>
    <w:p w14:paraId="528B3C3D" w14:textId="77777777" w:rsidR="008B4169" w:rsidRDefault="008B4169">
      <w:pPr>
        <w:pStyle w:val="ListParagraph"/>
        <w:numPr>
          <w:ilvl w:val="1"/>
          <w:numId w:val="2"/>
        </w:numPr>
        <w:tabs>
          <w:tab w:val="left" w:pos="1080"/>
        </w:tabs>
        <w:kinsoku w:val="0"/>
        <w:overflowPunct w:val="0"/>
        <w:spacing w:line="258" w:lineRule="exact"/>
        <w:rPr>
          <w:sz w:val="22"/>
          <w:szCs w:val="22"/>
        </w:rPr>
      </w:pPr>
      <w:r>
        <w:rPr>
          <w:sz w:val="22"/>
          <w:szCs w:val="22"/>
        </w:rPr>
        <w:t>In</w:t>
      </w:r>
      <w:r>
        <w:rPr>
          <w:spacing w:val="-1"/>
          <w:sz w:val="22"/>
          <w:szCs w:val="22"/>
        </w:rPr>
        <w:t xml:space="preserve"> </w:t>
      </w:r>
      <w:r>
        <w:rPr>
          <w:sz w:val="22"/>
          <w:szCs w:val="22"/>
        </w:rPr>
        <w:t>the</w:t>
      </w:r>
      <w:r>
        <w:rPr>
          <w:spacing w:val="-1"/>
          <w:sz w:val="22"/>
          <w:szCs w:val="22"/>
        </w:rPr>
        <w:t xml:space="preserve"> </w:t>
      </w:r>
      <w:r>
        <w:rPr>
          <w:sz w:val="22"/>
          <w:szCs w:val="22"/>
        </w:rPr>
        <w:t>event</w:t>
      </w:r>
      <w:r>
        <w:rPr>
          <w:spacing w:val="1"/>
          <w:sz w:val="22"/>
          <w:szCs w:val="22"/>
        </w:rPr>
        <w:t xml:space="preserve"> </w:t>
      </w:r>
      <w:r>
        <w:rPr>
          <w:sz w:val="22"/>
          <w:szCs w:val="22"/>
        </w:rPr>
        <w:t>of an</w:t>
      </w:r>
      <w:r>
        <w:rPr>
          <w:spacing w:val="-1"/>
          <w:sz w:val="22"/>
          <w:szCs w:val="22"/>
        </w:rPr>
        <w:t xml:space="preserve"> </w:t>
      </w:r>
      <w:r>
        <w:rPr>
          <w:sz w:val="22"/>
          <w:szCs w:val="22"/>
        </w:rPr>
        <w:t>accident,</w:t>
      </w:r>
      <w:r>
        <w:rPr>
          <w:spacing w:val="-3"/>
          <w:sz w:val="22"/>
          <w:szCs w:val="22"/>
        </w:rPr>
        <w:t xml:space="preserve"> </w:t>
      </w:r>
      <w:r>
        <w:rPr>
          <w:sz w:val="22"/>
          <w:szCs w:val="22"/>
        </w:rPr>
        <w:t>contact</w:t>
      </w:r>
      <w:r>
        <w:rPr>
          <w:spacing w:val="-3"/>
          <w:sz w:val="22"/>
          <w:szCs w:val="22"/>
        </w:rPr>
        <w:t xml:space="preserve"> </w:t>
      </w:r>
      <w:r>
        <w:rPr>
          <w:sz w:val="22"/>
          <w:szCs w:val="22"/>
        </w:rPr>
        <w:t>the</w:t>
      </w:r>
      <w:r>
        <w:rPr>
          <w:spacing w:val="-3"/>
          <w:sz w:val="22"/>
          <w:szCs w:val="22"/>
        </w:rPr>
        <w:t xml:space="preserve"> </w:t>
      </w:r>
      <w:r>
        <w:rPr>
          <w:sz w:val="22"/>
          <w:szCs w:val="22"/>
        </w:rPr>
        <w:t>car</w:t>
      </w:r>
      <w:r>
        <w:rPr>
          <w:spacing w:val="1"/>
          <w:sz w:val="22"/>
          <w:szCs w:val="22"/>
        </w:rPr>
        <w:t xml:space="preserve"> </w:t>
      </w:r>
      <w:r>
        <w:rPr>
          <w:sz w:val="22"/>
          <w:szCs w:val="22"/>
        </w:rPr>
        <w:t>rental agency</w:t>
      </w:r>
      <w:r>
        <w:rPr>
          <w:spacing w:val="-3"/>
          <w:sz w:val="22"/>
          <w:szCs w:val="22"/>
        </w:rPr>
        <w:t xml:space="preserve"> </w:t>
      </w:r>
      <w:r>
        <w:rPr>
          <w:sz w:val="22"/>
          <w:szCs w:val="22"/>
        </w:rPr>
        <w:t>immediately.</w:t>
      </w:r>
    </w:p>
    <w:p w14:paraId="4292C428" w14:textId="77777777" w:rsidR="008B4169" w:rsidRDefault="008B4169">
      <w:pPr>
        <w:pStyle w:val="ListParagraph"/>
        <w:numPr>
          <w:ilvl w:val="0"/>
          <w:numId w:val="2"/>
        </w:numPr>
        <w:tabs>
          <w:tab w:val="left" w:pos="691"/>
        </w:tabs>
        <w:kinsoku w:val="0"/>
        <w:overflowPunct w:val="0"/>
        <w:spacing w:before="228" w:line="246" w:lineRule="exact"/>
        <w:jc w:val="left"/>
        <w:rPr>
          <w:sz w:val="22"/>
          <w:szCs w:val="22"/>
        </w:rPr>
      </w:pPr>
      <w:r>
        <w:rPr>
          <w:sz w:val="22"/>
          <w:szCs w:val="22"/>
        </w:rPr>
        <w:t>Air</w:t>
      </w:r>
      <w:r>
        <w:rPr>
          <w:spacing w:val="-3"/>
          <w:sz w:val="22"/>
          <w:szCs w:val="22"/>
        </w:rPr>
        <w:t xml:space="preserve"> </w:t>
      </w:r>
      <w:r>
        <w:rPr>
          <w:sz w:val="22"/>
          <w:szCs w:val="22"/>
        </w:rPr>
        <w:t>Travel</w:t>
      </w:r>
    </w:p>
    <w:p w14:paraId="137BFDC3" w14:textId="77777777" w:rsidR="008B4169" w:rsidRDefault="008B4169">
      <w:pPr>
        <w:pStyle w:val="ListParagraph"/>
        <w:numPr>
          <w:ilvl w:val="1"/>
          <w:numId w:val="2"/>
        </w:numPr>
        <w:tabs>
          <w:tab w:val="left" w:pos="1080"/>
        </w:tabs>
        <w:kinsoku w:val="0"/>
        <w:overflowPunct w:val="0"/>
        <w:spacing w:line="256" w:lineRule="exact"/>
        <w:jc w:val="left"/>
        <w:rPr>
          <w:sz w:val="22"/>
          <w:szCs w:val="22"/>
        </w:rPr>
      </w:pPr>
      <w:r>
        <w:rPr>
          <w:sz w:val="22"/>
          <w:szCs w:val="22"/>
        </w:rPr>
        <w:t>Air</w:t>
      </w:r>
      <w:r>
        <w:rPr>
          <w:spacing w:val="-4"/>
          <w:sz w:val="22"/>
          <w:szCs w:val="22"/>
        </w:rPr>
        <w:t xml:space="preserve"> </w:t>
      </w:r>
      <w:r>
        <w:rPr>
          <w:sz w:val="22"/>
          <w:szCs w:val="22"/>
        </w:rPr>
        <w:t>Travel shall be</w:t>
      </w:r>
      <w:r>
        <w:rPr>
          <w:spacing w:val="-4"/>
          <w:sz w:val="22"/>
          <w:szCs w:val="22"/>
        </w:rPr>
        <w:t xml:space="preserve"> </w:t>
      </w:r>
      <w:r>
        <w:rPr>
          <w:sz w:val="22"/>
          <w:szCs w:val="22"/>
        </w:rPr>
        <w:t>arranged</w:t>
      </w:r>
      <w:r>
        <w:rPr>
          <w:spacing w:val="-1"/>
          <w:sz w:val="22"/>
          <w:szCs w:val="22"/>
        </w:rPr>
        <w:t xml:space="preserve"> </w:t>
      </w:r>
      <w:r>
        <w:rPr>
          <w:sz w:val="22"/>
          <w:szCs w:val="22"/>
        </w:rPr>
        <w:t>through</w:t>
      </w:r>
      <w:r>
        <w:rPr>
          <w:spacing w:val="-1"/>
          <w:sz w:val="22"/>
          <w:szCs w:val="22"/>
        </w:rPr>
        <w:t xml:space="preserve"> </w:t>
      </w:r>
      <w:r>
        <w:rPr>
          <w:sz w:val="22"/>
          <w:szCs w:val="22"/>
        </w:rPr>
        <w:t>properly</w:t>
      </w:r>
      <w:r>
        <w:rPr>
          <w:spacing w:val="-5"/>
          <w:sz w:val="22"/>
          <w:szCs w:val="22"/>
        </w:rPr>
        <w:t xml:space="preserve"> </w:t>
      </w:r>
      <w:r>
        <w:rPr>
          <w:sz w:val="22"/>
          <w:szCs w:val="22"/>
        </w:rPr>
        <w:t>licensed</w:t>
      </w:r>
      <w:r>
        <w:rPr>
          <w:spacing w:val="-4"/>
          <w:sz w:val="22"/>
          <w:szCs w:val="22"/>
        </w:rPr>
        <w:t xml:space="preserve"> </w:t>
      </w:r>
      <w:r>
        <w:rPr>
          <w:sz w:val="22"/>
          <w:szCs w:val="22"/>
        </w:rPr>
        <w:t>travel</w:t>
      </w:r>
      <w:r>
        <w:rPr>
          <w:spacing w:val="-3"/>
          <w:sz w:val="22"/>
          <w:szCs w:val="22"/>
        </w:rPr>
        <w:t xml:space="preserve"> </w:t>
      </w:r>
      <w:r>
        <w:rPr>
          <w:sz w:val="22"/>
          <w:szCs w:val="22"/>
        </w:rPr>
        <w:t>agencies</w:t>
      </w:r>
      <w:r>
        <w:rPr>
          <w:spacing w:val="-1"/>
          <w:sz w:val="22"/>
          <w:szCs w:val="22"/>
        </w:rPr>
        <w:t xml:space="preserve"> </w:t>
      </w:r>
      <w:r>
        <w:rPr>
          <w:sz w:val="22"/>
          <w:szCs w:val="22"/>
        </w:rPr>
        <w:t>or</w:t>
      </w:r>
      <w:r>
        <w:rPr>
          <w:spacing w:val="-1"/>
          <w:sz w:val="22"/>
          <w:szCs w:val="22"/>
        </w:rPr>
        <w:t xml:space="preserve"> </w:t>
      </w:r>
      <w:r>
        <w:rPr>
          <w:sz w:val="22"/>
          <w:szCs w:val="22"/>
        </w:rPr>
        <w:t>airlines.</w:t>
      </w:r>
    </w:p>
    <w:p w14:paraId="16C2E368" w14:textId="77777777" w:rsidR="008B4169" w:rsidRDefault="008B4169">
      <w:pPr>
        <w:pStyle w:val="ListParagraph"/>
        <w:numPr>
          <w:ilvl w:val="1"/>
          <w:numId w:val="2"/>
        </w:numPr>
        <w:tabs>
          <w:tab w:val="left" w:pos="1080"/>
        </w:tabs>
        <w:kinsoku w:val="0"/>
        <w:overflowPunct w:val="0"/>
        <w:spacing w:line="263" w:lineRule="exact"/>
        <w:jc w:val="left"/>
        <w:rPr>
          <w:sz w:val="22"/>
          <w:szCs w:val="22"/>
        </w:rPr>
      </w:pPr>
      <w:r>
        <w:rPr>
          <w:sz w:val="22"/>
          <w:szCs w:val="22"/>
        </w:rPr>
        <w:t>Students,</w:t>
      </w:r>
      <w:r>
        <w:rPr>
          <w:spacing w:val="-5"/>
          <w:sz w:val="22"/>
          <w:szCs w:val="22"/>
        </w:rPr>
        <w:t xml:space="preserve"> </w:t>
      </w:r>
      <w:r>
        <w:rPr>
          <w:sz w:val="22"/>
          <w:szCs w:val="22"/>
        </w:rPr>
        <w:t>staff,</w:t>
      </w:r>
      <w:r>
        <w:rPr>
          <w:spacing w:val="-2"/>
          <w:sz w:val="22"/>
          <w:szCs w:val="22"/>
        </w:rPr>
        <w:t xml:space="preserve"> </w:t>
      </w:r>
      <w:r>
        <w:rPr>
          <w:sz w:val="22"/>
          <w:szCs w:val="22"/>
        </w:rPr>
        <w:t>chaperones</w:t>
      </w:r>
      <w:r>
        <w:rPr>
          <w:spacing w:val="-4"/>
          <w:sz w:val="22"/>
          <w:szCs w:val="22"/>
        </w:rPr>
        <w:t xml:space="preserve"> </w:t>
      </w:r>
      <w:r>
        <w:rPr>
          <w:sz w:val="22"/>
          <w:szCs w:val="22"/>
        </w:rPr>
        <w:t>and</w:t>
      </w:r>
      <w:r>
        <w:rPr>
          <w:spacing w:val="-2"/>
          <w:sz w:val="22"/>
          <w:szCs w:val="22"/>
        </w:rPr>
        <w:t xml:space="preserve"> </w:t>
      </w:r>
      <w:r>
        <w:rPr>
          <w:sz w:val="22"/>
          <w:szCs w:val="22"/>
        </w:rPr>
        <w:t>supervisors</w:t>
      </w:r>
      <w:r>
        <w:rPr>
          <w:spacing w:val="-2"/>
          <w:sz w:val="22"/>
          <w:szCs w:val="22"/>
        </w:rPr>
        <w:t xml:space="preserve"> </w:t>
      </w:r>
      <w:r>
        <w:rPr>
          <w:sz w:val="22"/>
          <w:szCs w:val="22"/>
        </w:rPr>
        <w:t>must</w:t>
      </w:r>
      <w:r>
        <w:rPr>
          <w:spacing w:val="-1"/>
          <w:sz w:val="22"/>
          <w:szCs w:val="22"/>
        </w:rPr>
        <w:t xml:space="preserve"> </w:t>
      </w:r>
      <w:r>
        <w:rPr>
          <w:sz w:val="22"/>
          <w:szCs w:val="22"/>
        </w:rPr>
        <w:t>purchase</w:t>
      </w:r>
      <w:r>
        <w:rPr>
          <w:spacing w:val="-2"/>
          <w:sz w:val="22"/>
          <w:szCs w:val="22"/>
        </w:rPr>
        <w:t xml:space="preserve"> </w:t>
      </w:r>
      <w:r>
        <w:rPr>
          <w:sz w:val="22"/>
          <w:szCs w:val="22"/>
        </w:rPr>
        <w:t>cancellation</w:t>
      </w:r>
      <w:r>
        <w:rPr>
          <w:spacing w:val="-5"/>
          <w:sz w:val="22"/>
          <w:szCs w:val="22"/>
        </w:rPr>
        <w:t xml:space="preserve"> </w:t>
      </w:r>
      <w:r>
        <w:rPr>
          <w:sz w:val="22"/>
          <w:szCs w:val="22"/>
        </w:rPr>
        <w:t>insurance.</w:t>
      </w:r>
    </w:p>
    <w:p w14:paraId="4D9ABDC9" w14:textId="77777777" w:rsidR="008B4169" w:rsidRDefault="008B4169">
      <w:pPr>
        <w:pStyle w:val="BodyText"/>
        <w:kinsoku w:val="0"/>
        <w:overflowPunct w:val="0"/>
        <w:spacing w:before="5"/>
      </w:pPr>
    </w:p>
    <w:p w14:paraId="446F99EB" w14:textId="77777777" w:rsidR="008B4169" w:rsidRDefault="008B4169">
      <w:pPr>
        <w:pStyle w:val="BodyText"/>
        <w:kinsoku w:val="0"/>
        <w:overflowPunct w:val="0"/>
        <w:spacing w:line="228" w:lineRule="auto"/>
        <w:ind w:left="719" w:right="295" w:hanging="12"/>
        <w:jc w:val="both"/>
      </w:pPr>
      <w:r>
        <w:t>Prior to approving all travel requests by staff, principals/administrators are to clearly understand the</w:t>
      </w:r>
      <w:r>
        <w:rPr>
          <w:spacing w:val="1"/>
        </w:rPr>
        <w:t xml:space="preserve"> </w:t>
      </w:r>
      <w:r>
        <w:rPr>
          <w:spacing w:val="-1"/>
        </w:rPr>
        <w:t>answers</w:t>
      </w:r>
      <w:r>
        <w:rPr>
          <w:spacing w:val="-12"/>
        </w:rPr>
        <w:t xml:space="preserve"> </w:t>
      </w:r>
      <w:r>
        <w:rPr>
          <w:spacing w:val="-1"/>
        </w:rPr>
        <w:t>to</w:t>
      </w:r>
      <w:r>
        <w:rPr>
          <w:spacing w:val="-15"/>
        </w:rPr>
        <w:t xml:space="preserve"> </w:t>
      </w:r>
      <w:r>
        <w:rPr>
          <w:spacing w:val="-1"/>
        </w:rPr>
        <w:t>the</w:t>
      </w:r>
      <w:r>
        <w:rPr>
          <w:spacing w:val="-12"/>
        </w:rPr>
        <w:t xml:space="preserve"> </w:t>
      </w:r>
      <w:r>
        <w:t>questions</w:t>
      </w:r>
      <w:r>
        <w:rPr>
          <w:spacing w:val="-12"/>
        </w:rPr>
        <w:t xml:space="preserve"> </w:t>
      </w:r>
      <w:r>
        <w:t>on</w:t>
      </w:r>
      <w:r>
        <w:rPr>
          <w:spacing w:val="-15"/>
        </w:rPr>
        <w:t xml:space="preserve"> </w:t>
      </w:r>
      <w:r>
        <w:t>the</w:t>
      </w:r>
      <w:r>
        <w:rPr>
          <w:spacing w:val="-12"/>
        </w:rPr>
        <w:t xml:space="preserve"> </w:t>
      </w:r>
      <w:r>
        <w:t>Airline/Tour</w:t>
      </w:r>
      <w:r>
        <w:rPr>
          <w:spacing w:val="-11"/>
        </w:rPr>
        <w:t xml:space="preserve"> </w:t>
      </w:r>
      <w:r>
        <w:t>Company/Insurance</w:t>
      </w:r>
      <w:r>
        <w:rPr>
          <w:spacing w:val="-12"/>
        </w:rPr>
        <w:t xml:space="preserve"> </w:t>
      </w:r>
      <w:r>
        <w:t>Checklist</w:t>
      </w:r>
      <w:r>
        <w:rPr>
          <w:spacing w:val="-14"/>
        </w:rPr>
        <w:t xml:space="preserve"> </w:t>
      </w:r>
      <w:r>
        <w:t>as</w:t>
      </w:r>
      <w:r>
        <w:rPr>
          <w:spacing w:val="-12"/>
        </w:rPr>
        <w:t xml:space="preserve"> </w:t>
      </w:r>
      <w:r>
        <w:t>they</w:t>
      </w:r>
      <w:r>
        <w:rPr>
          <w:spacing w:val="-15"/>
        </w:rPr>
        <w:t xml:space="preserve"> </w:t>
      </w:r>
      <w:r>
        <w:t>apply</w:t>
      </w:r>
      <w:r>
        <w:rPr>
          <w:spacing w:val="-14"/>
        </w:rPr>
        <w:t xml:space="preserve"> </w:t>
      </w:r>
      <w:r>
        <w:t>to</w:t>
      </w:r>
      <w:r>
        <w:rPr>
          <w:spacing w:val="-12"/>
        </w:rPr>
        <w:t xml:space="preserve"> </w:t>
      </w:r>
      <w:r>
        <w:t>individual</w:t>
      </w:r>
      <w:r>
        <w:rPr>
          <w:spacing w:val="-53"/>
        </w:rPr>
        <w:t xml:space="preserve"> </w:t>
      </w:r>
      <w:r>
        <w:t>trip</w:t>
      </w:r>
      <w:r>
        <w:rPr>
          <w:spacing w:val="-1"/>
        </w:rPr>
        <w:t xml:space="preserve"> </w:t>
      </w:r>
      <w:r>
        <w:t>applications.</w:t>
      </w:r>
    </w:p>
    <w:p w14:paraId="0870944E" w14:textId="77777777" w:rsidR="008B4169" w:rsidRDefault="008B4169">
      <w:pPr>
        <w:pStyle w:val="BodyText"/>
        <w:kinsoku w:val="0"/>
        <w:overflowPunct w:val="0"/>
        <w:spacing w:before="1"/>
        <w:rPr>
          <w:sz w:val="20"/>
          <w:szCs w:val="20"/>
        </w:rPr>
      </w:pPr>
    </w:p>
    <w:p w14:paraId="61F63632" w14:textId="77777777" w:rsidR="008B4169" w:rsidRDefault="008B4169">
      <w:pPr>
        <w:pStyle w:val="BodyText"/>
        <w:kinsoku w:val="0"/>
        <w:overflowPunct w:val="0"/>
        <w:spacing w:line="247" w:lineRule="exact"/>
        <w:ind w:left="719"/>
      </w:pPr>
      <w:r>
        <w:t>Principals/Administrators</w:t>
      </w:r>
      <w:r>
        <w:rPr>
          <w:spacing w:val="-3"/>
        </w:rPr>
        <w:t xml:space="preserve"> </w:t>
      </w:r>
      <w:r>
        <w:t>are</w:t>
      </w:r>
      <w:r>
        <w:rPr>
          <w:spacing w:val="-2"/>
        </w:rPr>
        <w:t xml:space="preserve"> </w:t>
      </w:r>
      <w:r>
        <w:t>to:</w:t>
      </w:r>
    </w:p>
    <w:p w14:paraId="3D8A0F67" w14:textId="77777777" w:rsidR="008B4169" w:rsidRDefault="008B4169">
      <w:pPr>
        <w:pStyle w:val="ListParagraph"/>
        <w:numPr>
          <w:ilvl w:val="1"/>
          <w:numId w:val="2"/>
        </w:numPr>
        <w:tabs>
          <w:tab w:val="left" w:pos="1080"/>
        </w:tabs>
        <w:kinsoku w:val="0"/>
        <w:overflowPunct w:val="0"/>
        <w:spacing w:line="257" w:lineRule="exact"/>
        <w:ind w:hanging="362"/>
        <w:jc w:val="left"/>
        <w:rPr>
          <w:sz w:val="22"/>
          <w:szCs w:val="22"/>
        </w:rPr>
      </w:pPr>
      <w:r>
        <w:rPr>
          <w:sz w:val="22"/>
          <w:szCs w:val="22"/>
        </w:rPr>
        <w:t>record</w:t>
      </w:r>
      <w:r>
        <w:rPr>
          <w:spacing w:val="-4"/>
          <w:sz w:val="22"/>
          <w:szCs w:val="22"/>
        </w:rPr>
        <w:t xml:space="preserve"> </w:t>
      </w:r>
      <w:r>
        <w:rPr>
          <w:sz w:val="22"/>
          <w:szCs w:val="22"/>
        </w:rPr>
        <w:t>the</w:t>
      </w:r>
      <w:r>
        <w:rPr>
          <w:spacing w:val="-1"/>
          <w:sz w:val="22"/>
          <w:szCs w:val="22"/>
        </w:rPr>
        <w:t xml:space="preserve"> </w:t>
      </w:r>
      <w:r>
        <w:rPr>
          <w:sz w:val="22"/>
          <w:szCs w:val="22"/>
        </w:rPr>
        <w:t>answers and</w:t>
      </w:r>
      <w:r>
        <w:rPr>
          <w:spacing w:val="-4"/>
          <w:sz w:val="22"/>
          <w:szCs w:val="22"/>
        </w:rPr>
        <w:t xml:space="preserve"> </w:t>
      </w:r>
      <w:r>
        <w:rPr>
          <w:sz w:val="22"/>
          <w:szCs w:val="22"/>
        </w:rPr>
        <w:t>file</w:t>
      </w:r>
      <w:r>
        <w:rPr>
          <w:spacing w:val="-3"/>
          <w:sz w:val="22"/>
          <w:szCs w:val="22"/>
        </w:rPr>
        <w:t xml:space="preserve"> </w:t>
      </w:r>
      <w:r>
        <w:rPr>
          <w:sz w:val="22"/>
          <w:szCs w:val="22"/>
        </w:rPr>
        <w:t>responses at</w:t>
      </w:r>
      <w:r>
        <w:rPr>
          <w:spacing w:val="-3"/>
          <w:sz w:val="22"/>
          <w:szCs w:val="22"/>
        </w:rPr>
        <w:t xml:space="preserve"> </w:t>
      </w:r>
      <w:r>
        <w:rPr>
          <w:sz w:val="22"/>
          <w:szCs w:val="22"/>
        </w:rPr>
        <w:t>the</w:t>
      </w:r>
      <w:r>
        <w:rPr>
          <w:spacing w:val="-1"/>
          <w:sz w:val="22"/>
          <w:szCs w:val="22"/>
        </w:rPr>
        <w:t xml:space="preserve"> </w:t>
      </w:r>
      <w:r>
        <w:rPr>
          <w:sz w:val="22"/>
          <w:szCs w:val="22"/>
        </w:rPr>
        <w:t>school;</w:t>
      </w:r>
    </w:p>
    <w:p w14:paraId="747DCA31" w14:textId="77777777" w:rsidR="008B4169" w:rsidRDefault="008B4169">
      <w:pPr>
        <w:pStyle w:val="ListParagraph"/>
        <w:numPr>
          <w:ilvl w:val="1"/>
          <w:numId w:val="2"/>
        </w:numPr>
        <w:tabs>
          <w:tab w:val="left" w:pos="1080"/>
        </w:tabs>
        <w:kinsoku w:val="0"/>
        <w:overflowPunct w:val="0"/>
        <w:spacing w:line="256" w:lineRule="exact"/>
        <w:jc w:val="left"/>
        <w:rPr>
          <w:sz w:val="22"/>
          <w:szCs w:val="22"/>
        </w:rPr>
      </w:pPr>
      <w:r>
        <w:rPr>
          <w:sz w:val="22"/>
          <w:szCs w:val="22"/>
        </w:rPr>
        <w:t>submit</w:t>
      </w:r>
      <w:r>
        <w:rPr>
          <w:spacing w:val="-1"/>
          <w:sz w:val="22"/>
          <w:szCs w:val="22"/>
        </w:rPr>
        <w:t xml:space="preserve"> </w:t>
      </w:r>
      <w:r>
        <w:rPr>
          <w:sz w:val="22"/>
          <w:szCs w:val="22"/>
        </w:rPr>
        <w:t>the</w:t>
      </w:r>
      <w:r>
        <w:rPr>
          <w:spacing w:val="-3"/>
          <w:sz w:val="22"/>
          <w:szCs w:val="22"/>
        </w:rPr>
        <w:t xml:space="preserve"> </w:t>
      </w:r>
      <w:r>
        <w:rPr>
          <w:sz w:val="22"/>
          <w:szCs w:val="22"/>
        </w:rPr>
        <w:t>responses</w:t>
      </w:r>
      <w:r>
        <w:rPr>
          <w:spacing w:val="-1"/>
          <w:sz w:val="22"/>
          <w:szCs w:val="22"/>
        </w:rPr>
        <w:t xml:space="preserve"> </w:t>
      </w:r>
      <w:r>
        <w:rPr>
          <w:sz w:val="22"/>
          <w:szCs w:val="22"/>
        </w:rPr>
        <w:t>with</w:t>
      </w:r>
      <w:r>
        <w:rPr>
          <w:spacing w:val="-4"/>
          <w:sz w:val="22"/>
          <w:szCs w:val="22"/>
        </w:rPr>
        <w:t xml:space="preserve"> </w:t>
      </w:r>
      <w:r>
        <w:rPr>
          <w:sz w:val="22"/>
          <w:szCs w:val="22"/>
        </w:rPr>
        <w:t>the</w:t>
      </w:r>
      <w:r>
        <w:rPr>
          <w:spacing w:val="-2"/>
          <w:sz w:val="22"/>
          <w:szCs w:val="22"/>
        </w:rPr>
        <w:t xml:space="preserve"> </w:t>
      </w:r>
      <w:r>
        <w:rPr>
          <w:sz w:val="22"/>
          <w:szCs w:val="22"/>
        </w:rPr>
        <w:t>checklist to</w:t>
      </w:r>
      <w:r>
        <w:rPr>
          <w:spacing w:val="-1"/>
          <w:sz w:val="22"/>
          <w:szCs w:val="22"/>
        </w:rPr>
        <w:t xml:space="preserve"> </w:t>
      </w:r>
      <w:r>
        <w:rPr>
          <w:sz w:val="22"/>
          <w:szCs w:val="22"/>
        </w:rPr>
        <w:t>the</w:t>
      </w:r>
      <w:r>
        <w:rPr>
          <w:spacing w:val="-2"/>
          <w:sz w:val="22"/>
          <w:szCs w:val="22"/>
        </w:rPr>
        <w:t xml:space="preserve"> </w:t>
      </w:r>
      <w:r>
        <w:rPr>
          <w:sz w:val="22"/>
          <w:szCs w:val="22"/>
        </w:rPr>
        <w:t>Family</w:t>
      </w:r>
      <w:r>
        <w:rPr>
          <w:spacing w:val="-4"/>
          <w:sz w:val="22"/>
          <w:szCs w:val="22"/>
        </w:rPr>
        <w:t xml:space="preserve"> </w:t>
      </w:r>
      <w:r>
        <w:rPr>
          <w:sz w:val="22"/>
          <w:szCs w:val="22"/>
        </w:rPr>
        <w:t>of Schools’ Superintendent</w:t>
      </w:r>
      <w:r>
        <w:rPr>
          <w:spacing w:val="-1"/>
          <w:sz w:val="22"/>
          <w:szCs w:val="22"/>
        </w:rPr>
        <w:t xml:space="preserve"> </w:t>
      </w:r>
      <w:r>
        <w:rPr>
          <w:sz w:val="22"/>
          <w:szCs w:val="22"/>
        </w:rPr>
        <w:t>of Education;</w:t>
      </w:r>
    </w:p>
    <w:p w14:paraId="18C2A999" w14:textId="77777777" w:rsidR="008B4169" w:rsidRDefault="008B4169">
      <w:pPr>
        <w:pStyle w:val="ListParagraph"/>
        <w:numPr>
          <w:ilvl w:val="1"/>
          <w:numId w:val="2"/>
        </w:numPr>
        <w:tabs>
          <w:tab w:val="left" w:pos="1085"/>
        </w:tabs>
        <w:kinsoku w:val="0"/>
        <w:overflowPunct w:val="0"/>
        <w:spacing w:before="4" w:line="228" w:lineRule="auto"/>
        <w:ind w:left="1084" w:right="295"/>
        <w:rPr>
          <w:color w:val="000000"/>
          <w:sz w:val="22"/>
          <w:szCs w:val="22"/>
        </w:rPr>
      </w:pPr>
      <w:r>
        <w:rPr>
          <w:sz w:val="22"/>
          <w:szCs w:val="22"/>
        </w:rPr>
        <w:t>instruct the tour supplier to forward a letter outlining their understanding of the Terms and</w:t>
      </w:r>
      <w:r>
        <w:rPr>
          <w:spacing w:val="1"/>
          <w:sz w:val="22"/>
          <w:szCs w:val="22"/>
        </w:rPr>
        <w:t xml:space="preserve"> </w:t>
      </w:r>
      <w:r>
        <w:rPr>
          <w:sz w:val="22"/>
          <w:szCs w:val="22"/>
        </w:rPr>
        <w:t>Conditions prior to any finalization/approval of the trip. (provide a copy of</w:t>
      </w:r>
      <w:r>
        <w:rPr>
          <w:color w:val="0000FF"/>
          <w:sz w:val="22"/>
          <w:szCs w:val="22"/>
        </w:rPr>
        <w:t xml:space="preserve"> </w:t>
      </w:r>
      <w:hyperlink r:id="rId28" w:history="1">
        <w:r>
          <w:rPr>
            <w:b/>
            <w:bCs/>
            <w:i/>
            <w:iCs/>
            <w:color w:val="0000FF"/>
            <w:sz w:val="22"/>
            <w:szCs w:val="22"/>
            <w:u w:val="single"/>
          </w:rPr>
          <w:t>Airline / Tour</w:t>
        </w:r>
      </w:hyperlink>
      <w:r>
        <w:rPr>
          <w:b/>
          <w:bCs/>
          <w:i/>
          <w:iCs/>
          <w:color w:val="0000FF"/>
          <w:spacing w:val="1"/>
          <w:sz w:val="22"/>
          <w:szCs w:val="22"/>
        </w:rPr>
        <w:t xml:space="preserve"> </w:t>
      </w:r>
      <w:hyperlink r:id="rId29" w:history="1">
        <w:r>
          <w:rPr>
            <w:b/>
            <w:bCs/>
            <w:i/>
            <w:iCs/>
            <w:color w:val="0000FF"/>
            <w:sz w:val="22"/>
            <w:szCs w:val="22"/>
            <w:u w:val="single"/>
          </w:rPr>
          <w:t>Company</w:t>
        </w:r>
        <w:r>
          <w:rPr>
            <w:b/>
            <w:bCs/>
            <w:i/>
            <w:iCs/>
            <w:color w:val="0000FF"/>
            <w:spacing w:val="-3"/>
            <w:sz w:val="22"/>
            <w:szCs w:val="22"/>
            <w:u w:val="single"/>
          </w:rPr>
          <w:t xml:space="preserve"> </w:t>
        </w:r>
        <w:r>
          <w:rPr>
            <w:b/>
            <w:bCs/>
            <w:i/>
            <w:iCs/>
            <w:color w:val="0000FF"/>
            <w:sz w:val="22"/>
            <w:szCs w:val="22"/>
            <w:u w:val="single"/>
          </w:rPr>
          <w:t>/</w:t>
        </w:r>
        <w:r>
          <w:rPr>
            <w:b/>
            <w:bCs/>
            <w:i/>
            <w:iCs/>
            <w:color w:val="0000FF"/>
            <w:spacing w:val="1"/>
            <w:sz w:val="22"/>
            <w:szCs w:val="22"/>
            <w:u w:val="single"/>
          </w:rPr>
          <w:t xml:space="preserve"> </w:t>
        </w:r>
        <w:r>
          <w:rPr>
            <w:b/>
            <w:bCs/>
            <w:i/>
            <w:iCs/>
            <w:color w:val="0000FF"/>
            <w:sz w:val="22"/>
            <w:szCs w:val="22"/>
            <w:u w:val="single"/>
          </w:rPr>
          <w:t>Insurance Checklist</w:t>
        </w:r>
        <w:r>
          <w:rPr>
            <w:b/>
            <w:bCs/>
            <w:i/>
            <w:iCs/>
            <w:color w:val="0000FF"/>
            <w:spacing w:val="-2"/>
            <w:sz w:val="22"/>
            <w:szCs w:val="22"/>
            <w:u w:val="single"/>
          </w:rPr>
          <w:t xml:space="preserve"> </w:t>
        </w:r>
      </w:hyperlink>
      <w:r>
        <w:rPr>
          <w:color w:val="000000"/>
          <w:sz w:val="22"/>
          <w:szCs w:val="22"/>
        </w:rPr>
        <w:t>to</w:t>
      </w:r>
      <w:r>
        <w:rPr>
          <w:color w:val="000000"/>
          <w:spacing w:val="-3"/>
          <w:sz w:val="22"/>
          <w:szCs w:val="22"/>
        </w:rPr>
        <w:t xml:space="preserve"> </w:t>
      </w:r>
      <w:r>
        <w:rPr>
          <w:color w:val="000000"/>
          <w:sz w:val="22"/>
          <w:szCs w:val="22"/>
        </w:rPr>
        <w:t>agent</w:t>
      </w:r>
      <w:r>
        <w:rPr>
          <w:color w:val="000000"/>
          <w:spacing w:val="1"/>
          <w:sz w:val="22"/>
          <w:szCs w:val="22"/>
        </w:rPr>
        <w:t xml:space="preserve"> </w:t>
      </w:r>
      <w:r>
        <w:rPr>
          <w:color w:val="000000"/>
          <w:sz w:val="22"/>
          <w:szCs w:val="22"/>
        </w:rPr>
        <w:t>if required)</w:t>
      </w:r>
    </w:p>
    <w:p w14:paraId="7EF1065B" w14:textId="77777777" w:rsidR="008B4169" w:rsidRDefault="008B4169">
      <w:pPr>
        <w:pStyle w:val="ListParagraph"/>
        <w:numPr>
          <w:ilvl w:val="1"/>
          <w:numId w:val="2"/>
        </w:numPr>
        <w:tabs>
          <w:tab w:val="left" w:pos="1080"/>
        </w:tabs>
        <w:kinsoku w:val="0"/>
        <w:overflowPunct w:val="0"/>
        <w:spacing w:line="228" w:lineRule="auto"/>
        <w:ind w:left="1078" w:right="293" w:hanging="360"/>
        <w:rPr>
          <w:sz w:val="22"/>
          <w:szCs w:val="22"/>
        </w:rPr>
      </w:pPr>
      <w:r>
        <w:rPr>
          <w:sz w:val="22"/>
          <w:szCs w:val="22"/>
        </w:rPr>
        <w:t>when applicable, determine the exact date and time period each policy is in effect and the length</w:t>
      </w:r>
      <w:r>
        <w:rPr>
          <w:spacing w:val="-52"/>
          <w:sz w:val="22"/>
          <w:szCs w:val="22"/>
        </w:rPr>
        <w:t xml:space="preserve"> </w:t>
      </w:r>
      <w:r>
        <w:rPr>
          <w:sz w:val="22"/>
          <w:szCs w:val="22"/>
        </w:rPr>
        <w:t>of time it remains in effect. (i.e., cancellation of trip without penalty must be made by - date and</w:t>
      </w:r>
      <w:r>
        <w:rPr>
          <w:spacing w:val="-52"/>
          <w:sz w:val="22"/>
          <w:szCs w:val="22"/>
        </w:rPr>
        <w:t xml:space="preserve"> </w:t>
      </w:r>
      <w:r>
        <w:rPr>
          <w:sz w:val="22"/>
          <w:szCs w:val="22"/>
        </w:rPr>
        <w:t>time; cancellation with fifty-percent refund must be made by - date and time; cancellation done</w:t>
      </w:r>
      <w:r>
        <w:rPr>
          <w:spacing w:val="1"/>
          <w:sz w:val="22"/>
          <w:szCs w:val="22"/>
        </w:rPr>
        <w:t xml:space="preserve"> </w:t>
      </w:r>
      <w:r>
        <w:rPr>
          <w:sz w:val="22"/>
          <w:szCs w:val="22"/>
        </w:rPr>
        <w:t>in</w:t>
      </w:r>
      <w:r>
        <w:rPr>
          <w:spacing w:val="-1"/>
          <w:sz w:val="22"/>
          <w:szCs w:val="22"/>
        </w:rPr>
        <w:t xml:space="preserve"> </w:t>
      </w:r>
      <w:r>
        <w:rPr>
          <w:sz w:val="22"/>
          <w:szCs w:val="22"/>
        </w:rPr>
        <w:t>writing</w:t>
      </w:r>
      <w:r>
        <w:rPr>
          <w:spacing w:val="-3"/>
          <w:sz w:val="22"/>
          <w:szCs w:val="22"/>
        </w:rPr>
        <w:t xml:space="preserve"> </w:t>
      </w:r>
      <w:r>
        <w:rPr>
          <w:sz w:val="22"/>
          <w:szCs w:val="22"/>
        </w:rPr>
        <w:t>individually</w:t>
      </w:r>
      <w:r>
        <w:rPr>
          <w:spacing w:val="-3"/>
          <w:sz w:val="22"/>
          <w:szCs w:val="22"/>
        </w:rPr>
        <w:t xml:space="preserve"> </w:t>
      </w:r>
      <w:r>
        <w:rPr>
          <w:sz w:val="22"/>
          <w:szCs w:val="22"/>
        </w:rPr>
        <w:t>or</w:t>
      </w:r>
      <w:r>
        <w:rPr>
          <w:spacing w:val="1"/>
          <w:sz w:val="22"/>
          <w:szCs w:val="22"/>
        </w:rPr>
        <w:t xml:space="preserve"> </w:t>
      </w:r>
      <w:r>
        <w:rPr>
          <w:sz w:val="22"/>
          <w:szCs w:val="22"/>
        </w:rPr>
        <w:t>by</w:t>
      </w:r>
      <w:r>
        <w:rPr>
          <w:spacing w:val="-3"/>
          <w:sz w:val="22"/>
          <w:szCs w:val="22"/>
        </w:rPr>
        <w:t xml:space="preserve"> </w:t>
      </w:r>
      <w:r>
        <w:rPr>
          <w:sz w:val="22"/>
          <w:szCs w:val="22"/>
        </w:rPr>
        <w:t>the entire group signing</w:t>
      </w:r>
      <w:r>
        <w:rPr>
          <w:spacing w:val="-3"/>
          <w:sz w:val="22"/>
          <w:szCs w:val="22"/>
        </w:rPr>
        <w:t xml:space="preserve"> </w:t>
      </w:r>
      <w:r>
        <w:rPr>
          <w:sz w:val="22"/>
          <w:szCs w:val="22"/>
        </w:rPr>
        <w:t>a letter etc.).</w:t>
      </w:r>
    </w:p>
    <w:p w14:paraId="7F8DBE9A" w14:textId="77777777" w:rsidR="008B4169" w:rsidRDefault="008B4169">
      <w:pPr>
        <w:pStyle w:val="ListParagraph"/>
        <w:numPr>
          <w:ilvl w:val="1"/>
          <w:numId w:val="2"/>
        </w:numPr>
        <w:tabs>
          <w:tab w:val="left" w:pos="1080"/>
        </w:tabs>
        <w:kinsoku w:val="0"/>
        <w:overflowPunct w:val="0"/>
        <w:spacing w:line="228" w:lineRule="auto"/>
        <w:ind w:left="1078" w:right="293" w:hanging="360"/>
        <w:rPr>
          <w:sz w:val="22"/>
          <w:szCs w:val="22"/>
        </w:rPr>
        <w:sectPr w:rsidR="008B4169">
          <w:pgSz w:w="12240" w:h="15840"/>
          <w:pgMar w:top="780" w:right="1140" w:bottom="1400" w:left="1220" w:header="0" w:footer="1218" w:gutter="0"/>
          <w:cols w:space="720"/>
          <w:noEndnote/>
        </w:sectPr>
      </w:pPr>
    </w:p>
    <w:p w14:paraId="7BD6095C" w14:textId="77777777" w:rsidR="008B4169" w:rsidRDefault="008B4169">
      <w:pPr>
        <w:pStyle w:val="BodyText"/>
        <w:kinsoku w:val="0"/>
        <w:overflowPunct w:val="0"/>
        <w:spacing w:before="73" w:line="247" w:lineRule="exact"/>
        <w:ind w:left="220"/>
        <w:rPr>
          <w:b/>
          <w:bCs/>
          <w:i/>
          <w:iCs/>
        </w:rPr>
      </w:pPr>
      <w:r>
        <w:rPr>
          <w:b/>
          <w:bCs/>
          <w:i/>
          <w:iCs/>
        </w:rPr>
        <w:lastRenderedPageBreak/>
        <w:t>References</w:t>
      </w:r>
    </w:p>
    <w:p w14:paraId="5D321285" w14:textId="77777777" w:rsidR="008B4169" w:rsidRDefault="008B4169">
      <w:pPr>
        <w:pStyle w:val="ListParagraph"/>
        <w:numPr>
          <w:ilvl w:val="0"/>
          <w:numId w:val="1"/>
        </w:numPr>
        <w:tabs>
          <w:tab w:val="left" w:pos="1084"/>
        </w:tabs>
        <w:kinsoku w:val="0"/>
        <w:overflowPunct w:val="0"/>
        <w:spacing w:line="257" w:lineRule="exact"/>
        <w:ind w:hanging="433"/>
        <w:jc w:val="left"/>
        <w:rPr>
          <w:b/>
          <w:bCs/>
          <w:i/>
          <w:iCs/>
          <w:color w:val="0000FF"/>
          <w:sz w:val="22"/>
          <w:szCs w:val="22"/>
        </w:rPr>
      </w:pPr>
      <w:hyperlink r:id="rId30" w:history="1">
        <w:r>
          <w:rPr>
            <w:b/>
            <w:bCs/>
            <w:i/>
            <w:iCs/>
            <w:color w:val="0000FF"/>
            <w:sz w:val="22"/>
            <w:szCs w:val="22"/>
            <w:u w:val="single"/>
          </w:rPr>
          <w:t>Canadian</w:t>
        </w:r>
        <w:r>
          <w:rPr>
            <w:b/>
            <w:bCs/>
            <w:i/>
            <w:iCs/>
            <w:color w:val="0000FF"/>
            <w:spacing w:val="-3"/>
            <w:sz w:val="22"/>
            <w:szCs w:val="22"/>
            <w:u w:val="single"/>
          </w:rPr>
          <w:t xml:space="preserve"> </w:t>
        </w:r>
        <w:r>
          <w:rPr>
            <w:b/>
            <w:bCs/>
            <w:i/>
            <w:iCs/>
            <w:color w:val="0000FF"/>
            <w:sz w:val="22"/>
            <w:szCs w:val="22"/>
            <w:u w:val="single"/>
          </w:rPr>
          <w:t>Standards</w:t>
        </w:r>
        <w:r>
          <w:rPr>
            <w:b/>
            <w:bCs/>
            <w:i/>
            <w:iCs/>
            <w:color w:val="0000FF"/>
            <w:spacing w:val="-2"/>
            <w:sz w:val="22"/>
            <w:szCs w:val="22"/>
            <w:u w:val="single"/>
          </w:rPr>
          <w:t xml:space="preserve"> </w:t>
        </w:r>
        <w:r>
          <w:rPr>
            <w:b/>
            <w:bCs/>
            <w:i/>
            <w:iCs/>
            <w:color w:val="0000FF"/>
            <w:sz w:val="22"/>
            <w:szCs w:val="22"/>
            <w:u w:val="single"/>
          </w:rPr>
          <w:t>Association</w:t>
        </w:r>
        <w:r>
          <w:rPr>
            <w:b/>
            <w:bCs/>
            <w:i/>
            <w:iCs/>
            <w:color w:val="0000FF"/>
            <w:spacing w:val="-2"/>
            <w:sz w:val="22"/>
            <w:szCs w:val="22"/>
            <w:u w:val="single"/>
          </w:rPr>
          <w:t xml:space="preserve"> </w:t>
        </w:r>
        <w:r>
          <w:rPr>
            <w:b/>
            <w:bCs/>
            <w:i/>
            <w:iCs/>
            <w:color w:val="0000FF"/>
            <w:sz w:val="22"/>
            <w:szCs w:val="22"/>
            <w:u w:val="single"/>
          </w:rPr>
          <w:t>(CSA)</w:t>
        </w:r>
      </w:hyperlink>
    </w:p>
    <w:p w14:paraId="64FD5B25" w14:textId="77777777" w:rsidR="008B4169" w:rsidRDefault="008B4169">
      <w:pPr>
        <w:pStyle w:val="ListParagraph"/>
        <w:numPr>
          <w:ilvl w:val="0"/>
          <w:numId w:val="1"/>
        </w:numPr>
        <w:tabs>
          <w:tab w:val="left" w:pos="1084"/>
        </w:tabs>
        <w:kinsoku w:val="0"/>
        <w:overflowPunct w:val="0"/>
        <w:spacing w:line="256" w:lineRule="exact"/>
        <w:ind w:hanging="433"/>
        <w:jc w:val="left"/>
        <w:rPr>
          <w:b/>
          <w:bCs/>
          <w:i/>
          <w:iCs/>
          <w:color w:val="0000FF"/>
          <w:sz w:val="22"/>
          <w:szCs w:val="22"/>
        </w:rPr>
      </w:pPr>
      <w:hyperlink r:id="rId31" w:history="1">
        <w:r>
          <w:rPr>
            <w:b/>
            <w:bCs/>
            <w:i/>
            <w:iCs/>
            <w:color w:val="0000FF"/>
            <w:sz w:val="22"/>
            <w:szCs w:val="22"/>
            <w:u w:val="single"/>
          </w:rPr>
          <w:t>Education</w:t>
        </w:r>
        <w:r>
          <w:rPr>
            <w:b/>
            <w:bCs/>
            <w:i/>
            <w:iCs/>
            <w:color w:val="0000FF"/>
            <w:spacing w:val="-3"/>
            <w:sz w:val="22"/>
            <w:szCs w:val="22"/>
            <w:u w:val="single"/>
          </w:rPr>
          <w:t xml:space="preserve"> </w:t>
        </w:r>
        <w:r>
          <w:rPr>
            <w:b/>
            <w:bCs/>
            <w:i/>
            <w:iCs/>
            <w:color w:val="0000FF"/>
            <w:sz w:val="22"/>
            <w:szCs w:val="22"/>
            <w:u w:val="single"/>
          </w:rPr>
          <w:t>Statutes</w:t>
        </w:r>
        <w:r>
          <w:rPr>
            <w:b/>
            <w:bCs/>
            <w:i/>
            <w:iCs/>
            <w:color w:val="0000FF"/>
            <w:spacing w:val="-1"/>
            <w:sz w:val="22"/>
            <w:szCs w:val="22"/>
            <w:u w:val="single"/>
          </w:rPr>
          <w:t xml:space="preserve"> </w:t>
        </w:r>
        <w:r>
          <w:rPr>
            <w:b/>
            <w:bCs/>
            <w:i/>
            <w:iCs/>
            <w:color w:val="0000FF"/>
            <w:sz w:val="22"/>
            <w:szCs w:val="22"/>
            <w:u w:val="single"/>
          </w:rPr>
          <w:t>and</w:t>
        </w:r>
        <w:r>
          <w:rPr>
            <w:b/>
            <w:bCs/>
            <w:i/>
            <w:iCs/>
            <w:color w:val="0000FF"/>
            <w:spacing w:val="-1"/>
            <w:sz w:val="22"/>
            <w:szCs w:val="22"/>
            <w:u w:val="single"/>
          </w:rPr>
          <w:t xml:space="preserve"> </w:t>
        </w:r>
        <w:r>
          <w:rPr>
            <w:b/>
            <w:bCs/>
            <w:i/>
            <w:iCs/>
            <w:color w:val="0000FF"/>
            <w:sz w:val="22"/>
            <w:szCs w:val="22"/>
            <w:u w:val="single"/>
          </w:rPr>
          <w:t>Regulations</w:t>
        </w:r>
        <w:r>
          <w:rPr>
            <w:b/>
            <w:bCs/>
            <w:i/>
            <w:iCs/>
            <w:color w:val="0000FF"/>
            <w:spacing w:val="-3"/>
            <w:sz w:val="22"/>
            <w:szCs w:val="22"/>
            <w:u w:val="single"/>
          </w:rPr>
          <w:t xml:space="preserve"> </w:t>
        </w:r>
        <w:r>
          <w:rPr>
            <w:b/>
            <w:bCs/>
            <w:i/>
            <w:iCs/>
            <w:color w:val="0000FF"/>
            <w:sz w:val="22"/>
            <w:szCs w:val="22"/>
            <w:u w:val="single"/>
          </w:rPr>
          <w:t>of Ontario</w:t>
        </w:r>
      </w:hyperlink>
    </w:p>
    <w:p w14:paraId="669E8AAF" w14:textId="77777777" w:rsidR="008B4169" w:rsidRDefault="008B4169">
      <w:pPr>
        <w:pStyle w:val="ListParagraph"/>
        <w:numPr>
          <w:ilvl w:val="0"/>
          <w:numId w:val="1"/>
        </w:numPr>
        <w:tabs>
          <w:tab w:val="left" w:pos="1084"/>
        </w:tabs>
        <w:kinsoku w:val="0"/>
        <w:overflowPunct w:val="0"/>
        <w:spacing w:line="256" w:lineRule="exact"/>
        <w:ind w:hanging="433"/>
        <w:jc w:val="left"/>
        <w:rPr>
          <w:b/>
          <w:bCs/>
          <w:i/>
          <w:iCs/>
          <w:color w:val="0000FF"/>
          <w:sz w:val="22"/>
          <w:szCs w:val="22"/>
        </w:rPr>
      </w:pPr>
      <w:hyperlink r:id="rId32" w:history="1">
        <w:r>
          <w:rPr>
            <w:b/>
            <w:bCs/>
            <w:i/>
            <w:iCs/>
            <w:color w:val="0000FF"/>
            <w:sz w:val="22"/>
            <w:szCs w:val="22"/>
            <w:u w:val="single"/>
          </w:rPr>
          <w:t>Ontario</w:t>
        </w:r>
        <w:r>
          <w:rPr>
            <w:b/>
            <w:bCs/>
            <w:i/>
            <w:iCs/>
            <w:color w:val="0000FF"/>
            <w:spacing w:val="-2"/>
            <w:sz w:val="22"/>
            <w:szCs w:val="22"/>
            <w:u w:val="single"/>
          </w:rPr>
          <w:t xml:space="preserve"> </w:t>
        </w:r>
        <w:r>
          <w:rPr>
            <w:b/>
            <w:bCs/>
            <w:i/>
            <w:iCs/>
            <w:color w:val="0000FF"/>
            <w:sz w:val="22"/>
            <w:szCs w:val="22"/>
            <w:u w:val="single"/>
          </w:rPr>
          <w:t>Physical and</w:t>
        </w:r>
        <w:r>
          <w:rPr>
            <w:b/>
            <w:bCs/>
            <w:i/>
            <w:iCs/>
            <w:color w:val="0000FF"/>
            <w:spacing w:val="-4"/>
            <w:sz w:val="22"/>
            <w:szCs w:val="22"/>
            <w:u w:val="single"/>
          </w:rPr>
          <w:t xml:space="preserve"> </w:t>
        </w:r>
        <w:r>
          <w:rPr>
            <w:b/>
            <w:bCs/>
            <w:i/>
            <w:iCs/>
            <w:color w:val="0000FF"/>
            <w:sz w:val="22"/>
            <w:szCs w:val="22"/>
            <w:u w:val="single"/>
          </w:rPr>
          <w:t>Health</w:t>
        </w:r>
        <w:r>
          <w:rPr>
            <w:b/>
            <w:bCs/>
            <w:i/>
            <w:iCs/>
            <w:color w:val="0000FF"/>
            <w:spacing w:val="-3"/>
            <w:sz w:val="22"/>
            <w:szCs w:val="22"/>
            <w:u w:val="single"/>
          </w:rPr>
          <w:t xml:space="preserve"> </w:t>
        </w:r>
        <w:r>
          <w:rPr>
            <w:b/>
            <w:bCs/>
            <w:i/>
            <w:iCs/>
            <w:color w:val="0000FF"/>
            <w:sz w:val="22"/>
            <w:szCs w:val="22"/>
            <w:u w:val="single"/>
          </w:rPr>
          <w:t>Education</w:t>
        </w:r>
        <w:r>
          <w:rPr>
            <w:b/>
            <w:bCs/>
            <w:i/>
            <w:iCs/>
            <w:color w:val="0000FF"/>
            <w:spacing w:val="-2"/>
            <w:sz w:val="22"/>
            <w:szCs w:val="22"/>
            <w:u w:val="single"/>
          </w:rPr>
          <w:t xml:space="preserve"> </w:t>
        </w:r>
        <w:r>
          <w:rPr>
            <w:b/>
            <w:bCs/>
            <w:i/>
            <w:iCs/>
            <w:color w:val="0000FF"/>
            <w:sz w:val="22"/>
            <w:szCs w:val="22"/>
            <w:u w:val="single"/>
          </w:rPr>
          <w:t>Association</w:t>
        </w:r>
        <w:r>
          <w:rPr>
            <w:b/>
            <w:bCs/>
            <w:i/>
            <w:iCs/>
            <w:color w:val="0000FF"/>
            <w:spacing w:val="-4"/>
            <w:sz w:val="22"/>
            <w:szCs w:val="22"/>
            <w:u w:val="single"/>
          </w:rPr>
          <w:t xml:space="preserve"> </w:t>
        </w:r>
        <w:r>
          <w:rPr>
            <w:b/>
            <w:bCs/>
            <w:i/>
            <w:iCs/>
            <w:color w:val="0000FF"/>
            <w:sz w:val="22"/>
            <w:szCs w:val="22"/>
            <w:u w:val="single"/>
          </w:rPr>
          <w:t>(OPHEA)</w:t>
        </w:r>
      </w:hyperlink>
    </w:p>
    <w:p w14:paraId="6B3B3928" w14:textId="77777777" w:rsidR="008B4169" w:rsidRDefault="008B4169">
      <w:pPr>
        <w:pStyle w:val="ListParagraph"/>
        <w:numPr>
          <w:ilvl w:val="0"/>
          <w:numId w:val="1"/>
        </w:numPr>
        <w:tabs>
          <w:tab w:val="left" w:pos="1084"/>
        </w:tabs>
        <w:kinsoku w:val="0"/>
        <w:overflowPunct w:val="0"/>
        <w:spacing w:line="257" w:lineRule="exact"/>
        <w:ind w:hanging="433"/>
        <w:jc w:val="left"/>
        <w:rPr>
          <w:b/>
          <w:bCs/>
          <w:i/>
          <w:iCs/>
          <w:color w:val="0000FF"/>
          <w:sz w:val="22"/>
          <w:szCs w:val="22"/>
        </w:rPr>
      </w:pPr>
      <w:hyperlink r:id="rId33" w:history="1">
        <w:r>
          <w:rPr>
            <w:b/>
            <w:bCs/>
            <w:i/>
            <w:iCs/>
            <w:color w:val="0000FF"/>
            <w:sz w:val="22"/>
            <w:szCs w:val="22"/>
            <w:u w:val="single"/>
          </w:rPr>
          <w:t>Ontario</w:t>
        </w:r>
        <w:r>
          <w:rPr>
            <w:b/>
            <w:bCs/>
            <w:i/>
            <w:iCs/>
            <w:color w:val="0000FF"/>
            <w:spacing w:val="-3"/>
            <w:sz w:val="22"/>
            <w:szCs w:val="22"/>
            <w:u w:val="single"/>
          </w:rPr>
          <w:t xml:space="preserve"> </w:t>
        </w:r>
        <w:r>
          <w:rPr>
            <w:b/>
            <w:bCs/>
            <w:i/>
            <w:iCs/>
            <w:color w:val="0000FF"/>
            <w:sz w:val="22"/>
            <w:szCs w:val="22"/>
            <w:u w:val="single"/>
          </w:rPr>
          <w:t>School</w:t>
        </w:r>
        <w:r>
          <w:rPr>
            <w:b/>
            <w:bCs/>
            <w:i/>
            <w:iCs/>
            <w:color w:val="0000FF"/>
            <w:spacing w:val="-2"/>
            <w:sz w:val="22"/>
            <w:szCs w:val="22"/>
            <w:u w:val="single"/>
          </w:rPr>
          <w:t xml:space="preserve"> </w:t>
        </w:r>
        <w:r>
          <w:rPr>
            <w:b/>
            <w:bCs/>
            <w:i/>
            <w:iCs/>
            <w:color w:val="0000FF"/>
            <w:sz w:val="22"/>
            <w:szCs w:val="22"/>
            <w:u w:val="single"/>
          </w:rPr>
          <w:t>Boards</w:t>
        </w:r>
        <w:r>
          <w:rPr>
            <w:b/>
            <w:bCs/>
            <w:i/>
            <w:iCs/>
            <w:color w:val="0000FF"/>
            <w:spacing w:val="-3"/>
            <w:sz w:val="22"/>
            <w:szCs w:val="22"/>
            <w:u w:val="single"/>
          </w:rPr>
          <w:t xml:space="preserve"> </w:t>
        </w:r>
        <w:r>
          <w:rPr>
            <w:b/>
            <w:bCs/>
            <w:i/>
            <w:iCs/>
            <w:color w:val="0000FF"/>
            <w:sz w:val="22"/>
            <w:szCs w:val="22"/>
            <w:u w:val="single"/>
          </w:rPr>
          <w:t>Insurance</w:t>
        </w:r>
        <w:r>
          <w:rPr>
            <w:b/>
            <w:bCs/>
            <w:i/>
            <w:iCs/>
            <w:color w:val="0000FF"/>
            <w:spacing w:val="-3"/>
            <w:sz w:val="22"/>
            <w:szCs w:val="22"/>
            <w:u w:val="single"/>
          </w:rPr>
          <w:t xml:space="preserve"> </w:t>
        </w:r>
        <w:r>
          <w:rPr>
            <w:b/>
            <w:bCs/>
            <w:i/>
            <w:iCs/>
            <w:color w:val="0000FF"/>
            <w:sz w:val="22"/>
            <w:szCs w:val="22"/>
            <w:u w:val="single"/>
          </w:rPr>
          <w:t>Exchange</w:t>
        </w:r>
        <w:r>
          <w:rPr>
            <w:b/>
            <w:bCs/>
            <w:i/>
            <w:iCs/>
            <w:color w:val="0000FF"/>
            <w:spacing w:val="-5"/>
            <w:sz w:val="22"/>
            <w:szCs w:val="22"/>
            <w:u w:val="single"/>
          </w:rPr>
          <w:t xml:space="preserve"> </w:t>
        </w:r>
        <w:r>
          <w:rPr>
            <w:b/>
            <w:bCs/>
            <w:i/>
            <w:iCs/>
            <w:color w:val="0000FF"/>
            <w:sz w:val="22"/>
            <w:szCs w:val="22"/>
            <w:u w:val="single"/>
          </w:rPr>
          <w:t>(OSBIE)</w:t>
        </w:r>
      </w:hyperlink>
      <w:r>
        <w:rPr>
          <w:b/>
          <w:bCs/>
          <w:i/>
          <w:iCs/>
          <w:color w:val="0000FF"/>
          <w:sz w:val="22"/>
          <w:szCs w:val="22"/>
          <w:u w:val="single"/>
        </w:rPr>
        <w:t>:Risk</w:t>
      </w:r>
      <w:r>
        <w:rPr>
          <w:b/>
          <w:bCs/>
          <w:i/>
          <w:iCs/>
          <w:color w:val="0000FF"/>
          <w:spacing w:val="-3"/>
          <w:sz w:val="22"/>
          <w:szCs w:val="22"/>
          <w:u w:val="single"/>
        </w:rPr>
        <w:t xml:space="preserve"> </w:t>
      </w:r>
      <w:r>
        <w:rPr>
          <w:b/>
          <w:bCs/>
          <w:i/>
          <w:iCs/>
          <w:color w:val="0000FF"/>
          <w:sz w:val="22"/>
          <w:szCs w:val="22"/>
          <w:u w:val="single"/>
        </w:rPr>
        <w:t>Management</w:t>
      </w:r>
      <w:r>
        <w:rPr>
          <w:b/>
          <w:bCs/>
          <w:i/>
          <w:iCs/>
          <w:color w:val="0000FF"/>
          <w:spacing w:val="-2"/>
          <w:sz w:val="22"/>
          <w:szCs w:val="22"/>
          <w:u w:val="single"/>
        </w:rPr>
        <w:t xml:space="preserve"> </w:t>
      </w:r>
      <w:r>
        <w:rPr>
          <w:b/>
          <w:bCs/>
          <w:i/>
          <w:iCs/>
          <w:color w:val="0000FF"/>
          <w:sz w:val="22"/>
          <w:szCs w:val="22"/>
          <w:u w:val="single"/>
        </w:rPr>
        <w:t>Advisory</w:t>
      </w:r>
    </w:p>
    <w:p w14:paraId="5A0CAEB6" w14:textId="77777777" w:rsidR="008B4169" w:rsidRDefault="008B4169">
      <w:pPr>
        <w:pStyle w:val="ListParagraph"/>
        <w:numPr>
          <w:ilvl w:val="0"/>
          <w:numId w:val="1"/>
        </w:numPr>
        <w:tabs>
          <w:tab w:val="left" w:pos="1084"/>
        </w:tabs>
        <w:kinsoku w:val="0"/>
        <w:overflowPunct w:val="0"/>
        <w:spacing w:line="256" w:lineRule="exact"/>
        <w:ind w:hanging="433"/>
        <w:jc w:val="left"/>
        <w:rPr>
          <w:b/>
          <w:bCs/>
          <w:i/>
          <w:iCs/>
          <w:sz w:val="22"/>
          <w:szCs w:val="22"/>
        </w:rPr>
      </w:pPr>
      <w:r>
        <w:rPr>
          <w:b/>
          <w:bCs/>
          <w:i/>
          <w:iCs/>
          <w:sz w:val="22"/>
          <w:szCs w:val="22"/>
        </w:rPr>
        <w:t>Niagara</w:t>
      </w:r>
      <w:r>
        <w:rPr>
          <w:b/>
          <w:bCs/>
          <w:i/>
          <w:iCs/>
          <w:spacing w:val="-3"/>
          <w:sz w:val="22"/>
          <w:szCs w:val="22"/>
        </w:rPr>
        <w:t xml:space="preserve"> </w:t>
      </w:r>
      <w:r>
        <w:rPr>
          <w:b/>
          <w:bCs/>
          <w:i/>
          <w:iCs/>
          <w:sz w:val="22"/>
          <w:szCs w:val="22"/>
        </w:rPr>
        <w:t>Catholic</w:t>
      </w:r>
      <w:r>
        <w:rPr>
          <w:b/>
          <w:bCs/>
          <w:i/>
          <w:iCs/>
          <w:spacing w:val="-4"/>
          <w:sz w:val="22"/>
          <w:szCs w:val="22"/>
        </w:rPr>
        <w:t xml:space="preserve"> </w:t>
      </w:r>
      <w:r>
        <w:rPr>
          <w:b/>
          <w:bCs/>
          <w:i/>
          <w:iCs/>
          <w:sz w:val="22"/>
          <w:szCs w:val="22"/>
        </w:rPr>
        <w:t>District</w:t>
      </w:r>
      <w:r>
        <w:rPr>
          <w:b/>
          <w:bCs/>
          <w:i/>
          <w:iCs/>
          <w:spacing w:val="-6"/>
          <w:sz w:val="22"/>
          <w:szCs w:val="22"/>
        </w:rPr>
        <w:t xml:space="preserve"> </w:t>
      </w:r>
      <w:r>
        <w:rPr>
          <w:b/>
          <w:bCs/>
          <w:i/>
          <w:iCs/>
          <w:sz w:val="22"/>
          <w:szCs w:val="22"/>
        </w:rPr>
        <w:t>School</w:t>
      </w:r>
      <w:r>
        <w:rPr>
          <w:b/>
          <w:bCs/>
          <w:i/>
          <w:iCs/>
          <w:spacing w:val="-1"/>
          <w:sz w:val="22"/>
          <w:szCs w:val="22"/>
        </w:rPr>
        <w:t xml:space="preserve"> </w:t>
      </w:r>
      <w:r>
        <w:rPr>
          <w:b/>
          <w:bCs/>
          <w:i/>
          <w:iCs/>
          <w:sz w:val="22"/>
          <w:szCs w:val="22"/>
        </w:rPr>
        <w:t>Board</w:t>
      </w:r>
      <w:r>
        <w:rPr>
          <w:b/>
          <w:bCs/>
          <w:i/>
          <w:iCs/>
          <w:spacing w:val="-2"/>
          <w:sz w:val="22"/>
          <w:szCs w:val="22"/>
        </w:rPr>
        <w:t xml:space="preserve"> </w:t>
      </w:r>
      <w:r>
        <w:rPr>
          <w:b/>
          <w:bCs/>
          <w:i/>
          <w:iCs/>
          <w:sz w:val="22"/>
          <w:szCs w:val="22"/>
        </w:rPr>
        <w:t>Policies/Procedures</w:t>
      </w:r>
    </w:p>
    <w:p w14:paraId="33976DA2" w14:textId="77777777" w:rsidR="008B4169" w:rsidRDefault="008B4169">
      <w:pPr>
        <w:pStyle w:val="ListParagraph"/>
        <w:numPr>
          <w:ilvl w:val="1"/>
          <w:numId w:val="1"/>
        </w:numPr>
        <w:tabs>
          <w:tab w:val="left" w:pos="1949"/>
        </w:tabs>
        <w:kinsoku w:val="0"/>
        <w:overflowPunct w:val="0"/>
        <w:spacing w:line="249" w:lineRule="exact"/>
        <w:jc w:val="left"/>
        <w:rPr>
          <w:rFonts w:ascii="Courier New" w:hAnsi="Courier New" w:cs="Courier New"/>
          <w:color w:val="538DD3"/>
          <w:sz w:val="22"/>
          <w:szCs w:val="22"/>
        </w:rPr>
      </w:pPr>
      <w:hyperlink r:id="rId34" w:history="1">
        <w:r>
          <w:rPr>
            <w:b/>
            <w:bCs/>
            <w:i/>
            <w:iCs/>
            <w:color w:val="0000FF"/>
            <w:sz w:val="22"/>
            <w:szCs w:val="22"/>
            <w:u w:val="single"/>
          </w:rPr>
          <w:t>Volunteer</w:t>
        </w:r>
        <w:r>
          <w:rPr>
            <w:b/>
            <w:bCs/>
            <w:i/>
            <w:iCs/>
            <w:color w:val="0000FF"/>
            <w:spacing w:val="-2"/>
            <w:sz w:val="22"/>
            <w:szCs w:val="22"/>
            <w:u w:val="single"/>
          </w:rPr>
          <w:t xml:space="preserve"> </w:t>
        </w:r>
        <w:r>
          <w:rPr>
            <w:b/>
            <w:bCs/>
            <w:i/>
            <w:iCs/>
            <w:color w:val="0000FF"/>
            <w:sz w:val="22"/>
            <w:szCs w:val="22"/>
            <w:u w:val="single"/>
          </w:rPr>
          <w:t>Drivers</w:t>
        </w:r>
        <w:r>
          <w:rPr>
            <w:b/>
            <w:bCs/>
            <w:i/>
            <w:iCs/>
            <w:color w:val="0000FF"/>
            <w:spacing w:val="-4"/>
            <w:sz w:val="22"/>
            <w:szCs w:val="22"/>
            <w:u w:val="single"/>
          </w:rPr>
          <w:t xml:space="preserve"> </w:t>
        </w:r>
        <w:r>
          <w:rPr>
            <w:b/>
            <w:bCs/>
            <w:i/>
            <w:iCs/>
            <w:color w:val="0000FF"/>
            <w:sz w:val="22"/>
            <w:szCs w:val="22"/>
            <w:u w:val="single"/>
          </w:rPr>
          <w:t>(302.4)</w:t>
        </w:r>
        <w:r>
          <w:rPr>
            <w:b/>
            <w:bCs/>
            <w:i/>
            <w:iCs/>
            <w:color w:val="0000FF"/>
            <w:spacing w:val="-4"/>
            <w:sz w:val="22"/>
            <w:szCs w:val="22"/>
            <w:u w:val="single"/>
          </w:rPr>
          <w:t xml:space="preserve"> </w:t>
        </w:r>
        <w:r>
          <w:rPr>
            <w:b/>
            <w:bCs/>
            <w:i/>
            <w:iCs/>
            <w:color w:val="0000FF"/>
            <w:sz w:val="22"/>
            <w:szCs w:val="22"/>
            <w:u w:val="single"/>
          </w:rPr>
          <w:t>AOP</w:t>
        </w:r>
      </w:hyperlink>
    </w:p>
    <w:p w14:paraId="5355C0CF" w14:textId="77777777" w:rsidR="008B4169" w:rsidRDefault="008B4169">
      <w:pPr>
        <w:pStyle w:val="ListParagraph"/>
        <w:numPr>
          <w:ilvl w:val="1"/>
          <w:numId w:val="1"/>
        </w:numPr>
        <w:tabs>
          <w:tab w:val="left" w:pos="1949"/>
        </w:tabs>
        <w:kinsoku w:val="0"/>
        <w:overflowPunct w:val="0"/>
        <w:spacing w:line="240" w:lineRule="exact"/>
        <w:jc w:val="left"/>
        <w:rPr>
          <w:rFonts w:ascii="Courier New" w:hAnsi="Courier New" w:cs="Courier New"/>
          <w:color w:val="538DD3"/>
          <w:sz w:val="22"/>
          <w:szCs w:val="22"/>
        </w:rPr>
      </w:pPr>
      <w:hyperlink r:id="rId35" w:history="1">
        <w:r>
          <w:rPr>
            <w:b/>
            <w:bCs/>
            <w:i/>
            <w:iCs/>
            <w:color w:val="0000FF"/>
            <w:sz w:val="22"/>
            <w:szCs w:val="22"/>
            <w:u w:val="single"/>
          </w:rPr>
          <w:t>Volunteering</w:t>
        </w:r>
        <w:r>
          <w:rPr>
            <w:b/>
            <w:bCs/>
            <w:i/>
            <w:iCs/>
            <w:color w:val="0000FF"/>
            <w:spacing w:val="-2"/>
            <w:sz w:val="22"/>
            <w:szCs w:val="22"/>
            <w:u w:val="single"/>
          </w:rPr>
          <w:t xml:space="preserve"> </w:t>
        </w:r>
        <w:r>
          <w:rPr>
            <w:b/>
            <w:bCs/>
            <w:i/>
            <w:iCs/>
            <w:color w:val="0000FF"/>
            <w:sz w:val="22"/>
            <w:szCs w:val="22"/>
            <w:u w:val="single"/>
          </w:rPr>
          <w:t>in</w:t>
        </w:r>
        <w:r>
          <w:rPr>
            <w:b/>
            <w:bCs/>
            <w:i/>
            <w:iCs/>
            <w:color w:val="0000FF"/>
            <w:spacing w:val="-3"/>
            <w:sz w:val="22"/>
            <w:szCs w:val="22"/>
            <w:u w:val="single"/>
          </w:rPr>
          <w:t xml:space="preserve"> </w:t>
        </w:r>
        <w:r>
          <w:rPr>
            <w:b/>
            <w:bCs/>
            <w:i/>
            <w:iCs/>
            <w:color w:val="0000FF"/>
            <w:sz w:val="22"/>
            <w:szCs w:val="22"/>
            <w:u w:val="single"/>
          </w:rPr>
          <w:t>Catholic</w:t>
        </w:r>
        <w:r>
          <w:rPr>
            <w:b/>
            <w:bCs/>
            <w:i/>
            <w:iCs/>
            <w:color w:val="0000FF"/>
            <w:spacing w:val="-2"/>
            <w:sz w:val="22"/>
            <w:szCs w:val="22"/>
            <w:u w:val="single"/>
          </w:rPr>
          <w:t xml:space="preserve"> </w:t>
        </w:r>
        <w:r>
          <w:rPr>
            <w:b/>
            <w:bCs/>
            <w:i/>
            <w:iCs/>
            <w:color w:val="0000FF"/>
            <w:sz w:val="22"/>
            <w:szCs w:val="22"/>
            <w:u w:val="single"/>
          </w:rPr>
          <w:t>Schools</w:t>
        </w:r>
        <w:r>
          <w:rPr>
            <w:b/>
            <w:bCs/>
            <w:i/>
            <w:iCs/>
            <w:color w:val="0000FF"/>
            <w:spacing w:val="-2"/>
            <w:sz w:val="22"/>
            <w:szCs w:val="22"/>
            <w:u w:val="single"/>
          </w:rPr>
          <w:t xml:space="preserve"> </w:t>
        </w:r>
        <w:r>
          <w:rPr>
            <w:b/>
            <w:bCs/>
            <w:i/>
            <w:iCs/>
            <w:color w:val="0000FF"/>
            <w:sz w:val="22"/>
            <w:szCs w:val="22"/>
            <w:u w:val="single"/>
          </w:rPr>
          <w:t>(800.9)</w:t>
        </w:r>
        <w:r>
          <w:rPr>
            <w:b/>
            <w:bCs/>
            <w:i/>
            <w:iCs/>
            <w:color w:val="0000FF"/>
            <w:spacing w:val="-1"/>
            <w:sz w:val="22"/>
            <w:szCs w:val="22"/>
            <w:u w:val="single"/>
          </w:rPr>
          <w:t xml:space="preserve"> </w:t>
        </w:r>
        <w:r>
          <w:rPr>
            <w:b/>
            <w:bCs/>
            <w:i/>
            <w:iCs/>
            <w:color w:val="0000FF"/>
            <w:sz w:val="22"/>
            <w:szCs w:val="22"/>
            <w:u w:val="single"/>
          </w:rPr>
          <w:t>AOP</w:t>
        </w:r>
      </w:hyperlink>
    </w:p>
    <w:p w14:paraId="1BD2A0B0" w14:textId="77777777" w:rsidR="008B4169" w:rsidRDefault="008B4169">
      <w:pPr>
        <w:pStyle w:val="ListParagraph"/>
        <w:numPr>
          <w:ilvl w:val="1"/>
          <w:numId w:val="1"/>
        </w:numPr>
        <w:tabs>
          <w:tab w:val="left" w:pos="1948"/>
        </w:tabs>
        <w:kinsoku w:val="0"/>
        <w:overflowPunct w:val="0"/>
        <w:spacing w:line="262" w:lineRule="exact"/>
        <w:ind w:hanging="432"/>
        <w:jc w:val="left"/>
        <w:rPr>
          <w:rFonts w:ascii="Courier New" w:hAnsi="Courier New" w:cs="Courier New"/>
          <w:color w:val="538DD3"/>
        </w:rPr>
      </w:pPr>
      <w:hyperlink r:id="rId36" w:history="1">
        <w:r>
          <w:rPr>
            <w:b/>
            <w:bCs/>
            <w:i/>
            <w:iCs/>
            <w:color w:val="0000FF"/>
            <w:sz w:val="22"/>
            <w:szCs w:val="22"/>
            <w:u w:val="single"/>
          </w:rPr>
          <w:t>Student</w:t>
        </w:r>
        <w:r>
          <w:rPr>
            <w:b/>
            <w:bCs/>
            <w:i/>
            <w:iCs/>
            <w:color w:val="0000FF"/>
            <w:spacing w:val="-2"/>
            <w:sz w:val="22"/>
            <w:szCs w:val="22"/>
            <w:u w:val="single"/>
          </w:rPr>
          <w:t xml:space="preserve"> </w:t>
        </w:r>
        <w:r>
          <w:rPr>
            <w:b/>
            <w:bCs/>
            <w:i/>
            <w:iCs/>
            <w:color w:val="0000FF"/>
            <w:sz w:val="22"/>
            <w:szCs w:val="22"/>
            <w:u w:val="single"/>
          </w:rPr>
          <w:t>Fees</w:t>
        </w:r>
        <w:r>
          <w:rPr>
            <w:b/>
            <w:bCs/>
            <w:i/>
            <w:iCs/>
            <w:color w:val="0000FF"/>
            <w:spacing w:val="-3"/>
            <w:sz w:val="22"/>
            <w:szCs w:val="22"/>
            <w:u w:val="single"/>
          </w:rPr>
          <w:t xml:space="preserve"> </w:t>
        </w:r>
        <w:r>
          <w:rPr>
            <w:b/>
            <w:bCs/>
            <w:i/>
            <w:iCs/>
            <w:color w:val="0000FF"/>
            <w:sz w:val="22"/>
            <w:szCs w:val="22"/>
            <w:u w:val="single"/>
          </w:rPr>
          <w:t>(301.11)</w:t>
        </w:r>
        <w:r>
          <w:rPr>
            <w:b/>
            <w:bCs/>
            <w:i/>
            <w:iCs/>
            <w:color w:val="0000FF"/>
            <w:spacing w:val="-1"/>
            <w:sz w:val="22"/>
            <w:szCs w:val="22"/>
            <w:u w:val="single"/>
          </w:rPr>
          <w:t xml:space="preserve"> </w:t>
        </w:r>
        <w:r>
          <w:rPr>
            <w:b/>
            <w:bCs/>
            <w:i/>
            <w:iCs/>
            <w:color w:val="0000FF"/>
            <w:sz w:val="22"/>
            <w:szCs w:val="22"/>
            <w:u w:val="single"/>
          </w:rPr>
          <w:t>AOP</w:t>
        </w:r>
      </w:hyperlink>
    </w:p>
    <w:p w14:paraId="7A6B5175" w14:textId="77777777" w:rsidR="008B4169" w:rsidRDefault="008B4169">
      <w:pPr>
        <w:pStyle w:val="BodyText"/>
        <w:kinsoku w:val="0"/>
        <w:overflowPunct w:val="0"/>
        <w:rPr>
          <w:b/>
          <w:bCs/>
          <w:i/>
          <w:iCs/>
          <w:sz w:val="20"/>
          <w:szCs w:val="20"/>
        </w:rPr>
      </w:pPr>
    </w:p>
    <w:p w14:paraId="0220E753" w14:textId="77777777" w:rsidR="008B4169" w:rsidRDefault="008B4169">
      <w:pPr>
        <w:pStyle w:val="BodyText"/>
        <w:kinsoku w:val="0"/>
        <w:overflowPunct w:val="0"/>
        <w:spacing w:before="7"/>
        <w:rPr>
          <w:b/>
          <w:bCs/>
          <w:i/>
          <w:iCs/>
          <w:sz w:val="19"/>
          <w:szCs w:val="19"/>
        </w:rPr>
      </w:pPr>
    </w:p>
    <w:tbl>
      <w:tblPr>
        <w:tblW w:w="0" w:type="auto"/>
        <w:tblInd w:w="114" w:type="dxa"/>
        <w:tblLayout w:type="fixed"/>
        <w:tblCellMar>
          <w:left w:w="0" w:type="dxa"/>
          <w:right w:w="0" w:type="dxa"/>
        </w:tblCellMar>
        <w:tblLook w:val="0000" w:firstRow="0" w:lastRow="0" w:firstColumn="0" w:lastColumn="0" w:noHBand="0" w:noVBand="0"/>
      </w:tblPr>
      <w:tblGrid>
        <w:gridCol w:w="1560"/>
        <w:gridCol w:w="2491"/>
      </w:tblGrid>
      <w:tr w:rsidR="008B4169" w14:paraId="7509BD8D" w14:textId="77777777">
        <w:tblPrEx>
          <w:tblCellMar>
            <w:top w:w="0" w:type="dxa"/>
            <w:left w:w="0" w:type="dxa"/>
            <w:bottom w:w="0" w:type="dxa"/>
            <w:right w:w="0" w:type="dxa"/>
          </w:tblCellMar>
        </w:tblPrEx>
        <w:trPr>
          <w:trHeight w:val="3745"/>
        </w:trPr>
        <w:tc>
          <w:tcPr>
            <w:tcW w:w="1560" w:type="dxa"/>
            <w:tcBorders>
              <w:top w:val="none" w:sz="6" w:space="0" w:color="auto"/>
              <w:left w:val="none" w:sz="6" w:space="0" w:color="auto"/>
              <w:bottom w:val="none" w:sz="6" w:space="0" w:color="auto"/>
              <w:right w:val="none" w:sz="6" w:space="0" w:color="auto"/>
            </w:tcBorders>
            <w:shd w:val="clear" w:color="auto" w:fill="07852A"/>
          </w:tcPr>
          <w:p w14:paraId="43570B55" w14:textId="77777777" w:rsidR="008B4169" w:rsidRDefault="008B4169">
            <w:pPr>
              <w:pStyle w:val="TableParagraph"/>
              <w:kinsoku w:val="0"/>
              <w:overflowPunct w:val="0"/>
              <w:spacing w:before="63" w:line="456" w:lineRule="auto"/>
              <w:ind w:left="88" w:right="198"/>
              <w:rPr>
                <w:b/>
                <w:bCs/>
                <w:color w:val="FFFFFF"/>
                <w:sz w:val="18"/>
                <w:szCs w:val="18"/>
              </w:rPr>
            </w:pPr>
            <w:r>
              <w:rPr>
                <w:b/>
                <w:bCs/>
                <w:color w:val="FFFFFF"/>
                <w:sz w:val="18"/>
                <w:szCs w:val="18"/>
              </w:rPr>
              <w:t>Adopted Date:</w:t>
            </w:r>
            <w:r>
              <w:rPr>
                <w:b/>
                <w:bCs/>
                <w:color w:val="FFFFFF"/>
                <w:spacing w:val="1"/>
                <w:sz w:val="18"/>
                <w:szCs w:val="18"/>
              </w:rPr>
              <w:t xml:space="preserve"> </w:t>
            </w:r>
            <w:r>
              <w:rPr>
                <w:b/>
                <w:bCs/>
                <w:color w:val="FFFFFF"/>
                <w:sz w:val="18"/>
                <w:szCs w:val="18"/>
              </w:rPr>
              <w:t>Revision</w:t>
            </w:r>
            <w:r>
              <w:rPr>
                <w:b/>
                <w:bCs/>
                <w:color w:val="FFFFFF"/>
                <w:spacing w:val="-6"/>
                <w:sz w:val="18"/>
                <w:szCs w:val="18"/>
              </w:rPr>
              <w:t xml:space="preserve"> </w:t>
            </w:r>
            <w:r>
              <w:rPr>
                <w:b/>
                <w:bCs/>
                <w:color w:val="FFFFFF"/>
                <w:sz w:val="18"/>
                <w:szCs w:val="18"/>
              </w:rPr>
              <w:t>History:</w:t>
            </w:r>
          </w:p>
        </w:tc>
        <w:tc>
          <w:tcPr>
            <w:tcW w:w="2491" w:type="dxa"/>
            <w:tcBorders>
              <w:top w:val="single" w:sz="12" w:space="0" w:color="07852A"/>
              <w:left w:val="none" w:sz="6" w:space="0" w:color="auto"/>
              <w:bottom w:val="single" w:sz="12" w:space="0" w:color="07852A"/>
              <w:right w:val="single" w:sz="12" w:space="0" w:color="07852A"/>
            </w:tcBorders>
          </w:tcPr>
          <w:p w14:paraId="7D5A8DD9" w14:textId="77777777" w:rsidR="008B4169" w:rsidRDefault="008B4169">
            <w:pPr>
              <w:pStyle w:val="TableParagraph"/>
              <w:kinsoku w:val="0"/>
              <w:overflowPunct w:val="0"/>
              <w:spacing w:before="63"/>
              <w:rPr>
                <w:b/>
                <w:bCs/>
                <w:sz w:val="18"/>
                <w:szCs w:val="18"/>
              </w:rPr>
            </w:pPr>
            <w:r>
              <w:rPr>
                <w:b/>
                <w:bCs/>
                <w:sz w:val="18"/>
                <w:szCs w:val="18"/>
              </w:rPr>
              <w:t>May</w:t>
            </w:r>
            <w:r>
              <w:rPr>
                <w:b/>
                <w:bCs/>
                <w:spacing w:val="1"/>
                <w:sz w:val="18"/>
                <w:szCs w:val="18"/>
              </w:rPr>
              <w:t xml:space="preserve"> </w:t>
            </w:r>
            <w:r>
              <w:rPr>
                <w:b/>
                <w:bCs/>
                <w:sz w:val="18"/>
                <w:szCs w:val="18"/>
              </w:rPr>
              <w:t>26,</w:t>
            </w:r>
            <w:r>
              <w:rPr>
                <w:b/>
                <w:bCs/>
                <w:spacing w:val="-1"/>
                <w:sz w:val="18"/>
                <w:szCs w:val="18"/>
              </w:rPr>
              <w:t xml:space="preserve"> </w:t>
            </w:r>
            <w:r>
              <w:rPr>
                <w:b/>
                <w:bCs/>
                <w:sz w:val="18"/>
                <w:szCs w:val="18"/>
              </w:rPr>
              <w:t>1998</w:t>
            </w:r>
          </w:p>
          <w:p w14:paraId="1600CA1A" w14:textId="77777777" w:rsidR="008B4169" w:rsidRDefault="008B4169">
            <w:pPr>
              <w:pStyle w:val="TableParagraph"/>
              <w:kinsoku w:val="0"/>
              <w:overflowPunct w:val="0"/>
              <w:spacing w:before="2"/>
              <w:ind w:left="0"/>
              <w:rPr>
                <w:rFonts w:ascii="Times New Roman" w:hAnsi="Times New Roman" w:cs="Times New Roman"/>
                <w:b/>
                <w:bCs/>
                <w:i/>
                <w:iCs/>
                <w:sz w:val="17"/>
                <w:szCs w:val="17"/>
              </w:rPr>
            </w:pPr>
          </w:p>
          <w:p w14:paraId="3755FC1F" w14:textId="77777777" w:rsidR="008B4169" w:rsidRDefault="008B4169">
            <w:pPr>
              <w:pStyle w:val="TableParagraph"/>
              <w:kinsoku w:val="0"/>
              <w:overflowPunct w:val="0"/>
              <w:spacing w:line="214" w:lineRule="exact"/>
              <w:rPr>
                <w:b/>
                <w:bCs/>
                <w:sz w:val="18"/>
                <w:szCs w:val="18"/>
              </w:rPr>
            </w:pPr>
            <w:r>
              <w:rPr>
                <w:b/>
                <w:bCs/>
                <w:sz w:val="18"/>
                <w:szCs w:val="18"/>
              </w:rPr>
              <w:t>June</w:t>
            </w:r>
            <w:r>
              <w:rPr>
                <w:b/>
                <w:bCs/>
                <w:spacing w:val="-1"/>
                <w:sz w:val="18"/>
                <w:szCs w:val="18"/>
              </w:rPr>
              <w:t xml:space="preserve"> </w:t>
            </w:r>
            <w:r>
              <w:rPr>
                <w:b/>
                <w:bCs/>
                <w:sz w:val="18"/>
                <w:szCs w:val="18"/>
              </w:rPr>
              <w:t>5,</w:t>
            </w:r>
            <w:r>
              <w:rPr>
                <w:b/>
                <w:bCs/>
                <w:spacing w:val="-2"/>
                <w:sz w:val="18"/>
                <w:szCs w:val="18"/>
              </w:rPr>
              <w:t xml:space="preserve"> </w:t>
            </w:r>
            <w:r>
              <w:rPr>
                <w:b/>
                <w:bCs/>
                <w:sz w:val="18"/>
                <w:szCs w:val="18"/>
              </w:rPr>
              <w:t>2000</w:t>
            </w:r>
          </w:p>
          <w:p w14:paraId="78B5FF55" w14:textId="77777777" w:rsidR="008B4169" w:rsidRDefault="008B4169">
            <w:pPr>
              <w:pStyle w:val="TableParagraph"/>
              <w:kinsoku w:val="0"/>
              <w:overflowPunct w:val="0"/>
              <w:spacing w:line="209" w:lineRule="exact"/>
              <w:rPr>
                <w:b/>
                <w:bCs/>
                <w:sz w:val="18"/>
                <w:szCs w:val="18"/>
              </w:rPr>
            </w:pPr>
            <w:r>
              <w:rPr>
                <w:b/>
                <w:bCs/>
                <w:sz w:val="18"/>
                <w:szCs w:val="18"/>
              </w:rPr>
              <w:t>June</w:t>
            </w:r>
            <w:r>
              <w:rPr>
                <w:b/>
                <w:bCs/>
                <w:spacing w:val="-1"/>
                <w:sz w:val="18"/>
                <w:szCs w:val="18"/>
              </w:rPr>
              <w:t xml:space="preserve"> </w:t>
            </w:r>
            <w:r>
              <w:rPr>
                <w:b/>
                <w:bCs/>
                <w:sz w:val="18"/>
                <w:szCs w:val="18"/>
              </w:rPr>
              <w:t>2,</w:t>
            </w:r>
            <w:r>
              <w:rPr>
                <w:b/>
                <w:bCs/>
                <w:spacing w:val="-2"/>
                <w:sz w:val="18"/>
                <w:szCs w:val="18"/>
              </w:rPr>
              <w:t xml:space="preserve"> </w:t>
            </w:r>
            <w:r>
              <w:rPr>
                <w:b/>
                <w:bCs/>
                <w:sz w:val="18"/>
                <w:szCs w:val="18"/>
              </w:rPr>
              <w:t>2003</w:t>
            </w:r>
          </w:p>
          <w:p w14:paraId="79116A6B" w14:textId="77777777" w:rsidR="008B4169" w:rsidRDefault="008B4169">
            <w:pPr>
              <w:pStyle w:val="TableParagraph"/>
              <w:kinsoku w:val="0"/>
              <w:overflowPunct w:val="0"/>
              <w:spacing w:line="209" w:lineRule="exact"/>
              <w:rPr>
                <w:b/>
                <w:bCs/>
                <w:sz w:val="18"/>
                <w:szCs w:val="18"/>
              </w:rPr>
            </w:pPr>
            <w:r>
              <w:rPr>
                <w:b/>
                <w:bCs/>
                <w:sz w:val="18"/>
                <w:szCs w:val="18"/>
              </w:rPr>
              <w:t>August</w:t>
            </w:r>
            <w:r>
              <w:rPr>
                <w:b/>
                <w:bCs/>
                <w:spacing w:val="-1"/>
                <w:sz w:val="18"/>
                <w:szCs w:val="18"/>
              </w:rPr>
              <w:t xml:space="preserve"> </w:t>
            </w:r>
            <w:r>
              <w:rPr>
                <w:b/>
                <w:bCs/>
                <w:sz w:val="18"/>
                <w:szCs w:val="18"/>
              </w:rPr>
              <w:t>17,</w:t>
            </w:r>
            <w:r>
              <w:rPr>
                <w:b/>
                <w:bCs/>
                <w:spacing w:val="-2"/>
                <w:sz w:val="18"/>
                <w:szCs w:val="18"/>
              </w:rPr>
              <w:t xml:space="preserve"> </w:t>
            </w:r>
            <w:r>
              <w:rPr>
                <w:b/>
                <w:bCs/>
                <w:sz w:val="18"/>
                <w:szCs w:val="18"/>
              </w:rPr>
              <w:t>2004</w:t>
            </w:r>
          </w:p>
          <w:p w14:paraId="2C2C8588" w14:textId="77777777" w:rsidR="008B4169" w:rsidRDefault="008B4169">
            <w:pPr>
              <w:pStyle w:val="TableParagraph"/>
              <w:kinsoku w:val="0"/>
              <w:overflowPunct w:val="0"/>
              <w:spacing w:line="209" w:lineRule="exact"/>
              <w:rPr>
                <w:b/>
                <w:bCs/>
                <w:sz w:val="18"/>
                <w:szCs w:val="18"/>
              </w:rPr>
            </w:pPr>
            <w:r>
              <w:rPr>
                <w:b/>
                <w:bCs/>
                <w:sz w:val="18"/>
                <w:szCs w:val="18"/>
              </w:rPr>
              <w:t>April</w:t>
            </w:r>
            <w:r>
              <w:rPr>
                <w:b/>
                <w:bCs/>
                <w:spacing w:val="-2"/>
                <w:sz w:val="18"/>
                <w:szCs w:val="18"/>
              </w:rPr>
              <w:t xml:space="preserve"> </w:t>
            </w:r>
            <w:r>
              <w:rPr>
                <w:b/>
                <w:bCs/>
                <w:sz w:val="18"/>
                <w:szCs w:val="18"/>
              </w:rPr>
              <w:t>18,</w:t>
            </w:r>
            <w:r>
              <w:rPr>
                <w:b/>
                <w:bCs/>
                <w:spacing w:val="-2"/>
                <w:sz w:val="18"/>
                <w:szCs w:val="18"/>
              </w:rPr>
              <w:t xml:space="preserve"> </w:t>
            </w:r>
            <w:r>
              <w:rPr>
                <w:b/>
                <w:bCs/>
                <w:sz w:val="18"/>
                <w:szCs w:val="18"/>
              </w:rPr>
              <w:t>2005</w:t>
            </w:r>
          </w:p>
          <w:p w14:paraId="430B7338" w14:textId="77777777" w:rsidR="008B4169" w:rsidRDefault="008B4169">
            <w:pPr>
              <w:pStyle w:val="TableParagraph"/>
              <w:kinsoku w:val="0"/>
              <w:overflowPunct w:val="0"/>
              <w:spacing w:line="209" w:lineRule="exact"/>
              <w:rPr>
                <w:b/>
                <w:bCs/>
                <w:sz w:val="18"/>
                <w:szCs w:val="18"/>
              </w:rPr>
            </w:pPr>
            <w:r>
              <w:rPr>
                <w:b/>
                <w:bCs/>
                <w:sz w:val="18"/>
                <w:szCs w:val="18"/>
              </w:rPr>
              <w:t>October</w:t>
            </w:r>
            <w:r>
              <w:rPr>
                <w:b/>
                <w:bCs/>
                <w:spacing w:val="-1"/>
                <w:sz w:val="18"/>
                <w:szCs w:val="18"/>
              </w:rPr>
              <w:t xml:space="preserve"> </w:t>
            </w:r>
            <w:r>
              <w:rPr>
                <w:b/>
                <w:bCs/>
                <w:sz w:val="18"/>
                <w:szCs w:val="18"/>
              </w:rPr>
              <w:t>31,</w:t>
            </w:r>
            <w:r>
              <w:rPr>
                <w:b/>
                <w:bCs/>
                <w:spacing w:val="-2"/>
                <w:sz w:val="18"/>
                <w:szCs w:val="18"/>
              </w:rPr>
              <w:t xml:space="preserve"> </w:t>
            </w:r>
            <w:r>
              <w:rPr>
                <w:b/>
                <w:bCs/>
                <w:sz w:val="18"/>
                <w:szCs w:val="18"/>
              </w:rPr>
              <w:t>2005</w:t>
            </w:r>
          </w:p>
          <w:p w14:paraId="295009C1" w14:textId="77777777" w:rsidR="008B4169" w:rsidRDefault="008B4169">
            <w:pPr>
              <w:pStyle w:val="TableParagraph"/>
              <w:kinsoku w:val="0"/>
              <w:overflowPunct w:val="0"/>
              <w:spacing w:line="209" w:lineRule="exact"/>
              <w:rPr>
                <w:b/>
                <w:bCs/>
                <w:sz w:val="18"/>
                <w:szCs w:val="18"/>
              </w:rPr>
            </w:pPr>
            <w:r>
              <w:rPr>
                <w:b/>
                <w:bCs/>
                <w:sz w:val="18"/>
                <w:szCs w:val="18"/>
              </w:rPr>
              <w:t>May</w:t>
            </w:r>
            <w:r>
              <w:rPr>
                <w:b/>
                <w:bCs/>
                <w:spacing w:val="1"/>
                <w:sz w:val="18"/>
                <w:szCs w:val="18"/>
              </w:rPr>
              <w:t xml:space="preserve"> </w:t>
            </w:r>
            <w:r>
              <w:rPr>
                <w:b/>
                <w:bCs/>
                <w:sz w:val="18"/>
                <w:szCs w:val="18"/>
              </w:rPr>
              <w:t>12,</w:t>
            </w:r>
            <w:r>
              <w:rPr>
                <w:b/>
                <w:bCs/>
                <w:spacing w:val="-1"/>
                <w:sz w:val="18"/>
                <w:szCs w:val="18"/>
              </w:rPr>
              <w:t xml:space="preserve"> </w:t>
            </w:r>
            <w:r>
              <w:rPr>
                <w:b/>
                <w:bCs/>
                <w:sz w:val="18"/>
                <w:szCs w:val="18"/>
              </w:rPr>
              <w:t>2006</w:t>
            </w:r>
          </w:p>
          <w:p w14:paraId="7E9305DB" w14:textId="77777777" w:rsidR="008B4169" w:rsidRDefault="008B4169">
            <w:pPr>
              <w:pStyle w:val="TableParagraph"/>
              <w:kinsoku w:val="0"/>
              <w:overflowPunct w:val="0"/>
              <w:spacing w:line="209" w:lineRule="exact"/>
              <w:rPr>
                <w:b/>
                <w:bCs/>
                <w:sz w:val="18"/>
                <w:szCs w:val="18"/>
              </w:rPr>
            </w:pPr>
            <w:r>
              <w:rPr>
                <w:b/>
                <w:bCs/>
                <w:sz w:val="18"/>
                <w:szCs w:val="18"/>
              </w:rPr>
              <w:t>November</w:t>
            </w:r>
            <w:r>
              <w:rPr>
                <w:b/>
                <w:bCs/>
                <w:spacing w:val="-2"/>
                <w:sz w:val="18"/>
                <w:szCs w:val="18"/>
              </w:rPr>
              <w:t xml:space="preserve"> </w:t>
            </w:r>
            <w:r>
              <w:rPr>
                <w:b/>
                <w:bCs/>
                <w:sz w:val="18"/>
                <w:szCs w:val="18"/>
              </w:rPr>
              <w:t>27,</w:t>
            </w:r>
            <w:r>
              <w:rPr>
                <w:b/>
                <w:bCs/>
                <w:spacing w:val="-3"/>
                <w:sz w:val="18"/>
                <w:szCs w:val="18"/>
              </w:rPr>
              <w:t xml:space="preserve"> </w:t>
            </w:r>
            <w:r>
              <w:rPr>
                <w:b/>
                <w:bCs/>
                <w:sz w:val="18"/>
                <w:szCs w:val="18"/>
              </w:rPr>
              <w:t>2006</w:t>
            </w:r>
          </w:p>
          <w:p w14:paraId="69548D1B" w14:textId="77777777" w:rsidR="008B4169" w:rsidRDefault="008B4169">
            <w:pPr>
              <w:pStyle w:val="TableParagraph"/>
              <w:kinsoku w:val="0"/>
              <w:overflowPunct w:val="0"/>
              <w:spacing w:line="209" w:lineRule="exact"/>
              <w:rPr>
                <w:b/>
                <w:bCs/>
                <w:sz w:val="18"/>
                <w:szCs w:val="18"/>
              </w:rPr>
            </w:pPr>
            <w:r>
              <w:rPr>
                <w:b/>
                <w:bCs/>
                <w:sz w:val="18"/>
                <w:szCs w:val="18"/>
              </w:rPr>
              <w:t>February</w:t>
            </w:r>
            <w:r>
              <w:rPr>
                <w:b/>
                <w:bCs/>
                <w:spacing w:val="-1"/>
                <w:sz w:val="18"/>
                <w:szCs w:val="18"/>
              </w:rPr>
              <w:t xml:space="preserve"> </w:t>
            </w:r>
            <w:r>
              <w:rPr>
                <w:b/>
                <w:bCs/>
                <w:sz w:val="18"/>
                <w:szCs w:val="18"/>
              </w:rPr>
              <w:t>15,</w:t>
            </w:r>
            <w:r>
              <w:rPr>
                <w:b/>
                <w:bCs/>
                <w:spacing w:val="-2"/>
                <w:sz w:val="18"/>
                <w:szCs w:val="18"/>
              </w:rPr>
              <w:t xml:space="preserve"> </w:t>
            </w:r>
            <w:r>
              <w:rPr>
                <w:b/>
                <w:bCs/>
                <w:sz w:val="18"/>
                <w:szCs w:val="18"/>
              </w:rPr>
              <w:t>2007</w:t>
            </w:r>
          </w:p>
          <w:p w14:paraId="6BB62A09" w14:textId="77777777" w:rsidR="008B4169" w:rsidRDefault="008B4169">
            <w:pPr>
              <w:pStyle w:val="TableParagraph"/>
              <w:kinsoku w:val="0"/>
              <w:overflowPunct w:val="0"/>
              <w:spacing w:line="209" w:lineRule="exact"/>
              <w:rPr>
                <w:b/>
                <w:bCs/>
                <w:sz w:val="18"/>
                <w:szCs w:val="18"/>
              </w:rPr>
            </w:pPr>
            <w:r>
              <w:rPr>
                <w:b/>
                <w:bCs/>
                <w:sz w:val="18"/>
                <w:szCs w:val="18"/>
              </w:rPr>
              <w:t>July 8,</w:t>
            </w:r>
            <w:r>
              <w:rPr>
                <w:b/>
                <w:bCs/>
                <w:spacing w:val="-2"/>
                <w:sz w:val="18"/>
                <w:szCs w:val="18"/>
              </w:rPr>
              <w:t xml:space="preserve"> </w:t>
            </w:r>
            <w:r>
              <w:rPr>
                <w:b/>
                <w:bCs/>
                <w:sz w:val="18"/>
                <w:szCs w:val="18"/>
              </w:rPr>
              <w:t>2008</w:t>
            </w:r>
          </w:p>
          <w:p w14:paraId="46778452" w14:textId="77777777" w:rsidR="008B4169" w:rsidRDefault="008B4169">
            <w:pPr>
              <w:pStyle w:val="TableParagraph"/>
              <w:kinsoku w:val="0"/>
              <w:overflowPunct w:val="0"/>
              <w:spacing w:line="209" w:lineRule="exact"/>
              <w:rPr>
                <w:b/>
                <w:bCs/>
                <w:sz w:val="18"/>
                <w:szCs w:val="18"/>
              </w:rPr>
            </w:pPr>
            <w:r>
              <w:rPr>
                <w:b/>
                <w:bCs/>
                <w:sz w:val="18"/>
                <w:szCs w:val="18"/>
              </w:rPr>
              <w:t>June</w:t>
            </w:r>
            <w:r>
              <w:rPr>
                <w:b/>
                <w:bCs/>
                <w:spacing w:val="-1"/>
                <w:sz w:val="18"/>
                <w:szCs w:val="18"/>
              </w:rPr>
              <w:t xml:space="preserve"> </w:t>
            </w:r>
            <w:r>
              <w:rPr>
                <w:b/>
                <w:bCs/>
                <w:sz w:val="18"/>
                <w:szCs w:val="18"/>
              </w:rPr>
              <w:t>12,</w:t>
            </w:r>
            <w:r>
              <w:rPr>
                <w:b/>
                <w:bCs/>
                <w:spacing w:val="-2"/>
                <w:sz w:val="18"/>
                <w:szCs w:val="18"/>
              </w:rPr>
              <w:t xml:space="preserve"> </w:t>
            </w:r>
            <w:r>
              <w:rPr>
                <w:b/>
                <w:bCs/>
                <w:sz w:val="18"/>
                <w:szCs w:val="18"/>
              </w:rPr>
              <w:t>2012</w:t>
            </w:r>
          </w:p>
          <w:p w14:paraId="721C0ABD" w14:textId="77777777" w:rsidR="008B4169" w:rsidRDefault="008B4169">
            <w:pPr>
              <w:pStyle w:val="TableParagraph"/>
              <w:kinsoku w:val="0"/>
              <w:overflowPunct w:val="0"/>
              <w:spacing w:line="209" w:lineRule="exact"/>
              <w:rPr>
                <w:b/>
                <w:bCs/>
                <w:sz w:val="18"/>
                <w:szCs w:val="18"/>
              </w:rPr>
            </w:pPr>
            <w:r>
              <w:rPr>
                <w:b/>
                <w:bCs/>
                <w:sz w:val="18"/>
                <w:szCs w:val="18"/>
              </w:rPr>
              <w:t>March</w:t>
            </w:r>
            <w:r>
              <w:rPr>
                <w:b/>
                <w:bCs/>
                <w:spacing w:val="-2"/>
                <w:sz w:val="18"/>
                <w:szCs w:val="18"/>
              </w:rPr>
              <w:t xml:space="preserve"> </w:t>
            </w:r>
            <w:r>
              <w:rPr>
                <w:b/>
                <w:bCs/>
                <w:sz w:val="18"/>
                <w:szCs w:val="18"/>
              </w:rPr>
              <w:t>19,</w:t>
            </w:r>
            <w:r>
              <w:rPr>
                <w:b/>
                <w:bCs/>
                <w:spacing w:val="-1"/>
                <w:sz w:val="18"/>
                <w:szCs w:val="18"/>
              </w:rPr>
              <w:t xml:space="preserve"> </w:t>
            </w:r>
            <w:r>
              <w:rPr>
                <w:b/>
                <w:bCs/>
                <w:sz w:val="18"/>
                <w:szCs w:val="18"/>
              </w:rPr>
              <w:t>2013</w:t>
            </w:r>
          </w:p>
          <w:p w14:paraId="38D4E368" w14:textId="77777777" w:rsidR="008B4169" w:rsidRDefault="008B4169">
            <w:pPr>
              <w:pStyle w:val="TableParagraph"/>
              <w:kinsoku w:val="0"/>
              <w:overflowPunct w:val="0"/>
              <w:spacing w:line="209" w:lineRule="exact"/>
              <w:rPr>
                <w:b/>
                <w:bCs/>
                <w:sz w:val="18"/>
                <w:szCs w:val="18"/>
              </w:rPr>
            </w:pPr>
            <w:r>
              <w:rPr>
                <w:b/>
                <w:bCs/>
                <w:sz w:val="18"/>
                <w:szCs w:val="18"/>
              </w:rPr>
              <w:t>April</w:t>
            </w:r>
            <w:r>
              <w:rPr>
                <w:b/>
                <w:bCs/>
                <w:spacing w:val="-2"/>
                <w:sz w:val="18"/>
                <w:szCs w:val="18"/>
              </w:rPr>
              <w:t xml:space="preserve"> </w:t>
            </w:r>
            <w:r>
              <w:rPr>
                <w:b/>
                <w:bCs/>
                <w:sz w:val="18"/>
                <w:szCs w:val="18"/>
              </w:rPr>
              <w:t>28,</w:t>
            </w:r>
            <w:r>
              <w:rPr>
                <w:b/>
                <w:bCs/>
                <w:spacing w:val="-2"/>
                <w:sz w:val="18"/>
                <w:szCs w:val="18"/>
              </w:rPr>
              <w:t xml:space="preserve"> </w:t>
            </w:r>
            <w:r>
              <w:rPr>
                <w:b/>
                <w:bCs/>
                <w:sz w:val="18"/>
                <w:szCs w:val="18"/>
              </w:rPr>
              <w:t>2015</w:t>
            </w:r>
          </w:p>
          <w:p w14:paraId="5A24D23D" w14:textId="77777777" w:rsidR="008B4169" w:rsidRDefault="008B4169">
            <w:pPr>
              <w:pStyle w:val="TableParagraph"/>
              <w:kinsoku w:val="0"/>
              <w:overflowPunct w:val="0"/>
              <w:spacing w:line="209" w:lineRule="exact"/>
              <w:rPr>
                <w:b/>
                <w:bCs/>
                <w:sz w:val="18"/>
                <w:szCs w:val="18"/>
              </w:rPr>
            </w:pPr>
            <w:r>
              <w:rPr>
                <w:b/>
                <w:bCs/>
                <w:sz w:val="18"/>
                <w:szCs w:val="18"/>
              </w:rPr>
              <w:t>June</w:t>
            </w:r>
            <w:r>
              <w:rPr>
                <w:b/>
                <w:bCs/>
                <w:spacing w:val="-1"/>
                <w:sz w:val="18"/>
                <w:szCs w:val="18"/>
              </w:rPr>
              <w:t xml:space="preserve"> </w:t>
            </w:r>
            <w:r>
              <w:rPr>
                <w:b/>
                <w:bCs/>
                <w:sz w:val="18"/>
                <w:szCs w:val="18"/>
              </w:rPr>
              <w:t>20,</w:t>
            </w:r>
            <w:r>
              <w:rPr>
                <w:b/>
                <w:bCs/>
                <w:spacing w:val="-2"/>
                <w:sz w:val="18"/>
                <w:szCs w:val="18"/>
              </w:rPr>
              <w:t xml:space="preserve"> </w:t>
            </w:r>
            <w:r>
              <w:rPr>
                <w:b/>
                <w:bCs/>
                <w:sz w:val="18"/>
                <w:szCs w:val="18"/>
              </w:rPr>
              <w:t>2017</w:t>
            </w:r>
          </w:p>
          <w:p w14:paraId="51A2569C" w14:textId="77777777" w:rsidR="008B4169" w:rsidRDefault="008B4169">
            <w:pPr>
              <w:pStyle w:val="TableParagraph"/>
              <w:kinsoku w:val="0"/>
              <w:overflowPunct w:val="0"/>
              <w:spacing w:line="209" w:lineRule="exact"/>
              <w:rPr>
                <w:b/>
                <w:bCs/>
                <w:sz w:val="18"/>
                <w:szCs w:val="18"/>
              </w:rPr>
            </w:pPr>
            <w:r>
              <w:rPr>
                <w:b/>
                <w:bCs/>
                <w:sz w:val="18"/>
                <w:szCs w:val="18"/>
              </w:rPr>
              <w:t>June</w:t>
            </w:r>
            <w:r>
              <w:rPr>
                <w:b/>
                <w:bCs/>
                <w:spacing w:val="-3"/>
                <w:sz w:val="18"/>
                <w:szCs w:val="18"/>
              </w:rPr>
              <w:t xml:space="preserve"> </w:t>
            </w:r>
            <w:r>
              <w:rPr>
                <w:b/>
                <w:bCs/>
                <w:sz w:val="18"/>
                <w:szCs w:val="18"/>
              </w:rPr>
              <w:t>28,</w:t>
            </w:r>
            <w:r>
              <w:rPr>
                <w:b/>
                <w:bCs/>
                <w:spacing w:val="-2"/>
                <w:sz w:val="18"/>
                <w:szCs w:val="18"/>
              </w:rPr>
              <w:t xml:space="preserve"> </w:t>
            </w:r>
            <w:r>
              <w:rPr>
                <w:b/>
                <w:bCs/>
                <w:sz w:val="18"/>
                <w:szCs w:val="18"/>
              </w:rPr>
              <w:t>2022</w:t>
            </w:r>
          </w:p>
          <w:p w14:paraId="5388EF01" w14:textId="77777777" w:rsidR="008B4169" w:rsidRDefault="008B4169">
            <w:pPr>
              <w:pStyle w:val="TableParagraph"/>
              <w:kinsoku w:val="0"/>
              <w:overflowPunct w:val="0"/>
              <w:spacing w:line="214" w:lineRule="exact"/>
              <w:rPr>
                <w:b/>
                <w:bCs/>
                <w:sz w:val="18"/>
                <w:szCs w:val="18"/>
              </w:rPr>
            </w:pPr>
            <w:r>
              <w:rPr>
                <w:b/>
                <w:bCs/>
                <w:sz w:val="18"/>
                <w:szCs w:val="18"/>
              </w:rPr>
              <w:t>May</w:t>
            </w:r>
            <w:r>
              <w:rPr>
                <w:b/>
                <w:bCs/>
                <w:spacing w:val="1"/>
                <w:sz w:val="18"/>
                <w:szCs w:val="18"/>
              </w:rPr>
              <w:t xml:space="preserve"> </w:t>
            </w:r>
            <w:r>
              <w:rPr>
                <w:b/>
                <w:bCs/>
                <w:sz w:val="18"/>
                <w:szCs w:val="18"/>
              </w:rPr>
              <w:t>16,</w:t>
            </w:r>
            <w:r>
              <w:rPr>
                <w:b/>
                <w:bCs/>
                <w:spacing w:val="-1"/>
                <w:sz w:val="18"/>
                <w:szCs w:val="18"/>
              </w:rPr>
              <w:t xml:space="preserve"> </w:t>
            </w:r>
            <w:r>
              <w:rPr>
                <w:b/>
                <w:bCs/>
                <w:sz w:val="18"/>
                <w:szCs w:val="18"/>
              </w:rPr>
              <w:t>2023</w:t>
            </w:r>
          </w:p>
          <w:p w14:paraId="30900CA6" w14:textId="77777777" w:rsidR="005533C8" w:rsidRDefault="005533C8">
            <w:pPr>
              <w:pStyle w:val="TableParagraph"/>
              <w:kinsoku w:val="0"/>
              <w:overflowPunct w:val="0"/>
              <w:spacing w:line="214" w:lineRule="exact"/>
              <w:rPr>
                <w:b/>
                <w:bCs/>
                <w:sz w:val="18"/>
                <w:szCs w:val="18"/>
              </w:rPr>
            </w:pPr>
            <w:r>
              <w:rPr>
                <w:b/>
                <w:bCs/>
                <w:sz w:val="18"/>
                <w:szCs w:val="18"/>
              </w:rPr>
              <w:t>September 11, 2023</w:t>
            </w:r>
          </w:p>
          <w:p w14:paraId="5BE18074" w14:textId="5C8D3751" w:rsidR="005533C8" w:rsidRDefault="005533C8">
            <w:pPr>
              <w:pStyle w:val="TableParagraph"/>
              <w:kinsoku w:val="0"/>
              <w:overflowPunct w:val="0"/>
              <w:spacing w:line="214" w:lineRule="exact"/>
              <w:rPr>
                <w:b/>
                <w:bCs/>
                <w:sz w:val="18"/>
                <w:szCs w:val="18"/>
              </w:rPr>
            </w:pPr>
          </w:p>
        </w:tc>
      </w:tr>
    </w:tbl>
    <w:p w14:paraId="11B9BB25" w14:textId="77777777" w:rsidR="008B4169" w:rsidRDefault="008B4169"/>
    <w:p w14:paraId="1D4D23BB" w14:textId="77777777" w:rsidR="00406A6C" w:rsidRDefault="00406A6C"/>
    <w:p w14:paraId="336073A2" w14:textId="77777777" w:rsidR="00406A6C" w:rsidRDefault="00406A6C"/>
    <w:p w14:paraId="1640D842" w14:textId="77777777" w:rsidR="00406A6C" w:rsidRDefault="00406A6C"/>
    <w:p w14:paraId="50B51D9D" w14:textId="77777777" w:rsidR="00406A6C" w:rsidRDefault="00406A6C"/>
    <w:p w14:paraId="4F3DEE5F" w14:textId="77777777" w:rsidR="00406A6C" w:rsidRDefault="00406A6C"/>
    <w:p w14:paraId="15EE804A" w14:textId="77777777" w:rsidR="00406A6C" w:rsidRDefault="00406A6C"/>
    <w:p w14:paraId="79BC5F2F" w14:textId="77777777" w:rsidR="00406A6C" w:rsidRDefault="00406A6C"/>
    <w:p w14:paraId="4A9C9924" w14:textId="77777777" w:rsidR="00406A6C" w:rsidRDefault="00406A6C"/>
    <w:p w14:paraId="74ABD8B6" w14:textId="77777777" w:rsidR="00406A6C" w:rsidRDefault="00406A6C"/>
    <w:p w14:paraId="7FA5A7C3" w14:textId="77777777" w:rsidR="00406A6C" w:rsidRDefault="00406A6C"/>
    <w:p w14:paraId="1121E88B" w14:textId="77777777" w:rsidR="00406A6C" w:rsidRDefault="00406A6C"/>
    <w:p w14:paraId="5CE2C3FB" w14:textId="77777777" w:rsidR="00406A6C" w:rsidRDefault="00406A6C"/>
    <w:p w14:paraId="028569D3" w14:textId="77777777" w:rsidR="00406A6C" w:rsidRDefault="00406A6C"/>
    <w:p w14:paraId="53397DDF" w14:textId="77777777" w:rsidR="00406A6C" w:rsidRDefault="00406A6C"/>
    <w:p w14:paraId="5F9EB306" w14:textId="77777777" w:rsidR="00406A6C" w:rsidRDefault="00406A6C"/>
    <w:p w14:paraId="6646C3F2" w14:textId="77777777" w:rsidR="00406A6C" w:rsidRDefault="00406A6C"/>
    <w:p w14:paraId="43D801CA" w14:textId="77777777" w:rsidR="00406A6C" w:rsidRDefault="00406A6C"/>
    <w:p w14:paraId="50C98B48" w14:textId="77777777" w:rsidR="00406A6C" w:rsidRDefault="00406A6C"/>
    <w:p w14:paraId="5EF12E62" w14:textId="77777777" w:rsidR="00406A6C" w:rsidRDefault="00406A6C"/>
    <w:p w14:paraId="658D4EA6" w14:textId="77777777" w:rsidR="00406A6C" w:rsidRDefault="00406A6C"/>
    <w:p w14:paraId="790F2977" w14:textId="77777777" w:rsidR="00406A6C" w:rsidRDefault="00406A6C"/>
    <w:p w14:paraId="55B6C166" w14:textId="77777777" w:rsidR="00406A6C" w:rsidRDefault="00406A6C"/>
    <w:p w14:paraId="5F2659F8" w14:textId="77777777" w:rsidR="00406A6C" w:rsidRDefault="00406A6C"/>
    <w:p w14:paraId="5D5658DB" w14:textId="77777777" w:rsidR="00406A6C" w:rsidRDefault="00406A6C"/>
    <w:p w14:paraId="549BBAA0" w14:textId="77777777" w:rsidR="00406A6C" w:rsidRDefault="00406A6C"/>
    <w:p w14:paraId="755369A2" w14:textId="77777777" w:rsidR="00452917" w:rsidRDefault="00452917" w:rsidP="00F47708">
      <w:pPr>
        <w:jc w:val="center"/>
      </w:pPr>
    </w:p>
    <w:p w14:paraId="1C086011" w14:textId="77777777" w:rsidR="00406A6C" w:rsidRPr="00F47708" w:rsidRDefault="00406A6C" w:rsidP="00F47708">
      <w:pPr>
        <w:jc w:val="center"/>
        <w:rPr>
          <w:b/>
        </w:rPr>
      </w:pPr>
      <w:r w:rsidRPr="00F47708">
        <w:rPr>
          <w:b/>
        </w:rPr>
        <w:lastRenderedPageBreak/>
        <w:t>Appendix A: Permission/Informed Consent Form (Day Trip)</w:t>
      </w:r>
    </w:p>
    <w:p w14:paraId="085A3B87" w14:textId="77777777" w:rsidR="00452917" w:rsidRDefault="00452917" w:rsidP="00F47708">
      <w:pPr>
        <w:jc w:val="center"/>
      </w:pPr>
    </w:p>
    <w:p w14:paraId="08AA6B3C" w14:textId="77777777" w:rsidR="00452917" w:rsidRDefault="00452917" w:rsidP="00F47708">
      <w:pPr>
        <w:pStyle w:val="BodyText"/>
        <w:rPr>
          <w:b/>
        </w:rPr>
      </w:pPr>
      <w:r w:rsidRPr="00445A9C">
        <w:rPr>
          <w:b/>
        </w:rPr>
        <w:t>Description</w:t>
      </w:r>
    </w:p>
    <w:p w14:paraId="0CE09153" w14:textId="77777777" w:rsidR="00452917" w:rsidRPr="00445A9C" w:rsidRDefault="00452917" w:rsidP="00E53E87">
      <w:pPr>
        <w:pStyle w:val="BodyText"/>
        <w:ind w:left="720" w:right="-230"/>
        <w:rPr>
          <w:b/>
        </w:rPr>
      </w:pPr>
    </w:p>
    <w:p w14:paraId="1E33DD4B" w14:textId="77777777" w:rsidR="00452917" w:rsidRDefault="00452917" w:rsidP="00E53E87">
      <w:pPr>
        <w:pStyle w:val="BodyText"/>
        <w:tabs>
          <w:tab w:val="left" w:pos="5266"/>
          <w:tab w:val="left" w:pos="10921"/>
          <w:tab w:val="left" w:pos="10996"/>
        </w:tabs>
        <w:ind w:right="-230"/>
      </w:pPr>
      <w:r>
        <w:t>School:</w:t>
      </w:r>
      <w:r>
        <w:rPr>
          <w:u w:val="single"/>
        </w:rPr>
        <w:tab/>
      </w:r>
      <w:r>
        <w:t>Class/Grade:</w:t>
      </w:r>
      <w:r w:rsidR="00F47708">
        <w:rPr>
          <w:u w:val="single"/>
        </w:rPr>
        <w:t xml:space="preserve">                                                                        </w:t>
      </w:r>
    </w:p>
    <w:p w14:paraId="46BD4C4E" w14:textId="77777777" w:rsidR="00452917" w:rsidRDefault="00452917" w:rsidP="00E53E87">
      <w:pPr>
        <w:pStyle w:val="BodyText"/>
        <w:tabs>
          <w:tab w:val="left" w:pos="5266"/>
          <w:tab w:val="left" w:pos="9720"/>
        </w:tabs>
        <w:ind w:left="720" w:right="-230"/>
      </w:pPr>
    </w:p>
    <w:p w14:paraId="67251FCE" w14:textId="77777777" w:rsidR="00452917" w:rsidRDefault="00452917" w:rsidP="00E53E87">
      <w:pPr>
        <w:pStyle w:val="BodyText"/>
        <w:tabs>
          <w:tab w:val="left" w:pos="5266"/>
          <w:tab w:val="left" w:pos="10921"/>
          <w:tab w:val="left" w:pos="10996"/>
        </w:tabs>
        <w:ind w:right="-230"/>
        <w:rPr>
          <w:u w:val="single"/>
        </w:rPr>
      </w:pPr>
      <w:r>
        <w:t>Lead</w:t>
      </w:r>
      <w:r>
        <w:rPr>
          <w:spacing w:val="-4"/>
        </w:rPr>
        <w:t xml:space="preserve"> </w:t>
      </w:r>
      <w:r>
        <w:t>Teacher:</w:t>
      </w:r>
      <w:r>
        <w:rPr>
          <w:u w:val="single"/>
        </w:rPr>
        <w:tab/>
      </w:r>
      <w:r>
        <w:t>Additional</w:t>
      </w:r>
      <w:r>
        <w:rPr>
          <w:spacing w:val="-9"/>
        </w:rPr>
        <w:t xml:space="preserve"> </w:t>
      </w:r>
      <w:r>
        <w:t>Staff:</w:t>
      </w:r>
      <w:r>
        <w:rPr>
          <w:spacing w:val="-5"/>
        </w:rPr>
        <w:t xml:space="preserve"> </w:t>
      </w:r>
      <w:r w:rsidR="00F47708">
        <w:rPr>
          <w:u w:val="single"/>
        </w:rPr>
        <w:t xml:space="preserve">                                                               </w:t>
      </w:r>
    </w:p>
    <w:p w14:paraId="16420904" w14:textId="77777777" w:rsidR="00452917" w:rsidRDefault="00452917" w:rsidP="00E53E87">
      <w:pPr>
        <w:pStyle w:val="BodyText"/>
        <w:tabs>
          <w:tab w:val="left" w:pos="5266"/>
          <w:tab w:val="left" w:pos="10921"/>
          <w:tab w:val="left" w:pos="10996"/>
        </w:tabs>
        <w:ind w:left="720" w:right="-230"/>
        <w:rPr>
          <w:u w:val="single"/>
        </w:rPr>
      </w:pPr>
    </w:p>
    <w:p w14:paraId="7E60967F" w14:textId="77777777" w:rsidR="00452917" w:rsidRDefault="00452917" w:rsidP="00E53E87">
      <w:pPr>
        <w:pStyle w:val="BodyText"/>
        <w:tabs>
          <w:tab w:val="left" w:pos="5266"/>
          <w:tab w:val="left" w:pos="8370"/>
        </w:tabs>
        <w:ind w:right="-230"/>
        <w:rPr>
          <w:w w:val="26"/>
          <w:u w:val="single"/>
        </w:rPr>
      </w:pPr>
      <w:r>
        <w:rPr>
          <w:spacing w:val="-1"/>
        </w:rPr>
        <w:t>Educational</w:t>
      </w:r>
      <w:r>
        <w:rPr>
          <w:spacing w:val="-4"/>
        </w:rPr>
        <w:t xml:space="preserve"> </w:t>
      </w:r>
      <w:r>
        <w:t>Objective:</w:t>
      </w:r>
      <w:r>
        <w:rPr>
          <w:spacing w:val="-1"/>
        </w:rPr>
        <w:t xml:space="preserve"> </w:t>
      </w:r>
      <w:r>
        <w:rPr>
          <w:u w:val="single"/>
        </w:rPr>
        <w:t xml:space="preserve"> </w:t>
      </w:r>
      <w:r w:rsidR="00F47708">
        <w:rPr>
          <w:u w:val="single"/>
        </w:rPr>
        <w:t xml:space="preserve">  </w:t>
      </w:r>
      <w:r>
        <w:rPr>
          <w:u w:val="single"/>
        </w:rPr>
        <w:tab/>
      </w:r>
      <w:r w:rsidR="00F47708">
        <w:rPr>
          <w:u w:val="single"/>
        </w:rPr>
        <w:t xml:space="preserve">                            </w:t>
      </w:r>
      <w:r>
        <w:rPr>
          <w:u w:val="single"/>
        </w:rPr>
        <w:tab/>
      </w:r>
      <w:r w:rsidR="00F47708">
        <w:rPr>
          <w:u w:val="single"/>
        </w:rPr>
        <w:t xml:space="preserve">                                 </w:t>
      </w:r>
      <w:r>
        <w:rPr>
          <w:u w:val="single"/>
        </w:rPr>
        <w:t xml:space="preserve"> </w:t>
      </w:r>
      <w:r>
        <w:rPr>
          <w:w w:val="26"/>
          <w:u w:val="single"/>
        </w:rPr>
        <w:t xml:space="preserve"> </w:t>
      </w:r>
    </w:p>
    <w:p w14:paraId="5A7A813E" w14:textId="77777777" w:rsidR="00452917" w:rsidRDefault="00452917" w:rsidP="00E53E87">
      <w:pPr>
        <w:pStyle w:val="BodyText"/>
        <w:tabs>
          <w:tab w:val="left" w:pos="5266"/>
          <w:tab w:val="left" w:pos="10921"/>
          <w:tab w:val="left" w:pos="10996"/>
        </w:tabs>
        <w:ind w:left="720" w:right="-230"/>
      </w:pPr>
    </w:p>
    <w:p w14:paraId="28BD1226" w14:textId="77777777" w:rsidR="00452917" w:rsidRDefault="00452917" w:rsidP="00E53E87">
      <w:pPr>
        <w:pStyle w:val="BodyText"/>
        <w:tabs>
          <w:tab w:val="left" w:pos="9778"/>
        </w:tabs>
        <w:ind w:right="-230"/>
      </w:pPr>
      <w:r>
        <w:t>Destination:</w:t>
      </w:r>
      <w:r>
        <w:rPr>
          <w:spacing w:val="-1"/>
        </w:rPr>
        <w:t xml:space="preserve"> </w:t>
      </w:r>
      <w:r>
        <w:rPr>
          <w:u w:val="single"/>
        </w:rPr>
        <w:t xml:space="preserve"> </w:t>
      </w:r>
      <w:r>
        <w:rPr>
          <w:u w:val="single"/>
        </w:rPr>
        <w:tab/>
        <w:t xml:space="preserve">                        </w:t>
      </w:r>
    </w:p>
    <w:p w14:paraId="786E017C" w14:textId="77777777" w:rsidR="00452917" w:rsidRDefault="00452917" w:rsidP="00E53E87">
      <w:pPr>
        <w:pStyle w:val="BodyText"/>
        <w:tabs>
          <w:tab w:val="left" w:pos="1427"/>
          <w:tab w:val="left" w:pos="1973"/>
          <w:tab w:val="left" w:pos="2823"/>
          <w:tab w:val="left" w:pos="5926"/>
          <w:tab w:val="left" w:pos="6153"/>
          <w:tab w:val="left" w:pos="9136"/>
        </w:tabs>
        <w:ind w:right="-230"/>
        <w:rPr>
          <w:spacing w:val="-1"/>
        </w:rPr>
      </w:pPr>
    </w:p>
    <w:p w14:paraId="2F3BEF67" w14:textId="77777777" w:rsidR="00452917" w:rsidRDefault="00452917" w:rsidP="00E53E87">
      <w:pPr>
        <w:pStyle w:val="BodyText"/>
        <w:tabs>
          <w:tab w:val="left" w:pos="1427"/>
          <w:tab w:val="left" w:pos="1973"/>
          <w:tab w:val="left" w:pos="2823"/>
          <w:tab w:val="left" w:pos="5926"/>
          <w:tab w:val="left" w:pos="6153"/>
          <w:tab w:val="left" w:pos="9136"/>
        </w:tabs>
        <w:ind w:right="-230"/>
      </w:pPr>
      <w:r>
        <w:rPr>
          <w:spacing w:val="-1"/>
        </w:rPr>
        <w:t>Date:</w:t>
      </w:r>
      <w:r>
        <w:rPr>
          <w:spacing w:val="83"/>
          <w:u w:val="single"/>
        </w:rPr>
        <w:t xml:space="preserve">       </w:t>
      </w:r>
      <w:r>
        <w:rPr>
          <w:u w:val="single"/>
        </w:rPr>
        <w:tab/>
        <w:t xml:space="preserve">                      </w:t>
      </w:r>
      <w:r>
        <w:t xml:space="preserve">     Departure</w:t>
      </w:r>
      <w:r>
        <w:rPr>
          <w:spacing w:val="-3"/>
        </w:rPr>
        <w:t xml:space="preserve"> </w:t>
      </w:r>
      <w:r>
        <w:t>Time:</w:t>
      </w:r>
      <w:r>
        <w:rPr>
          <w:u w:val="single"/>
        </w:rPr>
        <w:t xml:space="preserve">                                      </w:t>
      </w:r>
      <w:r>
        <w:t xml:space="preserve">Return Time: </w:t>
      </w:r>
      <w:r>
        <w:rPr>
          <w:u w:val="single"/>
        </w:rPr>
        <w:t xml:space="preserve">      </w:t>
      </w:r>
      <w:r w:rsidR="00F47708">
        <w:rPr>
          <w:u w:val="single"/>
        </w:rPr>
        <w:t xml:space="preserve">        </w:t>
      </w:r>
      <w:r>
        <w:rPr>
          <w:u w:val="single"/>
        </w:rPr>
        <w:t xml:space="preserve">                                     </w:t>
      </w:r>
    </w:p>
    <w:p w14:paraId="295C17EA" w14:textId="77777777" w:rsidR="00452917" w:rsidRDefault="00452917" w:rsidP="00E53E87">
      <w:pPr>
        <w:pStyle w:val="BodyText"/>
        <w:tabs>
          <w:tab w:val="left" w:pos="5230"/>
        </w:tabs>
        <w:ind w:right="-230"/>
        <w:rPr>
          <w:b/>
        </w:rPr>
      </w:pPr>
    </w:p>
    <w:p w14:paraId="4D0E2926" w14:textId="77777777" w:rsidR="00452917" w:rsidRPr="00F8666E" w:rsidRDefault="00452917" w:rsidP="00E53E87">
      <w:pPr>
        <w:pStyle w:val="BodyText"/>
        <w:tabs>
          <w:tab w:val="left" w:pos="5230"/>
        </w:tabs>
        <w:ind w:right="-230"/>
        <w:rPr>
          <w:b/>
        </w:rPr>
      </w:pPr>
      <w:r w:rsidRPr="00F8666E">
        <w:rPr>
          <w:b/>
        </w:rPr>
        <w:t>Travel and Accommodations</w:t>
      </w:r>
    </w:p>
    <w:p w14:paraId="334D7909" w14:textId="77777777" w:rsidR="00452917" w:rsidRDefault="00452917" w:rsidP="00E53E87">
      <w:pPr>
        <w:pStyle w:val="BodyText"/>
        <w:tabs>
          <w:tab w:val="left" w:pos="5230"/>
        </w:tabs>
        <w:ind w:left="720" w:right="-230"/>
      </w:pPr>
    </w:p>
    <w:p w14:paraId="3E292D21" w14:textId="77777777" w:rsidR="00452917" w:rsidRDefault="00452917" w:rsidP="00E53E87">
      <w:pPr>
        <w:pStyle w:val="BodyText"/>
        <w:tabs>
          <w:tab w:val="left" w:pos="5230"/>
        </w:tabs>
        <w:ind w:right="-230"/>
        <w:rPr>
          <w:u w:val="single"/>
        </w:rPr>
      </w:pPr>
      <w:r>
        <w:t>Mode</w:t>
      </w:r>
      <w:r>
        <w:rPr>
          <w:spacing w:val="-5"/>
        </w:rPr>
        <w:t xml:space="preserve"> </w:t>
      </w:r>
      <w:r>
        <w:t>of</w:t>
      </w:r>
      <w:r>
        <w:rPr>
          <w:spacing w:val="-5"/>
        </w:rPr>
        <w:t xml:space="preserve"> </w:t>
      </w:r>
      <w:r>
        <w:t>Transportation:</w:t>
      </w:r>
      <w:r>
        <w:rPr>
          <w:spacing w:val="-1"/>
        </w:rPr>
        <w:t xml:space="preserve"> </w:t>
      </w:r>
      <w:r>
        <w:rPr>
          <w:u w:val="single"/>
        </w:rPr>
        <w:t xml:space="preserve">                                                 </w:t>
      </w:r>
      <w:r>
        <w:rPr>
          <w:u w:val="single"/>
        </w:rPr>
        <w:tab/>
      </w:r>
    </w:p>
    <w:p w14:paraId="4CB5232E" w14:textId="77777777" w:rsidR="00452917" w:rsidRDefault="00452917" w:rsidP="00E53E87">
      <w:pPr>
        <w:pStyle w:val="BodyText"/>
        <w:tabs>
          <w:tab w:val="left" w:pos="5230"/>
        </w:tabs>
        <w:ind w:right="-230"/>
        <w:rPr>
          <w:u w:val="single"/>
        </w:rPr>
      </w:pPr>
    </w:p>
    <w:p w14:paraId="5C136D88" w14:textId="77777777" w:rsidR="00452917" w:rsidRDefault="00452917" w:rsidP="00E53E87">
      <w:pPr>
        <w:pStyle w:val="BodyText"/>
        <w:tabs>
          <w:tab w:val="left" w:pos="5230"/>
        </w:tabs>
        <w:ind w:right="-230"/>
        <w:rPr>
          <w:u w:val="single"/>
        </w:rPr>
      </w:pPr>
      <w:r w:rsidRPr="009C7374">
        <w:t>Accommodation</w:t>
      </w:r>
      <w:r>
        <w:t xml:space="preserve">s: </w:t>
      </w:r>
      <w:r>
        <w:rPr>
          <w:u w:val="single"/>
        </w:rPr>
        <w:t xml:space="preserve">                                                                                                </w:t>
      </w:r>
      <w:r w:rsidR="00E53E87">
        <w:rPr>
          <w:u w:val="single"/>
        </w:rPr>
        <w:t xml:space="preserve">  </w:t>
      </w:r>
      <w:r>
        <w:rPr>
          <w:u w:val="single"/>
        </w:rPr>
        <w:t xml:space="preserve">                                                           </w:t>
      </w:r>
    </w:p>
    <w:p w14:paraId="705DE1BB" w14:textId="77777777" w:rsidR="00452917" w:rsidRPr="00570D82" w:rsidRDefault="00452917" w:rsidP="00E53E87">
      <w:pPr>
        <w:pStyle w:val="BodyText"/>
        <w:tabs>
          <w:tab w:val="left" w:pos="5230"/>
        </w:tabs>
        <w:ind w:right="-230"/>
        <w:rPr>
          <w:u w:val="single"/>
        </w:rPr>
      </w:pPr>
    </w:p>
    <w:p w14:paraId="5CA9AF47" w14:textId="77777777" w:rsidR="00452917" w:rsidRDefault="00452917" w:rsidP="00E53E87">
      <w:pPr>
        <w:pStyle w:val="BodyText"/>
        <w:tabs>
          <w:tab w:val="left" w:pos="2553"/>
          <w:tab w:val="left" w:pos="3196"/>
          <w:tab w:val="left" w:pos="3633"/>
          <w:tab w:val="left" w:pos="4656"/>
          <w:tab w:val="left" w:pos="6745"/>
          <w:tab w:val="left" w:pos="9747"/>
          <w:tab w:val="left" w:pos="10260"/>
        </w:tabs>
        <w:ind w:right="-230"/>
        <w:rPr>
          <w:u w:val="single"/>
        </w:rPr>
      </w:pPr>
      <w:r>
        <w:t>Travel:</w:t>
      </w:r>
      <w:r>
        <w:rPr>
          <w:spacing w:val="52"/>
        </w:rPr>
        <w:t xml:space="preserve"> </w:t>
      </w:r>
      <w:r>
        <w:t>$</w:t>
      </w:r>
      <w:r>
        <w:rPr>
          <w:u w:val="single"/>
        </w:rPr>
        <w:tab/>
        <w:t xml:space="preserve">                                                                </w:t>
      </w:r>
      <w:r>
        <w:t>Meals:</w:t>
      </w:r>
      <w:r>
        <w:rPr>
          <w:spacing w:val="-2"/>
        </w:rPr>
        <w:t xml:space="preserve"> </w:t>
      </w:r>
      <w:r>
        <w:t>$</w:t>
      </w:r>
      <w:r>
        <w:rPr>
          <w:u w:val="single"/>
        </w:rPr>
        <w:tab/>
        <w:t xml:space="preserve">                                                                                      </w:t>
      </w:r>
    </w:p>
    <w:p w14:paraId="74B629CE" w14:textId="77777777" w:rsidR="00452917" w:rsidRDefault="00452917" w:rsidP="00E53E87">
      <w:pPr>
        <w:pStyle w:val="BodyText"/>
        <w:tabs>
          <w:tab w:val="left" w:pos="2553"/>
          <w:tab w:val="left" w:pos="3196"/>
          <w:tab w:val="left" w:pos="3633"/>
          <w:tab w:val="left" w:pos="4656"/>
          <w:tab w:val="left" w:pos="6745"/>
          <w:tab w:val="left" w:pos="9747"/>
          <w:tab w:val="left" w:pos="10138"/>
        </w:tabs>
        <w:ind w:right="-230"/>
      </w:pPr>
    </w:p>
    <w:p w14:paraId="0B6EBD13" w14:textId="77777777" w:rsidR="00452917" w:rsidRDefault="00452917" w:rsidP="00E53E87">
      <w:pPr>
        <w:pStyle w:val="BodyText"/>
        <w:tabs>
          <w:tab w:val="left" w:pos="2553"/>
          <w:tab w:val="left" w:pos="3196"/>
          <w:tab w:val="left" w:pos="3633"/>
          <w:tab w:val="left" w:pos="4656"/>
          <w:tab w:val="left" w:pos="6745"/>
          <w:tab w:val="left" w:pos="9747"/>
          <w:tab w:val="left" w:pos="10138"/>
        </w:tabs>
        <w:ind w:right="-230"/>
        <w:rPr>
          <w:u w:val="single"/>
        </w:rPr>
      </w:pPr>
      <w:r>
        <w:t>Other:</w:t>
      </w:r>
      <w:r>
        <w:rPr>
          <w:spacing w:val="-5"/>
        </w:rPr>
        <w:t xml:space="preserve"> </w:t>
      </w:r>
      <w:r>
        <w:t>$</w:t>
      </w:r>
      <w:r>
        <w:rPr>
          <w:u w:val="single"/>
        </w:rPr>
        <w:t xml:space="preserve"> </w:t>
      </w:r>
      <w:r>
        <w:rPr>
          <w:u w:val="single"/>
        </w:rPr>
        <w:tab/>
        <w:t xml:space="preserve">                                                               </w:t>
      </w:r>
      <w:r>
        <w:t xml:space="preserve"> Total</w:t>
      </w:r>
      <w:r>
        <w:rPr>
          <w:spacing w:val="-3"/>
        </w:rPr>
        <w:t xml:space="preserve"> </w:t>
      </w:r>
      <w:r>
        <w:t>Cost:</w:t>
      </w:r>
      <w:r>
        <w:rPr>
          <w:spacing w:val="51"/>
        </w:rPr>
        <w:t xml:space="preserve"> </w:t>
      </w:r>
      <w:r>
        <w:t>$</w:t>
      </w:r>
      <w:r>
        <w:rPr>
          <w:u w:val="single"/>
        </w:rPr>
        <w:tab/>
        <w:t xml:space="preserve">                 </w:t>
      </w:r>
    </w:p>
    <w:p w14:paraId="3258317C" w14:textId="77777777" w:rsidR="00452917" w:rsidRDefault="00452917" w:rsidP="00E53E87">
      <w:pPr>
        <w:pStyle w:val="BodyText"/>
        <w:tabs>
          <w:tab w:val="left" w:pos="2553"/>
          <w:tab w:val="left" w:pos="3196"/>
          <w:tab w:val="left" w:pos="3633"/>
          <w:tab w:val="left" w:pos="4656"/>
          <w:tab w:val="left" w:pos="6745"/>
          <w:tab w:val="left" w:pos="9747"/>
          <w:tab w:val="left" w:pos="10138"/>
        </w:tabs>
        <w:ind w:right="-230"/>
        <w:rPr>
          <w:b/>
        </w:rPr>
      </w:pPr>
    </w:p>
    <w:p w14:paraId="7C6F22A2" w14:textId="77777777" w:rsidR="00452917" w:rsidRDefault="00452917" w:rsidP="00E53E87">
      <w:pPr>
        <w:pStyle w:val="BodyText"/>
        <w:tabs>
          <w:tab w:val="left" w:pos="2553"/>
          <w:tab w:val="left" w:pos="3196"/>
          <w:tab w:val="left" w:pos="3633"/>
          <w:tab w:val="left" w:pos="4656"/>
          <w:tab w:val="left" w:pos="6745"/>
          <w:tab w:val="left" w:pos="9747"/>
          <w:tab w:val="left" w:pos="10138"/>
        </w:tabs>
        <w:ind w:right="-230"/>
        <w:rPr>
          <w:b/>
        </w:rPr>
      </w:pPr>
      <w:r w:rsidRPr="009C7374">
        <w:rPr>
          <w:b/>
        </w:rPr>
        <w:t>Student Information</w:t>
      </w:r>
    </w:p>
    <w:p w14:paraId="4E9090B8" w14:textId="77777777" w:rsidR="00452917" w:rsidRDefault="00452917" w:rsidP="00E53E87">
      <w:pPr>
        <w:pStyle w:val="BodyText"/>
        <w:tabs>
          <w:tab w:val="left" w:pos="2553"/>
          <w:tab w:val="left" w:pos="3196"/>
          <w:tab w:val="left" w:pos="3633"/>
          <w:tab w:val="left" w:pos="4656"/>
          <w:tab w:val="left" w:pos="6745"/>
          <w:tab w:val="left" w:pos="9747"/>
          <w:tab w:val="left" w:pos="10138"/>
        </w:tabs>
        <w:ind w:right="-230"/>
        <w:rPr>
          <w:b/>
        </w:rPr>
      </w:pPr>
    </w:p>
    <w:p w14:paraId="1B0CC407" w14:textId="77777777" w:rsidR="00452917" w:rsidRDefault="00452917" w:rsidP="00E53E87">
      <w:pPr>
        <w:pStyle w:val="BodyText"/>
        <w:tabs>
          <w:tab w:val="left" w:pos="2553"/>
          <w:tab w:val="left" w:pos="3196"/>
          <w:tab w:val="left" w:pos="3633"/>
          <w:tab w:val="left" w:pos="4656"/>
          <w:tab w:val="left" w:pos="6745"/>
          <w:tab w:val="left" w:pos="8370"/>
          <w:tab w:val="left" w:pos="9747"/>
          <w:tab w:val="left" w:pos="10138"/>
        </w:tabs>
        <w:ind w:right="-230"/>
        <w:rPr>
          <w:u w:val="single"/>
        </w:rPr>
      </w:pPr>
      <w:r w:rsidRPr="00570D82">
        <w:t>Name:</w:t>
      </w:r>
      <w:r>
        <w:rPr>
          <w:u w:val="single"/>
        </w:rPr>
        <w:t xml:space="preserve">                                                                                                                   </w:t>
      </w:r>
      <w:r w:rsidR="00E53E87">
        <w:rPr>
          <w:u w:val="single"/>
        </w:rPr>
        <w:t xml:space="preserve">   </w:t>
      </w:r>
      <w:r>
        <w:rPr>
          <w:u w:val="single"/>
        </w:rPr>
        <w:t xml:space="preserve">                                                                     </w:t>
      </w:r>
    </w:p>
    <w:p w14:paraId="53C90A92" w14:textId="77777777" w:rsidR="00452917" w:rsidRDefault="00452917" w:rsidP="00E53E87">
      <w:pPr>
        <w:pStyle w:val="BodyText"/>
        <w:tabs>
          <w:tab w:val="left" w:pos="2553"/>
          <w:tab w:val="left" w:pos="3196"/>
          <w:tab w:val="left" w:pos="3633"/>
          <w:tab w:val="left" w:pos="4656"/>
          <w:tab w:val="left" w:pos="6745"/>
          <w:tab w:val="left" w:pos="9747"/>
          <w:tab w:val="left" w:pos="10138"/>
        </w:tabs>
        <w:ind w:right="-230"/>
        <w:rPr>
          <w:u w:val="single"/>
        </w:rPr>
      </w:pPr>
    </w:p>
    <w:p w14:paraId="62A76E8F" w14:textId="77777777" w:rsidR="00452917" w:rsidRDefault="00452917" w:rsidP="00E53E87">
      <w:pPr>
        <w:pStyle w:val="BodyText"/>
        <w:tabs>
          <w:tab w:val="left" w:pos="2553"/>
          <w:tab w:val="left" w:pos="3196"/>
          <w:tab w:val="left" w:pos="3633"/>
          <w:tab w:val="left" w:pos="4656"/>
          <w:tab w:val="left" w:pos="6745"/>
          <w:tab w:val="left" w:pos="9747"/>
          <w:tab w:val="left" w:pos="10080"/>
        </w:tabs>
        <w:ind w:right="-230"/>
        <w:rPr>
          <w:u w:val="single"/>
        </w:rPr>
      </w:pPr>
      <w:r w:rsidRPr="00570D82">
        <w:t>Address:</w:t>
      </w:r>
      <w:r>
        <w:rPr>
          <w:u w:val="single"/>
        </w:rPr>
        <w:t xml:space="preserve">                                                                                                                                            </w:t>
      </w:r>
      <w:r w:rsidR="00E53E87">
        <w:rPr>
          <w:u w:val="single"/>
        </w:rPr>
        <w:t xml:space="preserve">   </w:t>
      </w:r>
      <w:r>
        <w:rPr>
          <w:u w:val="single"/>
        </w:rPr>
        <w:t xml:space="preserve">                              </w:t>
      </w:r>
    </w:p>
    <w:p w14:paraId="4C4956E4" w14:textId="77777777" w:rsidR="00452917" w:rsidRDefault="00452917" w:rsidP="00E53E87">
      <w:pPr>
        <w:pStyle w:val="BodyText"/>
        <w:tabs>
          <w:tab w:val="left" w:pos="2553"/>
          <w:tab w:val="left" w:pos="3196"/>
          <w:tab w:val="left" w:pos="3633"/>
          <w:tab w:val="left" w:pos="4656"/>
          <w:tab w:val="left" w:pos="6745"/>
          <w:tab w:val="left" w:pos="9747"/>
          <w:tab w:val="left" w:pos="10138"/>
        </w:tabs>
        <w:ind w:right="-230"/>
        <w:rPr>
          <w:u w:val="single"/>
        </w:rPr>
      </w:pPr>
    </w:p>
    <w:p w14:paraId="349734BB" w14:textId="77777777" w:rsidR="00452917" w:rsidRPr="00570D82" w:rsidRDefault="00452917" w:rsidP="00E53E87">
      <w:pPr>
        <w:pStyle w:val="BodyText"/>
        <w:tabs>
          <w:tab w:val="left" w:pos="2553"/>
          <w:tab w:val="left" w:pos="3196"/>
          <w:tab w:val="left" w:pos="3633"/>
          <w:tab w:val="left" w:pos="4656"/>
          <w:tab w:val="left" w:pos="6745"/>
          <w:tab w:val="left" w:pos="9747"/>
          <w:tab w:val="left" w:pos="10080"/>
        </w:tabs>
        <w:ind w:right="-230"/>
      </w:pPr>
      <w:r w:rsidRPr="00570D82">
        <w:t>Phone Number:</w:t>
      </w:r>
      <w:r>
        <w:t xml:space="preserve"> </w:t>
      </w:r>
      <w:r>
        <w:rPr>
          <w:u w:val="single"/>
        </w:rPr>
        <w:t xml:space="preserve">                             </w:t>
      </w:r>
      <w:r>
        <w:t xml:space="preserve">  Emergency Contact and Phone Number:</w:t>
      </w:r>
      <w:r>
        <w:rPr>
          <w:u w:val="single"/>
        </w:rPr>
        <w:t xml:space="preserve">                            </w:t>
      </w:r>
      <w:r w:rsidR="00E53E87">
        <w:rPr>
          <w:u w:val="single"/>
        </w:rPr>
        <w:t xml:space="preserve"> </w:t>
      </w:r>
      <w:r>
        <w:rPr>
          <w:u w:val="single"/>
        </w:rPr>
        <w:t xml:space="preserve">                                     </w:t>
      </w:r>
      <w:r>
        <w:t xml:space="preserve"> </w:t>
      </w:r>
    </w:p>
    <w:p w14:paraId="27CEC3D9" w14:textId="77777777" w:rsidR="00452917" w:rsidRDefault="00452917" w:rsidP="00E53E87">
      <w:pPr>
        <w:pStyle w:val="BodyText"/>
        <w:ind w:right="-230"/>
        <w:rPr>
          <w:b/>
        </w:rPr>
      </w:pPr>
    </w:p>
    <w:p w14:paraId="423C3479" w14:textId="77777777" w:rsidR="00452917" w:rsidRDefault="00452917" w:rsidP="00E53E87">
      <w:pPr>
        <w:pStyle w:val="BodyText"/>
        <w:ind w:right="-230"/>
        <w:rPr>
          <w:sz w:val="19"/>
        </w:rPr>
      </w:pPr>
      <w:r>
        <w:rPr>
          <w:b/>
        </w:rPr>
        <w:t xml:space="preserve">Health Information Update: </w:t>
      </w:r>
      <w:r>
        <w:t>Please contact the school to provide any additional medical information that may affect participation in this activity and which may not be included on the Student Health Form that is on</w:t>
      </w:r>
      <w:r>
        <w:rPr>
          <w:spacing w:val="-2"/>
        </w:rPr>
        <w:t xml:space="preserve"> </w:t>
      </w:r>
      <w:r>
        <w:t>file</w:t>
      </w:r>
      <w:r>
        <w:rPr>
          <w:spacing w:val="-1"/>
        </w:rPr>
        <w:t xml:space="preserve"> </w:t>
      </w:r>
      <w:r>
        <w:t>at</w:t>
      </w:r>
      <w:r>
        <w:rPr>
          <w:spacing w:val="-1"/>
        </w:rPr>
        <w:t xml:space="preserve"> </w:t>
      </w:r>
      <w:r>
        <w:t>the</w:t>
      </w:r>
      <w:r>
        <w:rPr>
          <w:spacing w:val="-1"/>
        </w:rPr>
        <w:t xml:space="preserve"> </w:t>
      </w:r>
      <w:r>
        <w:t>school.</w:t>
      </w:r>
      <w:r>
        <w:rPr>
          <w:sz w:val="19"/>
        </w:rPr>
        <w:t xml:space="preserve"> </w:t>
      </w:r>
    </w:p>
    <w:p w14:paraId="1AB5DB3A" w14:textId="77777777" w:rsidR="00452917" w:rsidRDefault="00452917" w:rsidP="00E53E87">
      <w:pPr>
        <w:pStyle w:val="BodyText"/>
        <w:ind w:right="-230"/>
        <w:rPr>
          <w:sz w:val="19"/>
        </w:rPr>
      </w:pPr>
    </w:p>
    <w:p w14:paraId="4DA80EAB" w14:textId="77777777" w:rsidR="00452917" w:rsidRPr="00C263B6" w:rsidRDefault="00452917" w:rsidP="00E53E87">
      <w:pPr>
        <w:pStyle w:val="BodyText"/>
        <w:ind w:right="-230"/>
        <w:jc w:val="both"/>
        <w:rPr>
          <w:b/>
          <w:i/>
        </w:rPr>
      </w:pPr>
      <w:r w:rsidRPr="00C263B6">
        <w:rPr>
          <w:b/>
          <w:i/>
        </w:rPr>
        <w:t>Students</w:t>
      </w:r>
      <w:r w:rsidRPr="00C263B6">
        <w:rPr>
          <w:b/>
          <w:i/>
          <w:spacing w:val="-4"/>
        </w:rPr>
        <w:t xml:space="preserve"> </w:t>
      </w:r>
      <w:r w:rsidRPr="00C263B6">
        <w:rPr>
          <w:b/>
          <w:i/>
        </w:rPr>
        <w:t>are</w:t>
      </w:r>
      <w:r w:rsidRPr="00C263B6">
        <w:rPr>
          <w:b/>
          <w:i/>
          <w:spacing w:val="-3"/>
        </w:rPr>
        <w:t xml:space="preserve"> </w:t>
      </w:r>
      <w:r w:rsidRPr="00C263B6">
        <w:rPr>
          <w:b/>
          <w:i/>
        </w:rPr>
        <w:t>expected</w:t>
      </w:r>
      <w:r w:rsidRPr="00C263B6">
        <w:rPr>
          <w:b/>
          <w:i/>
          <w:spacing w:val="-4"/>
        </w:rPr>
        <w:t xml:space="preserve"> </w:t>
      </w:r>
      <w:r w:rsidRPr="00C263B6">
        <w:rPr>
          <w:b/>
          <w:i/>
        </w:rPr>
        <w:t>to</w:t>
      </w:r>
      <w:r w:rsidRPr="00C263B6">
        <w:rPr>
          <w:b/>
          <w:i/>
          <w:spacing w:val="-3"/>
        </w:rPr>
        <w:t xml:space="preserve"> </w:t>
      </w:r>
      <w:r w:rsidRPr="00C263B6">
        <w:rPr>
          <w:b/>
          <w:i/>
        </w:rPr>
        <w:t>behave</w:t>
      </w:r>
      <w:r w:rsidRPr="00C263B6">
        <w:rPr>
          <w:b/>
          <w:i/>
          <w:spacing w:val="-4"/>
        </w:rPr>
        <w:t xml:space="preserve"> </w:t>
      </w:r>
      <w:r w:rsidRPr="00C263B6">
        <w:rPr>
          <w:b/>
          <w:i/>
        </w:rPr>
        <w:t>in</w:t>
      </w:r>
      <w:r w:rsidRPr="00C263B6">
        <w:rPr>
          <w:b/>
          <w:i/>
          <w:spacing w:val="-3"/>
        </w:rPr>
        <w:t xml:space="preserve"> </w:t>
      </w:r>
      <w:r w:rsidRPr="00C263B6">
        <w:rPr>
          <w:b/>
          <w:i/>
        </w:rPr>
        <w:t>the</w:t>
      </w:r>
      <w:r w:rsidRPr="00C263B6">
        <w:rPr>
          <w:b/>
          <w:i/>
          <w:spacing w:val="-4"/>
        </w:rPr>
        <w:t xml:space="preserve"> </w:t>
      </w:r>
      <w:r w:rsidRPr="00C263B6">
        <w:rPr>
          <w:b/>
          <w:i/>
        </w:rPr>
        <w:t>same</w:t>
      </w:r>
      <w:r w:rsidRPr="00C263B6">
        <w:rPr>
          <w:b/>
          <w:i/>
          <w:spacing w:val="-3"/>
        </w:rPr>
        <w:t xml:space="preserve"> </w:t>
      </w:r>
      <w:r w:rsidRPr="00C263B6">
        <w:rPr>
          <w:b/>
          <w:i/>
        </w:rPr>
        <w:t>manner</w:t>
      </w:r>
      <w:r w:rsidRPr="00C263B6">
        <w:rPr>
          <w:b/>
          <w:i/>
          <w:spacing w:val="-4"/>
        </w:rPr>
        <w:t xml:space="preserve"> </w:t>
      </w:r>
      <w:r w:rsidRPr="00C263B6">
        <w:rPr>
          <w:b/>
          <w:i/>
        </w:rPr>
        <w:t>as</w:t>
      </w:r>
      <w:r w:rsidRPr="00C263B6">
        <w:rPr>
          <w:b/>
          <w:i/>
          <w:spacing w:val="-3"/>
        </w:rPr>
        <w:t xml:space="preserve"> </w:t>
      </w:r>
      <w:r w:rsidRPr="00C263B6">
        <w:rPr>
          <w:b/>
          <w:i/>
        </w:rPr>
        <w:t>they</w:t>
      </w:r>
      <w:r w:rsidRPr="00C263B6">
        <w:rPr>
          <w:b/>
          <w:i/>
          <w:spacing w:val="-4"/>
        </w:rPr>
        <w:t xml:space="preserve"> </w:t>
      </w:r>
      <w:r w:rsidRPr="00C263B6">
        <w:rPr>
          <w:b/>
          <w:i/>
        </w:rPr>
        <w:t>would</w:t>
      </w:r>
      <w:r w:rsidRPr="00C263B6">
        <w:rPr>
          <w:b/>
          <w:i/>
          <w:spacing w:val="-3"/>
        </w:rPr>
        <w:t xml:space="preserve"> </w:t>
      </w:r>
      <w:r w:rsidRPr="00C263B6">
        <w:rPr>
          <w:b/>
          <w:i/>
        </w:rPr>
        <w:t>if</w:t>
      </w:r>
      <w:r w:rsidRPr="00C263B6">
        <w:rPr>
          <w:b/>
          <w:i/>
          <w:spacing w:val="-4"/>
        </w:rPr>
        <w:t xml:space="preserve"> </w:t>
      </w:r>
      <w:r w:rsidRPr="00C263B6">
        <w:rPr>
          <w:b/>
          <w:i/>
        </w:rPr>
        <w:t>they</w:t>
      </w:r>
      <w:r w:rsidRPr="00C263B6">
        <w:rPr>
          <w:b/>
          <w:i/>
          <w:spacing w:val="-4"/>
        </w:rPr>
        <w:t xml:space="preserve"> </w:t>
      </w:r>
      <w:r w:rsidRPr="00C263B6">
        <w:rPr>
          <w:b/>
          <w:i/>
        </w:rPr>
        <w:t>were</w:t>
      </w:r>
      <w:r w:rsidRPr="00C263B6">
        <w:rPr>
          <w:b/>
          <w:i/>
          <w:spacing w:val="-3"/>
        </w:rPr>
        <w:t xml:space="preserve"> </w:t>
      </w:r>
      <w:r w:rsidRPr="00C263B6">
        <w:rPr>
          <w:b/>
          <w:i/>
        </w:rPr>
        <w:t>in</w:t>
      </w:r>
      <w:r w:rsidRPr="00C263B6">
        <w:rPr>
          <w:b/>
          <w:i/>
          <w:spacing w:val="-4"/>
        </w:rPr>
        <w:t xml:space="preserve"> </w:t>
      </w:r>
      <w:r w:rsidRPr="00C263B6">
        <w:rPr>
          <w:b/>
          <w:i/>
        </w:rPr>
        <w:t>school</w:t>
      </w:r>
      <w:r w:rsidRPr="00C263B6">
        <w:rPr>
          <w:b/>
          <w:i/>
          <w:spacing w:val="-3"/>
        </w:rPr>
        <w:t xml:space="preserve"> </w:t>
      </w:r>
      <w:r w:rsidRPr="00C263B6">
        <w:rPr>
          <w:b/>
          <w:i/>
        </w:rPr>
        <w:t>during</w:t>
      </w:r>
      <w:r w:rsidRPr="00C263B6">
        <w:rPr>
          <w:b/>
          <w:i/>
          <w:spacing w:val="-4"/>
        </w:rPr>
        <w:t xml:space="preserve"> </w:t>
      </w:r>
      <w:r w:rsidRPr="00C263B6">
        <w:rPr>
          <w:b/>
          <w:i/>
        </w:rPr>
        <w:t>a</w:t>
      </w:r>
      <w:r w:rsidRPr="00C263B6">
        <w:rPr>
          <w:b/>
          <w:i/>
          <w:spacing w:val="-3"/>
        </w:rPr>
        <w:t xml:space="preserve"> </w:t>
      </w:r>
      <w:r w:rsidRPr="00C263B6">
        <w:rPr>
          <w:b/>
          <w:i/>
        </w:rPr>
        <w:t>regular</w:t>
      </w:r>
      <w:r w:rsidRPr="00C263B6">
        <w:rPr>
          <w:b/>
          <w:i/>
          <w:spacing w:val="-4"/>
        </w:rPr>
        <w:t xml:space="preserve"> </w:t>
      </w:r>
      <w:r w:rsidRPr="00C263B6">
        <w:rPr>
          <w:b/>
          <w:i/>
        </w:rPr>
        <w:t>school</w:t>
      </w:r>
      <w:r w:rsidRPr="00C263B6">
        <w:rPr>
          <w:b/>
          <w:i/>
          <w:spacing w:val="-3"/>
        </w:rPr>
        <w:t xml:space="preserve"> </w:t>
      </w:r>
      <w:r w:rsidRPr="00C263B6">
        <w:rPr>
          <w:b/>
          <w:i/>
        </w:rPr>
        <w:t>day.</w:t>
      </w:r>
      <w:r w:rsidRPr="00C263B6">
        <w:rPr>
          <w:b/>
          <w:i/>
          <w:spacing w:val="1"/>
        </w:rPr>
        <w:t xml:space="preserve"> </w:t>
      </w:r>
      <w:r w:rsidRPr="00C263B6">
        <w:rPr>
          <w:b/>
          <w:i/>
        </w:rPr>
        <w:t>School regulations, behaviour policies, etc. shall apply, as explained to them by the staff supervisors and shall be extended</w:t>
      </w:r>
      <w:r w:rsidRPr="00C263B6">
        <w:rPr>
          <w:b/>
          <w:i/>
          <w:spacing w:val="-2"/>
        </w:rPr>
        <w:t xml:space="preserve"> </w:t>
      </w:r>
      <w:r w:rsidRPr="00C263B6">
        <w:rPr>
          <w:b/>
          <w:i/>
        </w:rPr>
        <w:t>to</w:t>
      </w:r>
      <w:r w:rsidRPr="00C263B6">
        <w:rPr>
          <w:b/>
          <w:i/>
          <w:spacing w:val="-1"/>
        </w:rPr>
        <w:t xml:space="preserve"> </w:t>
      </w:r>
      <w:r w:rsidRPr="00C263B6">
        <w:rPr>
          <w:b/>
          <w:i/>
        </w:rPr>
        <w:t>cover</w:t>
      </w:r>
      <w:r w:rsidRPr="00C263B6">
        <w:rPr>
          <w:b/>
          <w:i/>
          <w:spacing w:val="-1"/>
        </w:rPr>
        <w:t xml:space="preserve"> </w:t>
      </w:r>
      <w:r w:rsidRPr="00C263B6">
        <w:rPr>
          <w:b/>
          <w:i/>
        </w:rPr>
        <w:t>the</w:t>
      </w:r>
      <w:r w:rsidRPr="00C263B6">
        <w:rPr>
          <w:b/>
          <w:i/>
          <w:spacing w:val="-2"/>
        </w:rPr>
        <w:t xml:space="preserve"> </w:t>
      </w:r>
      <w:r w:rsidRPr="00C263B6">
        <w:rPr>
          <w:b/>
          <w:i/>
        </w:rPr>
        <w:t>duration</w:t>
      </w:r>
      <w:r w:rsidRPr="00C263B6">
        <w:rPr>
          <w:b/>
          <w:i/>
          <w:spacing w:val="-1"/>
        </w:rPr>
        <w:t xml:space="preserve"> </w:t>
      </w:r>
      <w:r w:rsidRPr="00C263B6">
        <w:rPr>
          <w:b/>
          <w:i/>
        </w:rPr>
        <w:t>of</w:t>
      </w:r>
      <w:r w:rsidRPr="00C263B6">
        <w:rPr>
          <w:b/>
          <w:i/>
          <w:spacing w:val="-1"/>
        </w:rPr>
        <w:t xml:space="preserve"> </w:t>
      </w:r>
      <w:r w:rsidRPr="00C263B6">
        <w:rPr>
          <w:b/>
          <w:i/>
        </w:rPr>
        <w:t>the</w:t>
      </w:r>
      <w:r w:rsidRPr="00C263B6">
        <w:rPr>
          <w:b/>
          <w:i/>
          <w:spacing w:val="-2"/>
        </w:rPr>
        <w:t xml:space="preserve"> </w:t>
      </w:r>
      <w:r w:rsidRPr="00C263B6">
        <w:rPr>
          <w:b/>
          <w:i/>
        </w:rPr>
        <w:t>field</w:t>
      </w:r>
      <w:r w:rsidRPr="00C263B6">
        <w:rPr>
          <w:b/>
          <w:i/>
          <w:spacing w:val="-1"/>
        </w:rPr>
        <w:t xml:space="preserve"> </w:t>
      </w:r>
      <w:r w:rsidRPr="00C263B6">
        <w:rPr>
          <w:b/>
          <w:i/>
        </w:rPr>
        <w:t>trip,</w:t>
      </w:r>
      <w:r w:rsidRPr="00C263B6">
        <w:rPr>
          <w:b/>
          <w:i/>
          <w:spacing w:val="-1"/>
        </w:rPr>
        <w:t xml:space="preserve"> </w:t>
      </w:r>
      <w:r w:rsidRPr="00C263B6">
        <w:rPr>
          <w:b/>
          <w:i/>
        </w:rPr>
        <w:t>evenings</w:t>
      </w:r>
      <w:r w:rsidRPr="00C263B6">
        <w:rPr>
          <w:b/>
          <w:i/>
          <w:spacing w:val="-2"/>
        </w:rPr>
        <w:t xml:space="preserve"> </w:t>
      </w:r>
      <w:r w:rsidRPr="00C263B6">
        <w:rPr>
          <w:b/>
          <w:i/>
        </w:rPr>
        <w:t>included.</w:t>
      </w:r>
    </w:p>
    <w:p w14:paraId="4347A4B7" w14:textId="77777777" w:rsidR="00452917" w:rsidRDefault="00452917" w:rsidP="00E53E87">
      <w:pPr>
        <w:pStyle w:val="BodyText"/>
        <w:ind w:right="-230"/>
        <w:rPr>
          <w:sz w:val="21"/>
        </w:rPr>
      </w:pPr>
    </w:p>
    <w:p w14:paraId="2E86DE38" w14:textId="77777777" w:rsidR="00452917" w:rsidRPr="000A36CC" w:rsidRDefault="00452917" w:rsidP="00E53E87">
      <w:pPr>
        <w:ind w:right="-230"/>
      </w:pPr>
      <w:r w:rsidRPr="000A36CC">
        <w:rPr>
          <w:rFonts w:eastAsia="Times New Roman"/>
          <w:b/>
        </w:rPr>
        <w:t>RISK STATEMENT:</w:t>
      </w:r>
    </w:p>
    <w:p w14:paraId="0707C6BD" w14:textId="77777777" w:rsidR="00452917" w:rsidRPr="00445A9C" w:rsidRDefault="00452917" w:rsidP="00E53E87">
      <w:pPr>
        <w:ind w:right="-230"/>
        <w:rPr>
          <w:sz w:val="20"/>
          <w:szCs w:val="20"/>
        </w:rPr>
      </w:pPr>
    </w:p>
    <w:p w14:paraId="50600392" w14:textId="77777777" w:rsidR="00452917" w:rsidRDefault="00452917" w:rsidP="00E53E87">
      <w:pPr>
        <w:ind w:right="-230"/>
        <w:jc w:val="both"/>
        <w:rPr>
          <w:sz w:val="20"/>
          <w:szCs w:val="20"/>
          <w:shd w:val="clear" w:color="auto" w:fill="FFFFFF"/>
        </w:rPr>
      </w:pPr>
      <w:r w:rsidRPr="00445A9C">
        <w:rPr>
          <w:sz w:val="20"/>
          <w:szCs w:val="20"/>
        </w:rPr>
        <w:t xml:space="preserve">All activities have an inherent risk of injury; this includes activities students take part in on education field trips. </w:t>
      </w:r>
      <w:r w:rsidRPr="00445A9C">
        <w:rPr>
          <w:sz w:val="20"/>
          <w:szCs w:val="20"/>
          <w:shd w:val="clear" w:color="auto" w:fill="FFFFFF"/>
        </w:rPr>
        <w:t xml:space="preserve">One very important part of effective planning requires that parents be informed of the risks associated with the </w:t>
      </w:r>
      <w:r>
        <w:rPr>
          <w:sz w:val="20"/>
          <w:szCs w:val="20"/>
          <w:shd w:val="clear" w:color="auto" w:fill="FFFFFF"/>
        </w:rPr>
        <w:t>p</w:t>
      </w:r>
      <w:r w:rsidRPr="00445A9C">
        <w:rPr>
          <w:sz w:val="20"/>
          <w:szCs w:val="20"/>
          <w:shd w:val="clear" w:color="auto" w:fill="FFFFFF"/>
        </w:rPr>
        <w:t>roposed activity and give permission for their child to participate.  This is accomplished by usin</w:t>
      </w:r>
      <w:r>
        <w:rPr>
          <w:sz w:val="20"/>
          <w:szCs w:val="20"/>
          <w:shd w:val="clear" w:color="auto" w:fill="FFFFFF"/>
        </w:rPr>
        <w:t xml:space="preserve">g a Permission/Informed Consent </w:t>
      </w:r>
      <w:r w:rsidRPr="00445A9C">
        <w:rPr>
          <w:sz w:val="20"/>
          <w:szCs w:val="20"/>
          <w:shd w:val="clear" w:color="auto" w:fill="FFFFFF"/>
        </w:rPr>
        <w:t>form provided by Niagara Catholic. The purpose of Informed Consent is to demonstrate that the school board acts as “a reasonable and prudent person” in informing the participant and his/her parents that there are inherent risks associated with specific activities, and that certain injuries may result if the student participated. Common risks that are inherent to activities include but are not limited to:</w:t>
      </w:r>
    </w:p>
    <w:p w14:paraId="0E75D9C0" w14:textId="77777777" w:rsidR="00452917" w:rsidRPr="00445A9C" w:rsidRDefault="00452917" w:rsidP="00E53E87">
      <w:pPr>
        <w:ind w:right="-230"/>
        <w:rPr>
          <w:sz w:val="20"/>
          <w:szCs w:val="20"/>
          <w:shd w:val="clear" w:color="auto" w:fill="FFFFFF"/>
        </w:rPr>
      </w:pPr>
    </w:p>
    <w:p w14:paraId="5A2F48D4" w14:textId="77777777" w:rsidR="00452917" w:rsidRPr="00445A9C" w:rsidRDefault="00452917" w:rsidP="00E53E87">
      <w:pPr>
        <w:pStyle w:val="ListParagraph"/>
        <w:widowControl/>
        <w:numPr>
          <w:ilvl w:val="0"/>
          <w:numId w:val="16"/>
        </w:numPr>
        <w:autoSpaceDE/>
        <w:autoSpaceDN/>
        <w:adjustRightInd/>
        <w:ind w:right="-230" w:hanging="720"/>
        <w:contextualSpacing/>
        <w:jc w:val="left"/>
        <w:rPr>
          <w:rFonts w:eastAsia="Times New Roman"/>
          <w:sz w:val="20"/>
          <w:szCs w:val="20"/>
        </w:rPr>
      </w:pPr>
      <w:r w:rsidRPr="00445A9C">
        <w:rPr>
          <w:rFonts w:eastAsia="Times New Roman"/>
          <w:sz w:val="20"/>
          <w:szCs w:val="20"/>
        </w:rPr>
        <w:t>Collision with natural or man-made objects or other persons; hard surfaces; flying objects; physical agility including rapid movements and quick turns and stops;</w:t>
      </w:r>
    </w:p>
    <w:p w14:paraId="6309E20D" w14:textId="77777777" w:rsidR="00452917" w:rsidRPr="00445A9C" w:rsidRDefault="00452917" w:rsidP="00E53E87">
      <w:pPr>
        <w:pStyle w:val="ListParagraph"/>
        <w:widowControl/>
        <w:numPr>
          <w:ilvl w:val="0"/>
          <w:numId w:val="16"/>
        </w:numPr>
        <w:autoSpaceDE/>
        <w:autoSpaceDN/>
        <w:adjustRightInd/>
        <w:ind w:left="0" w:right="-230" w:firstLine="0"/>
        <w:contextualSpacing/>
        <w:jc w:val="left"/>
        <w:rPr>
          <w:rFonts w:eastAsia="Times New Roman"/>
          <w:sz w:val="20"/>
          <w:szCs w:val="20"/>
        </w:rPr>
      </w:pPr>
      <w:r w:rsidRPr="00445A9C">
        <w:rPr>
          <w:rFonts w:eastAsia="Times New Roman"/>
          <w:sz w:val="20"/>
          <w:szCs w:val="20"/>
        </w:rPr>
        <w:t>Physical exertion;</w:t>
      </w:r>
    </w:p>
    <w:p w14:paraId="0D32024A" w14:textId="77777777" w:rsidR="00452917" w:rsidRPr="00445A9C" w:rsidRDefault="00452917" w:rsidP="00E53E87">
      <w:pPr>
        <w:pStyle w:val="ListParagraph"/>
        <w:widowControl/>
        <w:numPr>
          <w:ilvl w:val="0"/>
          <w:numId w:val="16"/>
        </w:numPr>
        <w:autoSpaceDE/>
        <w:autoSpaceDN/>
        <w:adjustRightInd/>
        <w:ind w:left="0" w:right="-230" w:firstLine="0"/>
        <w:contextualSpacing/>
        <w:jc w:val="left"/>
        <w:rPr>
          <w:rFonts w:eastAsia="Times New Roman"/>
          <w:sz w:val="20"/>
          <w:szCs w:val="20"/>
        </w:rPr>
      </w:pPr>
      <w:r w:rsidRPr="00445A9C">
        <w:rPr>
          <w:rFonts w:eastAsia="Times New Roman"/>
          <w:sz w:val="20"/>
          <w:szCs w:val="20"/>
        </w:rPr>
        <w:t>Exposure to weather conditions;</w:t>
      </w:r>
    </w:p>
    <w:p w14:paraId="528E8422" w14:textId="77777777" w:rsidR="00452917" w:rsidRPr="00445A9C" w:rsidRDefault="00452917" w:rsidP="00E53E87">
      <w:pPr>
        <w:pStyle w:val="ListParagraph"/>
        <w:widowControl/>
        <w:numPr>
          <w:ilvl w:val="0"/>
          <w:numId w:val="16"/>
        </w:numPr>
        <w:autoSpaceDE/>
        <w:autoSpaceDN/>
        <w:adjustRightInd/>
        <w:ind w:left="0" w:right="-230" w:firstLine="0"/>
        <w:contextualSpacing/>
        <w:jc w:val="left"/>
        <w:rPr>
          <w:rFonts w:eastAsia="Times New Roman"/>
          <w:sz w:val="20"/>
          <w:szCs w:val="20"/>
        </w:rPr>
      </w:pPr>
      <w:r w:rsidRPr="00445A9C">
        <w:rPr>
          <w:rFonts w:eastAsia="Times New Roman"/>
          <w:sz w:val="20"/>
          <w:szCs w:val="20"/>
        </w:rPr>
        <w:lastRenderedPageBreak/>
        <w:t>Exposure to vegetation, insects and wildlife;</w:t>
      </w:r>
    </w:p>
    <w:p w14:paraId="406FEF7B" w14:textId="77777777" w:rsidR="00452917" w:rsidRDefault="00452917" w:rsidP="00E53E87">
      <w:pPr>
        <w:pStyle w:val="ListParagraph"/>
        <w:widowControl/>
        <w:numPr>
          <w:ilvl w:val="0"/>
          <w:numId w:val="16"/>
        </w:numPr>
        <w:autoSpaceDE/>
        <w:autoSpaceDN/>
        <w:adjustRightInd/>
        <w:ind w:left="0" w:right="-230" w:firstLine="0"/>
        <w:contextualSpacing/>
        <w:jc w:val="left"/>
        <w:rPr>
          <w:rFonts w:eastAsia="Times New Roman"/>
          <w:sz w:val="20"/>
          <w:szCs w:val="20"/>
        </w:rPr>
      </w:pPr>
      <w:r w:rsidRPr="00445A9C">
        <w:rPr>
          <w:rFonts w:eastAsia="Times New Roman"/>
          <w:sz w:val="20"/>
          <w:szCs w:val="20"/>
        </w:rPr>
        <w:t>Site conditions, e.g., heights, water, equipment and materials;</w:t>
      </w:r>
    </w:p>
    <w:p w14:paraId="21432770" w14:textId="77777777" w:rsidR="00452917" w:rsidRPr="00445A9C" w:rsidRDefault="00452917" w:rsidP="00E53E87">
      <w:pPr>
        <w:pStyle w:val="ListParagraph"/>
        <w:widowControl/>
        <w:numPr>
          <w:ilvl w:val="0"/>
          <w:numId w:val="16"/>
        </w:numPr>
        <w:autoSpaceDE/>
        <w:autoSpaceDN/>
        <w:adjustRightInd/>
        <w:ind w:left="0" w:right="-230" w:firstLine="0"/>
        <w:contextualSpacing/>
        <w:jc w:val="left"/>
        <w:rPr>
          <w:rFonts w:eastAsia="Times New Roman"/>
          <w:sz w:val="20"/>
          <w:szCs w:val="20"/>
        </w:rPr>
      </w:pPr>
      <w:r w:rsidRPr="00445A9C">
        <w:rPr>
          <w:rFonts w:eastAsia="Times New Roman"/>
          <w:sz w:val="20"/>
          <w:szCs w:val="20"/>
        </w:rPr>
        <w:t>Modes of transportation;</w:t>
      </w:r>
    </w:p>
    <w:p w14:paraId="284CC0CA" w14:textId="77777777" w:rsidR="00452917" w:rsidRPr="00445A9C" w:rsidRDefault="00452917" w:rsidP="00E53E87">
      <w:pPr>
        <w:pStyle w:val="ListParagraph"/>
        <w:widowControl/>
        <w:numPr>
          <w:ilvl w:val="0"/>
          <w:numId w:val="16"/>
        </w:numPr>
        <w:autoSpaceDE/>
        <w:autoSpaceDN/>
        <w:adjustRightInd/>
        <w:ind w:left="0" w:right="-230" w:firstLine="0"/>
        <w:contextualSpacing/>
        <w:jc w:val="left"/>
        <w:rPr>
          <w:rFonts w:eastAsia="Times New Roman"/>
          <w:sz w:val="20"/>
          <w:szCs w:val="20"/>
        </w:rPr>
      </w:pPr>
      <w:r w:rsidRPr="00445A9C">
        <w:rPr>
          <w:rFonts w:eastAsia="Times New Roman"/>
          <w:sz w:val="20"/>
          <w:szCs w:val="20"/>
        </w:rPr>
        <w:t>Failure to remain within designated areas and supervised activities.</w:t>
      </w:r>
    </w:p>
    <w:p w14:paraId="238CDBB4" w14:textId="77777777" w:rsidR="00E53E87" w:rsidRDefault="00E53E87" w:rsidP="00E53E87">
      <w:pPr>
        <w:ind w:right="-230"/>
        <w:jc w:val="both"/>
        <w:rPr>
          <w:sz w:val="20"/>
          <w:szCs w:val="20"/>
        </w:rPr>
      </w:pPr>
    </w:p>
    <w:p w14:paraId="6DD54574" w14:textId="77777777" w:rsidR="00452917" w:rsidRPr="00972A88" w:rsidRDefault="00452917" w:rsidP="00E53E87">
      <w:pPr>
        <w:ind w:right="-230"/>
        <w:jc w:val="both"/>
        <w:rPr>
          <w:sz w:val="20"/>
          <w:szCs w:val="20"/>
        </w:rPr>
      </w:pPr>
      <w:r w:rsidRPr="00972A88">
        <w:rPr>
          <w:sz w:val="20"/>
          <w:szCs w:val="20"/>
        </w:rPr>
        <w:t xml:space="preserve">Injuries may occur because of participating in activities that are inherent in the aforementioned risks. Injuries can include but are not limited to bruises, cuts, scrapes, sprains, strains, broken bones, dental injuries, concussions, back, neck and spinal injuries, sunburn, windburn, fatigue, insect bites/stings, other serious injuries and drowning. </w:t>
      </w:r>
    </w:p>
    <w:p w14:paraId="29D674C5" w14:textId="77777777" w:rsidR="00452917" w:rsidRPr="00972A88" w:rsidRDefault="00452917" w:rsidP="00E53E87">
      <w:pPr>
        <w:ind w:right="-230"/>
        <w:rPr>
          <w:sz w:val="20"/>
          <w:szCs w:val="20"/>
        </w:rPr>
      </w:pPr>
    </w:p>
    <w:p w14:paraId="234A6656" w14:textId="77777777" w:rsidR="00452917" w:rsidRPr="00972A88" w:rsidRDefault="00452917" w:rsidP="00E53E87">
      <w:pPr>
        <w:ind w:right="-230"/>
        <w:jc w:val="both"/>
        <w:rPr>
          <w:sz w:val="20"/>
          <w:szCs w:val="20"/>
        </w:rPr>
      </w:pPr>
      <w:r w:rsidRPr="00972A88">
        <w:rPr>
          <w:bCs/>
          <w:iCs/>
          <w:sz w:val="20"/>
          <w:szCs w:val="20"/>
        </w:rPr>
        <w:t>Occasionally water-related activities are the focus of Educational Field Trips, some activities involve pool swimming, water-based games, water slides, canoeing and kayaking. Other trips may involve lake/river/ocean swimming, which may present hazards such as rocks, shallow areas, strong undertow and currents. All water-related activities can also result in injuries mentioned above. </w:t>
      </w:r>
    </w:p>
    <w:p w14:paraId="7844B0A1" w14:textId="77777777" w:rsidR="00452917" w:rsidRPr="00972A88" w:rsidRDefault="00452917" w:rsidP="00E53E87">
      <w:pPr>
        <w:ind w:right="-230"/>
        <w:rPr>
          <w:sz w:val="20"/>
          <w:szCs w:val="20"/>
        </w:rPr>
      </w:pPr>
    </w:p>
    <w:p w14:paraId="7E3903F3" w14:textId="77777777" w:rsidR="00452917" w:rsidRPr="00972A88" w:rsidRDefault="00452917" w:rsidP="00E53E87">
      <w:pPr>
        <w:ind w:right="-230"/>
        <w:jc w:val="both"/>
        <w:rPr>
          <w:sz w:val="20"/>
          <w:szCs w:val="20"/>
        </w:rPr>
      </w:pPr>
      <w:r w:rsidRPr="00972A88">
        <w:rPr>
          <w:sz w:val="20"/>
          <w:szCs w:val="20"/>
        </w:rPr>
        <w:t>The risk of sustaining these types of injuries result from the nature of the activity and can occur without any fault of either the student, or the school board, its’ employees/agents or the facility where the activity is taking place. By choosing to take part in this activity, you are accepting the risk that you/your child may be injured.  The chance of an injury occurring can be reduced by carefully following instructions at all times while engaged in the activity.</w:t>
      </w:r>
    </w:p>
    <w:p w14:paraId="6C597E08" w14:textId="77777777" w:rsidR="00452917" w:rsidRPr="00972A88" w:rsidRDefault="00452917" w:rsidP="00E53E87">
      <w:pPr>
        <w:ind w:right="-230"/>
        <w:rPr>
          <w:sz w:val="20"/>
          <w:szCs w:val="20"/>
        </w:rPr>
      </w:pPr>
    </w:p>
    <w:p w14:paraId="4044E361" w14:textId="77777777" w:rsidR="00452917" w:rsidRPr="00972A88" w:rsidRDefault="00452917" w:rsidP="00E53E87">
      <w:pPr>
        <w:ind w:right="-230"/>
        <w:jc w:val="both"/>
        <w:rPr>
          <w:sz w:val="20"/>
          <w:szCs w:val="20"/>
        </w:rPr>
      </w:pPr>
      <w:r w:rsidRPr="00972A88">
        <w:rPr>
          <w:sz w:val="20"/>
          <w:szCs w:val="20"/>
        </w:rPr>
        <w:t xml:space="preserve">If you choose to attend this field trip /educational activity, you must understand that you bear the responsibility for any injury that might occur. </w:t>
      </w:r>
      <w:r w:rsidRPr="00972A88">
        <w:rPr>
          <w:b/>
          <w:sz w:val="20"/>
          <w:szCs w:val="20"/>
        </w:rPr>
        <w:t>The Niagara Catholic District School Board does not provide accidental death, disability, dismemberment or medical expense insurance on behalf of the students participating in this activity.</w:t>
      </w:r>
    </w:p>
    <w:p w14:paraId="2DD3DE6D" w14:textId="77777777" w:rsidR="00452917" w:rsidRPr="00972A88" w:rsidRDefault="00452917" w:rsidP="00E53E87">
      <w:pPr>
        <w:pStyle w:val="BodyText"/>
        <w:ind w:right="-230"/>
      </w:pPr>
    </w:p>
    <w:p w14:paraId="3408BB70" w14:textId="77777777" w:rsidR="00452917" w:rsidRDefault="00452917" w:rsidP="00E53E87">
      <w:pPr>
        <w:pStyle w:val="BodyText"/>
        <w:ind w:right="-230"/>
        <w:rPr>
          <w:b/>
        </w:rPr>
      </w:pPr>
      <w:r w:rsidRPr="00972A88">
        <w:rPr>
          <w:b/>
        </w:rPr>
        <w:t>CANCELLATION DISCLAIMER</w:t>
      </w:r>
    </w:p>
    <w:p w14:paraId="4E0B883C" w14:textId="77777777" w:rsidR="000A36CC" w:rsidRPr="00972A88" w:rsidRDefault="000A36CC" w:rsidP="00E53E87">
      <w:pPr>
        <w:pStyle w:val="BodyText"/>
        <w:ind w:right="-230"/>
        <w:rPr>
          <w:b/>
        </w:rPr>
      </w:pPr>
    </w:p>
    <w:p w14:paraId="2B7649C1" w14:textId="77777777" w:rsidR="00452917" w:rsidRPr="004B3958" w:rsidRDefault="00452917" w:rsidP="00E53E87">
      <w:pPr>
        <w:shd w:val="clear" w:color="auto" w:fill="FFFFFF"/>
        <w:ind w:right="-230"/>
        <w:jc w:val="both"/>
        <w:rPr>
          <w:rFonts w:eastAsia="Times New Roman"/>
          <w:i/>
          <w:iCs/>
          <w:sz w:val="20"/>
          <w:szCs w:val="20"/>
        </w:rPr>
      </w:pPr>
      <w:r w:rsidRPr="004B3958">
        <w:rPr>
          <w:rFonts w:eastAsia="Times New Roman"/>
          <w:i/>
          <w:iCs/>
          <w:sz w:val="20"/>
          <w:szCs w:val="20"/>
        </w:rPr>
        <w:t>In the event of a labour disruption involving Niagara Catholic DSB staff, or a pandemic, epidemic, quarantine, other health emergency affecting the general public or any other issue beyond the reasonable control of Niagara Catholic DSB that could adversely affect the health and safety of Niagara Catholic DSB students and staff, this trip may be shortened, postponed, or cancelled without reimbursement of monies paid. Should that occur, parents/guardians risk the possibility of not receiving full or any value for this trip without any recourse.</w:t>
      </w:r>
    </w:p>
    <w:p w14:paraId="73F8306D" w14:textId="77777777" w:rsidR="00452917" w:rsidRPr="00972A88" w:rsidRDefault="00452917" w:rsidP="00E53E87">
      <w:pPr>
        <w:shd w:val="clear" w:color="auto" w:fill="FFFFFF"/>
        <w:ind w:right="-230"/>
        <w:jc w:val="both"/>
        <w:rPr>
          <w:rFonts w:eastAsia="Times New Roman"/>
          <w:color w:val="FF0000"/>
          <w:sz w:val="20"/>
          <w:szCs w:val="20"/>
        </w:rPr>
      </w:pPr>
    </w:p>
    <w:p w14:paraId="1366B219" w14:textId="77777777" w:rsidR="00452917" w:rsidRPr="00674F9E" w:rsidRDefault="00452917" w:rsidP="00E53E87">
      <w:pPr>
        <w:shd w:val="clear" w:color="auto" w:fill="FFFFFF"/>
        <w:ind w:right="-230"/>
        <w:jc w:val="both"/>
        <w:rPr>
          <w:rFonts w:eastAsia="Times New Roman"/>
          <w:color w:val="3D3D3D"/>
          <w:sz w:val="20"/>
          <w:szCs w:val="20"/>
        </w:rPr>
      </w:pPr>
      <w:r w:rsidRPr="000A36CC">
        <w:rPr>
          <w:b/>
        </w:rPr>
        <w:t>ACKNOWLEDGEMENT:</w:t>
      </w:r>
      <w:r w:rsidRPr="00674F9E">
        <w:rPr>
          <w:b/>
          <w:spacing w:val="49"/>
          <w:sz w:val="20"/>
          <w:szCs w:val="20"/>
        </w:rPr>
        <w:t xml:space="preserve"> </w:t>
      </w:r>
      <w:r w:rsidRPr="00674F9E">
        <w:rPr>
          <w:rFonts w:eastAsia="Times New Roman"/>
          <w:bCs/>
          <w:sz w:val="20"/>
          <w:szCs w:val="20"/>
        </w:rPr>
        <w:t>WE HAVE READ AND REVIEWED THE ABOVE WITH OUR CHILD. WE UNDERSTAND THAT IN PARTICIPATING IN THE ACTIVITY DESCRIBED ABOVE, WE ARE ASSUMING THE RISKS ASSOCIATED WITH DOING SO.</w:t>
      </w:r>
    </w:p>
    <w:p w14:paraId="65CB1D28" w14:textId="77777777" w:rsidR="00452917" w:rsidRPr="00972A88" w:rsidRDefault="00452917" w:rsidP="00E53E87">
      <w:pPr>
        <w:pStyle w:val="BodyText"/>
        <w:tabs>
          <w:tab w:val="left" w:pos="4996"/>
          <w:tab w:val="left" w:pos="5253"/>
          <w:tab w:val="left" w:pos="10681"/>
        </w:tabs>
        <w:ind w:right="-230"/>
      </w:pPr>
      <w:r w:rsidRPr="00972A88">
        <w:t>Name</w:t>
      </w:r>
      <w:r w:rsidRPr="00972A88">
        <w:rPr>
          <w:spacing w:val="-4"/>
        </w:rPr>
        <w:t xml:space="preserve"> </w:t>
      </w:r>
      <w:r w:rsidRPr="00972A88">
        <w:t>of</w:t>
      </w:r>
      <w:r w:rsidRPr="00972A88">
        <w:rPr>
          <w:spacing w:val="-3"/>
        </w:rPr>
        <w:t xml:space="preserve"> </w:t>
      </w:r>
      <w:r w:rsidRPr="00972A88">
        <w:t>Student:</w:t>
      </w:r>
      <w:r w:rsidRPr="00972A88">
        <w:rPr>
          <w:u w:val="single"/>
        </w:rPr>
        <w:tab/>
      </w:r>
      <w:r w:rsidRPr="00972A88">
        <w:tab/>
        <w:t>Signature</w:t>
      </w:r>
      <w:r w:rsidRPr="00972A88">
        <w:rPr>
          <w:spacing w:val="-6"/>
        </w:rPr>
        <w:t xml:space="preserve"> </w:t>
      </w:r>
      <w:r w:rsidRPr="00972A88">
        <w:t>of</w:t>
      </w:r>
      <w:r w:rsidRPr="00972A88">
        <w:rPr>
          <w:spacing w:val="-7"/>
        </w:rPr>
        <w:t xml:space="preserve"> </w:t>
      </w:r>
      <w:r w:rsidRPr="00972A88">
        <w:t>Student:</w:t>
      </w:r>
      <w:r w:rsidRPr="00972A88">
        <w:rPr>
          <w:spacing w:val="-3"/>
        </w:rPr>
        <w:t xml:space="preserve"> </w:t>
      </w:r>
      <w:r w:rsidR="00F47708">
        <w:rPr>
          <w:u w:val="single"/>
        </w:rPr>
        <w:t xml:space="preserve">                                                           </w:t>
      </w:r>
    </w:p>
    <w:p w14:paraId="3C2A6A96" w14:textId="77777777" w:rsidR="00452917" w:rsidRPr="00972A88" w:rsidRDefault="00452917" w:rsidP="00E53E87">
      <w:pPr>
        <w:pStyle w:val="BodyText"/>
        <w:tabs>
          <w:tab w:val="left" w:pos="4997"/>
          <w:tab w:val="left" w:pos="5253"/>
          <w:tab w:val="left" w:pos="9000"/>
        </w:tabs>
        <w:ind w:right="-230"/>
      </w:pPr>
      <w:r w:rsidRPr="00972A88">
        <w:t>Name</w:t>
      </w:r>
      <w:r w:rsidRPr="00972A88">
        <w:rPr>
          <w:spacing w:val="-5"/>
        </w:rPr>
        <w:t xml:space="preserve"> </w:t>
      </w:r>
      <w:r w:rsidRPr="00972A88">
        <w:t>of</w:t>
      </w:r>
      <w:r w:rsidRPr="00972A88">
        <w:rPr>
          <w:spacing w:val="-4"/>
        </w:rPr>
        <w:t xml:space="preserve"> </w:t>
      </w:r>
      <w:r w:rsidRPr="00972A88">
        <w:t>Parent/Guardian:</w:t>
      </w:r>
      <w:r w:rsidRPr="00972A88">
        <w:rPr>
          <w:u w:val="single"/>
        </w:rPr>
        <w:tab/>
      </w:r>
      <w:r w:rsidRPr="00972A88">
        <w:tab/>
        <w:t>Signature</w:t>
      </w:r>
      <w:r w:rsidRPr="00972A88">
        <w:rPr>
          <w:spacing w:val="-9"/>
        </w:rPr>
        <w:t xml:space="preserve"> </w:t>
      </w:r>
      <w:r w:rsidRPr="00972A88">
        <w:t>of</w:t>
      </w:r>
      <w:r w:rsidRPr="00972A88">
        <w:rPr>
          <w:spacing w:val="-9"/>
        </w:rPr>
        <w:t xml:space="preserve"> </w:t>
      </w:r>
      <w:r w:rsidRPr="00972A88">
        <w:t>Parent/Guardian:</w:t>
      </w:r>
      <w:r w:rsidRPr="00972A88">
        <w:rPr>
          <w:spacing w:val="-1"/>
        </w:rPr>
        <w:t xml:space="preserve"> </w:t>
      </w:r>
      <w:r>
        <w:rPr>
          <w:u w:val="single"/>
        </w:rPr>
        <w:t xml:space="preserve"> </w:t>
      </w:r>
      <w:r w:rsidR="00F47708">
        <w:rPr>
          <w:u w:val="single"/>
        </w:rPr>
        <w:t xml:space="preserve">                                               </w:t>
      </w:r>
      <w:r>
        <w:rPr>
          <w:u w:val="single"/>
        </w:rPr>
        <w:t xml:space="preserve">     </w:t>
      </w:r>
    </w:p>
    <w:p w14:paraId="4247DB47" w14:textId="77777777" w:rsidR="00452917" w:rsidRPr="00972A88" w:rsidRDefault="00452917" w:rsidP="00E53E87">
      <w:pPr>
        <w:pStyle w:val="BodyText"/>
        <w:ind w:right="-230"/>
      </w:pPr>
    </w:p>
    <w:p w14:paraId="59B40404" w14:textId="77777777" w:rsidR="00452917" w:rsidRPr="000A36CC" w:rsidRDefault="00452917" w:rsidP="00E53E87">
      <w:pPr>
        <w:ind w:right="-230"/>
        <w:rPr>
          <w:b/>
        </w:rPr>
      </w:pPr>
      <w:r w:rsidRPr="000A36CC">
        <w:rPr>
          <w:b/>
        </w:rPr>
        <w:t>PERMISSION</w:t>
      </w:r>
    </w:p>
    <w:p w14:paraId="6A0AE365" w14:textId="77777777" w:rsidR="00452917" w:rsidRPr="000A36CC" w:rsidRDefault="00452917" w:rsidP="00E53E87">
      <w:pPr>
        <w:ind w:right="-230"/>
        <w:rPr>
          <w:b/>
        </w:rPr>
      </w:pPr>
    </w:p>
    <w:p w14:paraId="3EC280A5" w14:textId="77777777" w:rsidR="00452917" w:rsidRPr="00972A88" w:rsidRDefault="00452917" w:rsidP="00E53E87">
      <w:pPr>
        <w:pStyle w:val="BodyText"/>
        <w:ind w:right="-230"/>
        <w:jc w:val="both"/>
      </w:pPr>
      <w:r w:rsidRPr="00972A88">
        <w:t>I have read the itinerary and I am familiar with the nature of the activities in which my child will be participating. To</w:t>
      </w:r>
      <w:r w:rsidRPr="00972A88">
        <w:rPr>
          <w:spacing w:val="-53"/>
        </w:rPr>
        <w:t xml:space="preserve"> </w:t>
      </w:r>
      <w:r w:rsidRPr="00972A88">
        <w:t>my knowledge, my child is capable physically and emotionally of participating in this trip.</w:t>
      </w:r>
      <w:r w:rsidRPr="00972A88">
        <w:rPr>
          <w:spacing w:val="1"/>
        </w:rPr>
        <w:t xml:space="preserve"> </w:t>
      </w:r>
      <w:r w:rsidRPr="00972A88">
        <w:t>I give permission to</w:t>
      </w:r>
      <w:r w:rsidRPr="00972A88">
        <w:rPr>
          <w:spacing w:val="1"/>
        </w:rPr>
        <w:t xml:space="preserve"> </w:t>
      </w:r>
      <w:r w:rsidRPr="00972A88">
        <w:t>participate.</w:t>
      </w:r>
    </w:p>
    <w:p w14:paraId="46CE0372" w14:textId="77777777" w:rsidR="00452917" w:rsidRPr="00972A88" w:rsidRDefault="00452917" w:rsidP="00E53E87">
      <w:pPr>
        <w:pStyle w:val="BodyText"/>
        <w:ind w:right="-230"/>
      </w:pPr>
    </w:p>
    <w:p w14:paraId="68670D85" w14:textId="77777777" w:rsidR="00452917" w:rsidRPr="00972A88" w:rsidRDefault="00452917" w:rsidP="00E53E87">
      <w:pPr>
        <w:pStyle w:val="BodyText"/>
        <w:ind w:right="-230"/>
        <w:jc w:val="both"/>
      </w:pPr>
      <w:r w:rsidRPr="00972A88">
        <w:t>I have discussed the attached information with my child and I understand that, should his/her conduct become</w:t>
      </w:r>
      <w:r w:rsidRPr="00972A88">
        <w:rPr>
          <w:spacing w:val="1"/>
        </w:rPr>
        <w:t xml:space="preserve"> </w:t>
      </w:r>
      <w:r w:rsidRPr="00972A88">
        <w:t>detrimental</w:t>
      </w:r>
      <w:r w:rsidRPr="00972A88">
        <w:rPr>
          <w:spacing w:val="-3"/>
        </w:rPr>
        <w:t xml:space="preserve"> </w:t>
      </w:r>
      <w:r w:rsidRPr="00972A88">
        <w:t>to</w:t>
      </w:r>
      <w:r w:rsidRPr="00972A88">
        <w:rPr>
          <w:spacing w:val="-3"/>
        </w:rPr>
        <w:t xml:space="preserve"> </w:t>
      </w:r>
      <w:r w:rsidRPr="00972A88">
        <w:t>the</w:t>
      </w:r>
      <w:r w:rsidRPr="00972A88">
        <w:rPr>
          <w:spacing w:val="-2"/>
        </w:rPr>
        <w:t xml:space="preserve"> </w:t>
      </w:r>
      <w:r w:rsidRPr="00972A88">
        <w:t>moral</w:t>
      </w:r>
      <w:r w:rsidRPr="00972A88">
        <w:rPr>
          <w:spacing w:val="-3"/>
        </w:rPr>
        <w:t xml:space="preserve"> </w:t>
      </w:r>
      <w:r w:rsidRPr="00972A88">
        <w:t>tone</w:t>
      </w:r>
      <w:r w:rsidRPr="00972A88">
        <w:rPr>
          <w:spacing w:val="-3"/>
        </w:rPr>
        <w:t xml:space="preserve"> </w:t>
      </w:r>
      <w:r w:rsidRPr="00972A88">
        <w:t>of</w:t>
      </w:r>
      <w:r w:rsidRPr="00972A88">
        <w:rPr>
          <w:spacing w:val="-2"/>
        </w:rPr>
        <w:t xml:space="preserve"> </w:t>
      </w:r>
      <w:r w:rsidRPr="00972A88">
        <w:t>field</w:t>
      </w:r>
      <w:r w:rsidRPr="00972A88">
        <w:rPr>
          <w:spacing w:val="-3"/>
        </w:rPr>
        <w:t xml:space="preserve"> </w:t>
      </w:r>
      <w:r w:rsidRPr="00972A88">
        <w:t>trip</w:t>
      </w:r>
      <w:r w:rsidRPr="00972A88">
        <w:rPr>
          <w:spacing w:val="-2"/>
        </w:rPr>
        <w:t xml:space="preserve"> </w:t>
      </w:r>
      <w:r w:rsidRPr="00972A88">
        <w:t>or</w:t>
      </w:r>
      <w:r w:rsidRPr="00972A88">
        <w:rPr>
          <w:spacing w:val="-3"/>
        </w:rPr>
        <w:t xml:space="preserve"> </w:t>
      </w:r>
      <w:r w:rsidRPr="00972A88">
        <w:t>to</w:t>
      </w:r>
      <w:r w:rsidRPr="00972A88">
        <w:rPr>
          <w:spacing w:val="-3"/>
        </w:rPr>
        <w:t xml:space="preserve"> </w:t>
      </w:r>
      <w:r w:rsidRPr="00972A88">
        <w:t>the</w:t>
      </w:r>
      <w:r w:rsidRPr="00972A88">
        <w:rPr>
          <w:spacing w:val="-2"/>
        </w:rPr>
        <w:t xml:space="preserve"> </w:t>
      </w:r>
      <w:r w:rsidRPr="00972A88">
        <w:t>safety</w:t>
      </w:r>
      <w:r w:rsidRPr="00972A88">
        <w:rPr>
          <w:spacing w:val="-3"/>
        </w:rPr>
        <w:t xml:space="preserve"> </w:t>
      </w:r>
      <w:r w:rsidRPr="00972A88">
        <w:t>or</w:t>
      </w:r>
      <w:r w:rsidRPr="00972A88">
        <w:rPr>
          <w:spacing w:val="-2"/>
        </w:rPr>
        <w:t xml:space="preserve"> </w:t>
      </w:r>
      <w:r w:rsidRPr="00972A88">
        <w:t>welfare</w:t>
      </w:r>
      <w:r w:rsidRPr="00972A88">
        <w:rPr>
          <w:spacing w:val="-3"/>
        </w:rPr>
        <w:t xml:space="preserve"> </w:t>
      </w:r>
      <w:r w:rsidRPr="00972A88">
        <w:t>of</w:t>
      </w:r>
      <w:r w:rsidRPr="00972A88">
        <w:rPr>
          <w:spacing w:val="-3"/>
        </w:rPr>
        <w:t xml:space="preserve"> </w:t>
      </w:r>
      <w:r w:rsidRPr="00972A88">
        <w:t>others</w:t>
      </w:r>
      <w:r w:rsidRPr="00972A88">
        <w:rPr>
          <w:spacing w:val="-2"/>
        </w:rPr>
        <w:t xml:space="preserve"> </w:t>
      </w:r>
      <w:r w:rsidRPr="00972A88">
        <w:t>on</w:t>
      </w:r>
      <w:r w:rsidRPr="00972A88">
        <w:rPr>
          <w:spacing w:val="-3"/>
        </w:rPr>
        <w:t xml:space="preserve"> </w:t>
      </w:r>
      <w:r w:rsidRPr="00972A88">
        <w:t>the</w:t>
      </w:r>
      <w:r w:rsidRPr="00972A88">
        <w:rPr>
          <w:spacing w:val="-2"/>
        </w:rPr>
        <w:t xml:space="preserve"> </w:t>
      </w:r>
      <w:r w:rsidRPr="00972A88">
        <w:t>field</w:t>
      </w:r>
      <w:r w:rsidRPr="00972A88">
        <w:rPr>
          <w:spacing w:val="-3"/>
        </w:rPr>
        <w:t xml:space="preserve"> </w:t>
      </w:r>
      <w:r w:rsidRPr="00972A88">
        <w:t>trip,</w:t>
      </w:r>
      <w:r w:rsidRPr="00972A88">
        <w:rPr>
          <w:spacing w:val="-3"/>
        </w:rPr>
        <w:t xml:space="preserve"> </w:t>
      </w:r>
      <w:r w:rsidRPr="00972A88">
        <w:t>I</w:t>
      </w:r>
      <w:r w:rsidRPr="00972A88">
        <w:rPr>
          <w:spacing w:val="-2"/>
        </w:rPr>
        <w:t xml:space="preserve"> </w:t>
      </w:r>
      <w:r w:rsidRPr="00972A88">
        <w:t>will</w:t>
      </w:r>
      <w:r w:rsidRPr="00972A88">
        <w:rPr>
          <w:spacing w:val="-3"/>
        </w:rPr>
        <w:t xml:space="preserve"> </w:t>
      </w:r>
      <w:r w:rsidRPr="00972A88">
        <w:t>be</w:t>
      </w:r>
      <w:r w:rsidRPr="00972A88">
        <w:rPr>
          <w:spacing w:val="-2"/>
        </w:rPr>
        <w:t xml:space="preserve"> </w:t>
      </w:r>
      <w:r w:rsidRPr="00972A88">
        <w:t>contacted</w:t>
      </w:r>
      <w:r w:rsidRPr="00972A88">
        <w:rPr>
          <w:spacing w:val="-3"/>
        </w:rPr>
        <w:t xml:space="preserve"> </w:t>
      </w:r>
      <w:r w:rsidRPr="00972A88">
        <w:t>and</w:t>
      </w:r>
      <w:r w:rsidRPr="00972A88">
        <w:rPr>
          <w:spacing w:val="-3"/>
        </w:rPr>
        <w:t xml:space="preserve"> </w:t>
      </w:r>
      <w:r w:rsidRPr="00972A88">
        <w:t>my</w:t>
      </w:r>
      <w:r w:rsidRPr="00972A88">
        <w:rPr>
          <w:spacing w:val="1"/>
        </w:rPr>
        <w:t xml:space="preserve"> child</w:t>
      </w:r>
      <w:r w:rsidRPr="00972A88">
        <w:rPr>
          <w:spacing w:val="-3"/>
        </w:rPr>
        <w:t xml:space="preserve"> </w:t>
      </w:r>
      <w:r w:rsidRPr="00972A88">
        <w:t>could,</w:t>
      </w:r>
      <w:r w:rsidRPr="00972A88">
        <w:rPr>
          <w:spacing w:val="-3"/>
        </w:rPr>
        <w:t xml:space="preserve"> </w:t>
      </w:r>
      <w:r w:rsidRPr="00972A88">
        <w:t>at</w:t>
      </w:r>
      <w:r w:rsidRPr="00972A88">
        <w:rPr>
          <w:spacing w:val="-3"/>
        </w:rPr>
        <w:t xml:space="preserve"> </w:t>
      </w:r>
      <w:r w:rsidRPr="00972A88">
        <w:t>the</w:t>
      </w:r>
      <w:r w:rsidRPr="00972A88">
        <w:rPr>
          <w:spacing w:val="-3"/>
        </w:rPr>
        <w:t xml:space="preserve"> </w:t>
      </w:r>
      <w:r w:rsidRPr="00972A88">
        <w:t>discretion</w:t>
      </w:r>
      <w:r w:rsidRPr="00972A88">
        <w:rPr>
          <w:spacing w:val="-2"/>
        </w:rPr>
        <w:t xml:space="preserve"> </w:t>
      </w:r>
      <w:r w:rsidRPr="00972A88">
        <w:t>of</w:t>
      </w:r>
      <w:r w:rsidRPr="00972A88">
        <w:rPr>
          <w:spacing w:val="-3"/>
        </w:rPr>
        <w:t xml:space="preserve"> </w:t>
      </w:r>
      <w:r w:rsidRPr="00972A88">
        <w:t>the</w:t>
      </w:r>
      <w:r w:rsidRPr="00972A88">
        <w:rPr>
          <w:spacing w:val="-3"/>
        </w:rPr>
        <w:t xml:space="preserve"> </w:t>
      </w:r>
      <w:r w:rsidRPr="00972A88">
        <w:t>Lead</w:t>
      </w:r>
      <w:r w:rsidRPr="00972A88">
        <w:rPr>
          <w:spacing w:val="-3"/>
        </w:rPr>
        <w:t xml:space="preserve"> </w:t>
      </w:r>
      <w:r w:rsidRPr="00972A88">
        <w:t>Teacher,</w:t>
      </w:r>
      <w:r w:rsidRPr="00972A88">
        <w:rPr>
          <w:spacing w:val="-2"/>
        </w:rPr>
        <w:t xml:space="preserve"> </w:t>
      </w:r>
      <w:r w:rsidRPr="00972A88">
        <w:t>be</w:t>
      </w:r>
      <w:r w:rsidRPr="00972A88">
        <w:rPr>
          <w:spacing w:val="-3"/>
        </w:rPr>
        <w:t xml:space="preserve"> </w:t>
      </w:r>
      <w:r w:rsidRPr="00972A88">
        <w:t>returned</w:t>
      </w:r>
      <w:r w:rsidRPr="00972A88">
        <w:rPr>
          <w:spacing w:val="-3"/>
        </w:rPr>
        <w:t xml:space="preserve"> </w:t>
      </w:r>
      <w:r w:rsidRPr="00972A88">
        <w:t>home</w:t>
      </w:r>
      <w:r w:rsidRPr="00972A88">
        <w:rPr>
          <w:spacing w:val="-3"/>
        </w:rPr>
        <w:t xml:space="preserve"> </w:t>
      </w:r>
      <w:r w:rsidRPr="00972A88">
        <w:t>under</w:t>
      </w:r>
      <w:r w:rsidRPr="00972A88">
        <w:rPr>
          <w:spacing w:val="-2"/>
        </w:rPr>
        <w:t xml:space="preserve"> </w:t>
      </w:r>
      <w:r w:rsidRPr="00972A88">
        <w:t>supervision</w:t>
      </w:r>
      <w:r w:rsidRPr="00972A88">
        <w:rPr>
          <w:spacing w:val="-3"/>
        </w:rPr>
        <w:t xml:space="preserve"> </w:t>
      </w:r>
      <w:r w:rsidRPr="00972A88">
        <w:t>and</w:t>
      </w:r>
      <w:r w:rsidRPr="00972A88">
        <w:rPr>
          <w:spacing w:val="-3"/>
        </w:rPr>
        <w:t xml:space="preserve"> </w:t>
      </w:r>
      <w:r w:rsidRPr="00972A88">
        <w:t>at</w:t>
      </w:r>
      <w:r w:rsidRPr="00972A88">
        <w:rPr>
          <w:spacing w:val="-3"/>
        </w:rPr>
        <w:t xml:space="preserve"> </w:t>
      </w:r>
      <w:r w:rsidRPr="00972A88">
        <w:t>my</w:t>
      </w:r>
      <w:r w:rsidRPr="00972A88">
        <w:rPr>
          <w:spacing w:val="-2"/>
        </w:rPr>
        <w:t xml:space="preserve"> </w:t>
      </w:r>
      <w:r w:rsidRPr="00972A88">
        <w:t>expense.</w:t>
      </w:r>
    </w:p>
    <w:p w14:paraId="547E90BD" w14:textId="77777777" w:rsidR="00452917" w:rsidRPr="00972A88" w:rsidRDefault="00452917" w:rsidP="00E53E87">
      <w:pPr>
        <w:pStyle w:val="BodyText"/>
        <w:ind w:right="-230"/>
      </w:pPr>
    </w:p>
    <w:p w14:paraId="1683924E" w14:textId="77777777" w:rsidR="00452917" w:rsidRPr="00972A88" w:rsidRDefault="00452917" w:rsidP="00E53E87">
      <w:pPr>
        <w:pStyle w:val="BodyText"/>
        <w:tabs>
          <w:tab w:val="left" w:pos="7233"/>
          <w:tab w:val="left" w:pos="10980"/>
        </w:tabs>
        <w:ind w:right="-230"/>
        <w:rPr>
          <w:u w:val="single"/>
        </w:rPr>
      </w:pPr>
      <w:r w:rsidRPr="00972A88">
        <w:t>Signature</w:t>
      </w:r>
      <w:r w:rsidRPr="00972A88">
        <w:rPr>
          <w:spacing w:val="-5"/>
        </w:rPr>
        <w:t xml:space="preserve"> </w:t>
      </w:r>
      <w:r w:rsidRPr="00972A88">
        <w:t>of</w:t>
      </w:r>
      <w:r w:rsidRPr="00972A88">
        <w:rPr>
          <w:spacing w:val="-5"/>
        </w:rPr>
        <w:t xml:space="preserve"> </w:t>
      </w:r>
      <w:r w:rsidRPr="00972A88">
        <w:t xml:space="preserve">Parent/Guardian: </w:t>
      </w:r>
      <w:r w:rsidRPr="00972A88">
        <w:rPr>
          <w:u w:val="single"/>
        </w:rPr>
        <w:t xml:space="preserve">                                                                  </w:t>
      </w:r>
      <w:r w:rsidRPr="00972A88">
        <w:tab/>
        <w:t xml:space="preserve">Date: </w:t>
      </w:r>
      <w:r w:rsidRPr="00972A88">
        <w:rPr>
          <w:u w:val="single"/>
        </w:rPr>
        <w:t xml:space="preserve">                                          </w:t>
      </w:r>
      <w:r>
        <w:rPr>
          <w:u w:val="single"/>
        </w:rPr>
        <w:t xml:space="preserve">        </w:t>
      </w:r>
      <w:r w:rsidRPr="00972A88">
        <w:rPr>
          <w:u w:val="single"/>
        </w:rPr>
        <w:t xml:space="preserve">           </w:t>
      </w:r>
    </w:p>
    <w:p w14:paraId="5090868A" w14:textId="77777777" w:rsidR="00452917" w:rsidRDefault="00452917" w:rsidP="00E53E87">
      <w:pPr>
        <w:pStyle w:val="BodyText"/>
        <w:ind w:right="-230"/>
      </w:pPr>
    </w:p>
    <w:p w14:paraId="53862B8E" w14:textId="77777777" w:rsidR="00452917" w:rsidRDefault="00452917" w:rsidP="00452917">
      <w:pPr>
        <w:jc w:val="center"/>
        <w:rPr>
          <w:b/>
        </w:rPr>
      </w:pPr>
    </w:p>
    <w:p w14:paraId="5D41D51B" w14:textId="77777777" w:rsidR="00F47708" w:rsidRDefault="00F47708" w:rsidP="00452917">
      <w:pPr>
        <w:jc w:val="center"/>
        <w:rPr>
          <w:b/>
        </w:rPr>
      </w:pPr>
    </w:p>
    <w:p w14:paraId="41994393" w14:textId="77777777" w:rsidR="00F47708" w:rsidRDefault="00F47708" w:rsidP="00452917">
      <w:pPr>
        <w:jc w:val="center"/>
        <w:rPr>
          <w:b/>
        </w:rPr>
      </w:pPr>
    </w:p>
    <w:p w14:paraId="2FC24548" w14:textId="77777777" w:rsidR="00F47708" w:rsidRDefault="00F47708" w:rsidP="00452917">
      <w:pPr>
        <w:jc w:val="center"/>
        <w:rPr>
          <w:b/>
        </w:rPr>
      </w:pPr>
    </w:p>
    <w:p w14:paraId="4AE89DB1" w14:textId="77777777" w:rsidR="00452917" w:rsidRDefault="00452917" w:rsidP="00452917">
      <w:pPr>
        <w:jc w:val="center"/>
        <w:rPr>
          <w:b/>
        </w:rPr>
      </w:pPr>
    </w:p>
    <w:p w14:paraId="58F67487" w14:textId="77777777" w:rsidR="00E53E87" w:rsidRDefault="00E53E87" w:rsidP="00452917">
      <w:pPr>
        <w:jc w:val="center"/>
        <w:rPr>
          <w:b/>
        </w:rPr>
      </w:pPr>
    </w:p>
    <w:p w14:paraId="01E14819" w14:textId="77777777" w:rsidR="00452917" w:rsidRPr="00F47708" w:rsidRDefault="00452917" w:rsidP="00452917">
      <w:pPr>
        <w:jc w:val="center"/>
        <w:rPr>
          <w:b/>
        </w:rPr>
      </w:pPr>
      <w:r w:rsidRPr="00F47708">
        <w:rPr>
          <w:b/>
        </w:rPr>
        <w:lastRenderedPageBreak/>
        <w:t>Appendix B: Permission/Informed Consent Form (Overnight and Trip)</w:t>
      </w:r>
    </w:p>
    <w:p w14:paraId="3A978D85" w14:textId="77777777" w:rsidR="00452917" w:rsidRPr="00452917" w:rsidRDefault="00452917" w:rsidP="00F47708">
      <w:pPr>
        <w:jc w:val="center"/>
      </w:pPr>
    </w:p>
    <w:p w14:paraId="631D0820" w14:textId="77777777" w:rsidR="00452917" w:rsidRPr="00452917" w:rsidRDefault="00452917" w:rsidP="00F47708">
      <w:pPr>
        <w:pStyle w:val="BodyText"/>
        <w:rPr>
          <w:b/>
        </w:rPr>
      </w:pPr>
      <w:r w:rsidRPr="00452917">
        <w:rPr>
          <w:b/>
        </w:rPr>
        <w:t>Description</w:t>
      </w:r>
    </w:p>
    <w:p w14:paraId="6BCD982D" w14:textId="77777777" w:rsidR="00452917" w:rsidRPr="00452917" w:rsidRDefault="00452917" w:rsidP="00F47708">
      <w:pPr>
        <w:pStyle w:val="BodyText"/>
        <w:rPr>
          <w:b/>
        </w:rPr>
      </w:pPr>
    </w:p>
    <w:p w14:paraId="4953ED69" w14:textId="77777777" w:rsidR="00452917" w:rsidRPr="00452917" w:rsidRDefault="00452917" w:rsidP="00E53E87">
      <w:pPr>
        <w:pStyle w:val="BodyText"/>
        <w:tabs>
          <w:tab w:val="left" w:pos="5266"/>
          <w:tab w:val="left" w:pos="10080"/>
          <w:tab w:val="left" w:pos="10996"/>
        </w:tabs>
        <w:ind w:right="-230"/>
      </w:pPr>
      <w:r w:rsidRPr="00452917">
        <w:t>School:</w:t>
      </w:r>
      <w:r w:rsidRPr="00452917">
        <w:rPr>
          <w:u w:val="single"/>
        </w:rPr>
        <w:tab/>
      </w:r>
      <w:r w:rsidRPr="00452917">
        <w:t>Class/Grade:</w:t>
      </w:r>
      <w:r w:rsidRPr="00452917">
        <w:rPr>
          <w:u w:val="single"/>
        </w:rPr>
        <w:tab/>
      </w:r>
      <w:r w:rsidRPr="00452917">
        <w:t xml:space="preserve"> </w:t>
      </w:r>
    </w:p>
    <w:p w14:paraId="33C7A0C0" w14:textId="77777777" w:rsidR="00452917" w:rsidRPr="00F47708" w:rsidRDefault="00452917" w:rsidP="00E53E87">
      <w:pPr>
        <w:pStyle w:val="BodyText"/>
        <w:tabs>
          <w:tab w:val="left" w:pos="5266"/>
          <w:tab w:val="left" w:pos="10921"/>
          <w:tab w:val="left" w:pos="10996"/>
        </w:tabs>
        <w:ind w:right="-230"/>
      </w:pPr>
    </w:p>
    <w:p w14:paraId="0C6EA3CB" w14:textId="77777777" w:rsidR="00452917" w:rsidRPr="00F47708" w:rsidRDefault="00452917" w:rsidP="00E53E87">
      <w:pPr>
        <w:pStyle w:val="BodyText"/>
        <w:tabs>
          <w:tab w:val="left" w:pos="5266"/>
          <w:tab w:val="left" w:pos="10080"/>
          <w:tab w:val="left" w:pos="10996"/>
        </w:tabs>
        <w:ind w:right="-230"/>
        <w:rPr>
          <w:u w:val="single"/>
        </w:rPr>
      </w:pPr>
      <w:r w:rsidRPr="00F47708">
        <w:t>Lead</w:t>
      </w:r>
      <w:r w:rsidRPr="00F47708">
        <w:rPr>
          <w:spacing w:val="-4"/>
        </w:rPr>
        <w:t xml:space="preserve"> </w:t>
      </w:r>
      <w:r w:rsidRPr="00F47708">
        <w:t>Teacher:</w:t>
      </w:r>
      <w:r w:rsidRPr="00F47708">
        <w:rPr>
          <w:u w:val="single"/>
        </w:rPr>
        <w:tab/>
      </w:r>
      <w:r w:rsidRPr="00F47708">
        <w:t>Additional</w:t>
      </w:r>
      <w:r w:rsidRPr="00F47708">
        <w:rPr>
          <w:spacing w:val="-9"/>
        </w:rPr>
        <w:t xml:space="preserve"> </w:t>
      </w:r>
      <w:r w:rsidRPr="00F47708">
        <w:t>Staff:</w:t>
      </w:r>
      <w:r w:rsidRPr="00F47708">
        <w:rPr>
          <w:spacing w:val="-5"/>
        </w:rPr>
        <w:t xml:space="preserve"> </w:t>
      </w:r>
      <w:r w:rsidRPr="00F47708">
        <w:rPr>
          <w:u w:val="single"/>
        </w:rPr>
        <w:t xml:space="preserve"> </w:t>
      </w:r>
      <w:r w:rsidRPr="00F47708">
        <w:rPr>
          <w:u w:val="single"/>
        </w:rPr>
        <w:tab/>
      </w:r>
    </w:p>
    <w:p w14:paraId="0B8E6583" w14:textId="77777777" w:rsidR="00452917" w:rsidRPr="00F47708" w:rsidRDefault="00452917" w:rsidP="00E53E87">
      <w:pPr>
        <w:pStyle w:val="BodyText"/>
        <w:tabs>
          <w:tab w:val="left" w:pos="5266"/>
          <w:tab w:val="left" w:pos="10080"/>
          <w:tab w:val="left" w:pos="10996"/>
        </w:tabs>
        <w:ind w:right="-230"/>
        <w:rPr>
          <w:u w:val="single"/>
        </w:rPr>
      </w:pPr>
    </w:p>
    <w:p w14:paraId="70D8FFFE" w14:textId="77777777" w:rsidR="00452917" w:rsidRPr="00F47708" w:rsidRDefault="00452917" w:rsidP="00E53E87">
      <w:pPr>
        <w:pStyle w:val="BodyText"/>
        <w:tabs>
          <w:tab w:val="left" w:pos="10080"/>
          <w:tab w:val="left" w:pos="10996"/>
        </w:tabs>
        <w:ind w:right="-230"/>
      </w:pPr>
      <w:r w:rsidRPr="00F47708">
        <w:rPr>
          <w:spacing w:val="-1"/>
        </w:rPr>
        <w:t>Educational</w:t>
      </w:r>
      <w:r w:rsidRPr="00F47708">
        <w:rPr>
          <w:spacing w:val="-4"/>
        </w:rPr>
        <w:t xml:space="preserve"> </w:t>
      </w:r>
      <w:r w:rsidRPr="00F47708">
        <w:t>Objective:</w:t>
      </w:r>
      <w:r w:rsidRPr="00F47708">
        <w:rPr>
          <w:spacing w:val="-1"/>
        </w:rPr>
        <w:t xml:space="preserve"> </w:t>
      </w:r>
      <w:r w:rsidRPr="00F47708">
        <w:rPr>
          <w:u w:val="single"/>
        </w:rPr>
        <w:t xml:space="preserve"> </w:t>
      </w:r>
      <w:r w:rsidRPr="00F47708">
        <w:rPr>
          <w:u w:val="single"/>
        </w:rPr>
        <w:tab/>
      </w:r>
      <w:r w:rsidRPr="00F47708">
        <w:rPr>
          <w:w w:val="26"/>
          <w:u w:val="single"/>
        </w:rPr>
        <w:t xml:space="preserve"> </w:t>
      </w:r>
    </w:p>
    <w:p w14:paraId="4FE1B653" w14:textId="77777777" w:rsidR="00452917" w:rsidRPr="00F47708" w:rsidRDefault="00452917" w:rsidP="00E53E87">
      <w:pPr>
        <w:pStyle w:val="BodyText"/>
        <w:ind w:right="-230"/>
        <w:rPr>
          <w:sz w:val="16"/>
        </w:rPr>
      </w:pPr>
    </w:p>
    <w:p w14:paraId="211C5C28" w14:textId="77777777" w:rsidR="00452917" w:rsidRPr="00F47708" w:rsidRDefault="00452917" w:rsidP="00E53E87">
      <w:pPr>
        <w:pStyle w:val="BodyText"/>
        <w:tabs>
          <w:tab w:val="left" w:pos="9778"/>
        </w:tabs>
        <w:ind w:right="-230"/>
        <w:rPr>
          <w:u w:val="single"/>
        </w:rPr>
      </w:pPr>
      <w:r w:rsidRPr="00F47708">
        <w:t>Destination:</w:t>
      </w:r>
      <w:r w:rsidRPr="00F47708">
        <w:rPr>
          <w:spacing w:val="-1"/>
        </w:rPr>
        <w:t xml:space="preserve"> </w:t>
      </w:r>
      <w:r w:rsidRPr="00F47708">
        <w:rPr>
          <w:u w:val="single"/>
        </w:rPr>
        <w:t xml:space="preserve"> </w:t>
      </w:r>
      <w:r w:rsidRPr="00F47708">
        <w:rPr>
          <w:u w:val="single"/>
        </w:rPr>
        <w:tab/>
        <w:t xml:space="preserve">                        </w:t>
      </w:r>
    </w:p>
    <w:p w14:paraId="58082161" w14:textId="77777777" w:rsidR="00452917" w:rsidRPr="00F47708" w:rsidRDefault="00452917" w:rsidP="00E53E87">
      <w:pPr>
        <w:pStyle w:val="BodyText"/>
        <w:tabs>
          <w:tab w:val="left" w:pos="9778"/>
        </w:tabs>
        <w:ind w:right="-230"/>
      </w:pPr>
    </w:p>
    <w:p w14:paraId="4AF55E94" w14:textId="77777777" w:rsidR="00452917" w:rsidRPr="00F47708" w:rsidRDefault="00452917" w:rsidP="00E53E87">
      <w:pPr>
        <w:pStyle w:val="BodyText"/>
        <w:tabs>
          <w:tab w:val="left" w:pos="1427"/>
          <w:tab w:val="left" w:pos="1973"/>
          <w:tab w:val="left" w:pos="2823"/>
          <w:tab w:val="left" w:pos="5926"/>
          <w:tab w:val="left" w:pos="6153"/>
          <w:tab w:val="left" w:pos="9136"/>
          <w:tab w:val="left" w:pos="10620"/>
          <w:tab w:val="left" w:pos="10890"/>
        </w:tabs>
        <w:ind w:right="-230"/>
        <w:rPr>
          <w:u w:val="single"/>
        </w:rPr>
      </w:pPr>
      <w:r w:rsidRPr="00F47708">
        <w:rPr>
          <w:spacing w:val="-1"/>
        </w:rPr>
        <w:t>Date:</w:t>
      </w:r>
      <w:r w:rsidRPr="00F47708">
        <w:rPr>
          <w:spacing w:val="83"/>
          <w:u w:val="single"/>
        </w:rPr>
        <w:t xml:space="preserve">       </w:t>
      </w:r>
      <w:r w:rsidRPr="00F47708">
        <w:rPr>
          <w:u w:val="single"/>
        </w:rPr>
        <w:tab/>
        <w:t xml:space="preserve">                      </w:t>
      </w:r>
      <w:r w:rsidRPr="00F47708">
        <w:t xml:space="preserve">     Departure</w:t>
      </w:r>
      <w:r w:rsidRPr="00F47708">
        <w:rPr>
          <w:spacing w:val="-3"/>
        </w:rPr>
        <w:t xml:space="preserve"> </w:t>
      </w:r>
      <w:r w:rsidRPr="00F47708">
        <w:t>Time:</w:t>
      </w:r>
      <w:r w:rsidRPr="00F47708">
        <w:rPr>
          <w:u w:val="single"/>
        </w:rPr>
        <w:t xml:space="preserve">                                        </w:t>
      </w:r>
      <w:r w:rsidRPr="00F47708">
        <w:t>Return</w:t>
      </w:r>
      <w:r w:rsidRPr="00F47708">
        <w:rPr>
          <w:spacing w:val="-4"/>
        </w:rPr>
        <w:t xml:space="preserve"> </w:t>
      </w:r>
      <w:r w:rsidRPr="00F47708">
        <w:t xml:space="preserve">Time: </w:t>
      </w:r>
      <w:r w:rsidRPr="00F47708">
        <w:rPr>
          <w:u w:val="single"/>
        </w:rPr>
        <w:t xml:space="preserve">                                               </w:t>
      </w:r>
    </w:p>
    <w:p w14:paraId="423A3386" w14:textId="77777777" w:rsidR="00452917" w:rsidRPr="00F47708" w:rsidRDefault="00452917" w:rsidP="00E53E87">
      <w:pPr>
        <w:pStyle w:val="BodyText"/>
        <w:tabs>
          <w:tab w:val="left" w:pos="1427"/>
          <w:tab w:val="left" w:pos="1973"/>
          <w:tab w:val="left" w:pos="2823"/>
          <w:tab w:val="left" w:pos="5926"/>
          <w:tab w:val="left" w:pos="6153"/>
          <w:tab w:val="left" w:pos="9136"/>
        </w:tabs>
        <w:ind w:right="-230"/>
      </w:pPr>
    </w:p>
    <w:p w14:paraId="4DD77AC3" w14:textId="77777777" w:rsidR="00452917" w:rsidRPr="00F47708" w:rsidRDefault="00452917" w:rsidP="00E53E87">
      <w:pPr>
        <w:pStyle w:val="BodyText"/>
        <w:tabs>
          <w:tab w:val="left" w:pos="5230"/>
        </w:tabs>
        <w:ind w:right="-230"/>
        <w:rPr>
          <w:b/>
        </w:rPr>
      </w:pPr>
      <w:r w:rsidRPr="00F47708">
        <w:rPr>
          <w:b/>
        </w:rPr>
        <w:t>Travel and Accommodations</w:t>
      </w:r>
    </w:p>
    <w:p w14:paraId="5E8D77EF" w14:textId="77777777" w:rsidR="00452917" w:rsidRPr="00F47708" w:rsidRDefault="00452917" w:rsidP="00E53E87">
      <w:pPr>
        <w:pStyle w:val="BodyText"/>
        <w:tabs>
          <w:tab w:val="left" w:pos="5230"/>
        </w:tabs>
        <w:ind w:right="-230"/>
      </w:pPr>
    </w:p>
    <w:p w14:paraId="743EF7A5" w14:textId="77777777" w:rsidR="00452917" w:rsidRPr="00F47708" w:rsidRDefault="00452917" w:rsidP="00E53E87">
      <w:pPr>
        <w:pStyle w:val="BodyText"/>
        <w:tabs>
          <w:tab w:val="left" w:pos="5230"/>
        </w:tabs>
        <w:ind w:right="-230"/>
        <w:rPr>
          <w:u w:val="single"/>
        </w:rPr>
      </w:pPr>
      <w:r w:rsidRPr="00F47708">
        <w:t>Mode</w:t>
      </w:r>
      <w:r w:rsidRPr="00F47708">
        <w:rPr>
          <w:spacing w:val="-5"/>
        </w:rPr>
        <w:t xml:space="preserve"> </w:t>
      </w:r>
      <w:r w:rsidRPr="00F47708">
        <w:t>of</w:t>
      </w:r>
      <w:r w:rsidRPr="00F47708">
        <w:rPr>
          <w:spacing w:val="-5"/>
        </w:rPr>
        <w:t xml:space="preserve"> </w:t>
      </w:r>
      <w:r w:rsidRPr="00F47708">
        <w:t>Transportation:</w:t>
      </w:r>
      <w:r w:rsidRPr="00F47708">
        <w:rPr>
          <w:spacing w:val="-1"/>
        </w:rPr>
        <w:t xml:space="preserve"> </w:t>
      </w:r>
      <w:r w:rsidRPr="00F47708">
        <w:rPr>
          <w:u w:val="single"/>
        </w:rPr>
        <w:t xml:space="preserve">                                                 </w:t>
      </w:r>
      <w:r w:rsidRPr="00F47708">
        <w:rPr>
          <w:u w:val="single"/>
        </w:rPr>
        <w:tab/>
      </w:r>
    </w:p>
    <w:p w14:paraId="2EAF5D65" w14:textId="77777777" w:rsidR="00452917" w:rsidRPr="00F47708" w:rsidRDefault="00452917" w:rsidP="00E53E87">
      <w:pPr>
        <w:pStyle w:val="BodyText"/>
        <w:tabs>
          <w:tab w:val="left" w:pos="5230"/>
        </w:tabs>
        <w:ind w:right="-230"/>
        <w:rPr>
          <w:u w:val="single"/>
        </w:rPr>
      </w:pPr>
    </w:p>
    <w:p w14:paraId="189EA743" w14:textId="77777777" w:rsidR="00452917" w:rsidRPr="00F47708" w:rsidRDefault="00452917" w:rsidP="00E53E87">
      <w:pPr>
        <w:pStyle w:val="BodyText"/>
        <w:tabs>
          <w:tab w:val="left" w:pos="5230"/>
        </w:tabs>
        <w:ind w:right="-230"/>
        <w:rPr>
          <w:u w:val="single"/>
        </w:rPr>
      </w:pPr>
      <w:r w:rsidRPr="00F47708">
        <w:t xml:space="preserve">Accommodations: </w:t>
      </w:r>
      <w:r w:rsidRPr="00F47708">
        <w:rPr>
          <w:u w:val="single"/>
        </w:rPr>
        <w:t xml:space="preserve">                                                                                                                                                           </w:t>
      </w:r>
    </w:p>
    <w:p w14:paraId="19837854" w14:textId="77777777" w:rsidR="00452917" w:rsidRPr="00F47708" w:rsidRDefault="00452917" w:rsidP="00E53E87">
      <w:pPr>
        <w:pStyle w:val="BodyText"/>
        <w:tabs>
          <w:tab w:val="left" w:pos="5230"/>
        </w:tabs>
        <w:ind w:right="-230"/>
        <w:rPr>
          <w:u w:val="single"/>
        </w:rPr>
      </w:pPr>
    </w:p>
    <w:p w14:paraId="63ABF0D3" w14:textId="77777777" w:rsidR="00452917" w:rsidRPr="00F47708" w:rsidRDefault="00452917" w:rsidP="00E53E87">
      <w:pPr>
        <w:pStyle w:val="BodyText"/>
        <w:tabs>
          <w:tab w:val="left" w:pos="2553"/>
          <w:tab w:val="left" w:pos="3196"/>
          <w:tab w:val="left" w:pos="3633"/>
          <w:tab w:val="left" w:pos="4656"/>
          <w:tab w:val="left" w:pos="6745"/>
          <w:tab w:val="left" w:pos="9747"/>
          <w:tab w:val="left" w:pos="10260"/>
        </w:tabs>
        <w:ind w:right="-230"/>
        <w:rPr>
          <w:u w:val="single"/>
        </w:rPr>
      </w:pPr>
      <w:r w:rsidRPr="00F47708">
        <w:t>Travel:</w:t>
      </w:r>
      <w:r w:rsidRPr="00F47708">
        <w:rPr>
          <w:spacing w:val="52"/>
        </w:rPr>
        <w:t xml:space="preserve"> </w:t>
      </w:r>
      <w:r w:rsidRPr="00F47708">
        <w:t>$</w:t>
      </w:r>
      <w:r w:rsidRPr="00F47708">
        <w:rPr>
          <w:u w:val="single"/>
        </w:rPr>
        <w:tab/>
        <w:t xml:space="preserve">                                                                </w:t>
      </w:r>
      <w:r w:rsidRPr="00F47708">
        <w:t>Meals:</w:t>
      </w:r>
      <w:r w:rsidRPr="00F47708">
        <w:rPr>
          <w:spacing w:val="-2"/>
        </w:rPr>
        <w:t xml:space="preserve"> </w:t>
      </w:r>
      <w:r w:rsidRPr="00F47708">
        <w:t>$</w:t>
      </w:r>
      <w:r w:rsidRPr="00F47708">
        <w:rPr>
          <w:u w:val="single"/>
        </w:rPr>
        <w:tab/>
        <w:t xml:space="preserve">                                                                                     </w:t>
      </w:r>
    </w:p>
    <w:p w14:paraId="5642C556" w14:textId="77777777" w:rsidR="00452917" w:rsidRPr="00F47708" w:rsidRDefault="00452917" w:rsidP="00E53E87">
      <w:pPr>
        <w:pStyle w:val="BodyText"/>
        <w:tabs>
          <w:tab w:val="left" w:pos="2553"/>
          <w:tab w:val="left" w:pos="3196"/>
          <w:tab w:val="left" w:pos="3633"/>
          <w:tab w:val="left" w:pos="4656"/>
          <w:tab w:val="left" w:pos="6745"/>
          <w:tab w:val="left" w:pos="9747"/>
          <w:tab w:val="left" w:pos="10138"/>
        </w:tabs>
        <w:ind w:right="-230"/>
      </w:pPr>
    </w:p>
    <w:p w14:paraId="5A9969A7" w14:textId="77777777" w:rsidR="00452917" w:rsidRPr="00F47708" w:rsidRDefault="00452917" w:rsidP="00E53E87">
      <w:pPr>
        <w:pStyle w:val="BodyText"/>
        <w:tabs>
          <w:tab w:val="left" w:pos="2553"/>
          <w:tab w:val="left" w:pos="3196"/>
          <w:tab w:val="left" w:pos="3633"/>
          <w:tab w:val="left" w:pos="4656"/>
          <w:tab w:val="left" w:pos="6745"/>
          <w:tab w:val="left" w:pos="9747"/>
          <w:tab w:val="left" w:pos="10138"/>
          <w:tab w:val="left" w:pos="10530"/>
        </w:tabs>
        <w:ind w:right="-230"/>
        <w:rPr>
          <w:u w:val="single"/>
        </w:rPr>
      </w:pPr>
      <w:r w:rsidRPr="00F47708">
        <w:t>Other:</w:t>
      </w:r>
      <w:r w:rsidRPr="00F47708">
        <w:rPr>
          <w:spacing w:val="-5"/>
        </w:rPr>
        <w:t xml:space="preserve"> </w:t>
      </w:r>
      <w:r w:rsidRPr="00F47708">
        <w:t>$</w:t>
      </w:r>
      <w:r w:rsidRPr="00F47708">
        <w:rPr>
          <w:u w:val="single"/>
        </w:rPr>
        <w:t xml:space="preserve"> </w:t>
      </w:r>
      <w:r w:rsidRPr="00F47708">
        <w:rPr>
          <w:u w:val="single"/>
        </w:rPr>
        <w:tab/>
        <w:t xml:space="preserve">                                                               </w:t>
      </w:r>
      <w:r w:rsidRPr="00F47708">
        <w:t xml:space="preserve"> Total</w:t>
      </w:r>
      <w:r w:rsidRPr="00F47708">
        <w:rPr>
          <w:spacing w:val="-3"/>
        </w:rPr>
        <w:t xml:space="preserve"> </w:t>
      </w:r>
      <w:r w:rsidRPr="00F47708">
        <w:t>Cost:</w:t>
      </w:r>
      <w:r w:rsidRPr="00F47708">
        <w:rPr>
          <w:spacing w:val="51"/>
        </w:rPr>
        <w:t xml:space="preserve"> </w:t>
      </w:r>
      <w:r w:rsidRPr="00F47708">
        <w:t>$</w:t>
      </w:r>
      <w:r w:rsidRPr="00F47708">
        <w:rPr>
          <w:u w:val="single"/>
        </w:rPr>
        <w:tab/>
        <w:t xml:space="preserve">                                       </w:t>
      </w:r>
    </w:p>
    <w:p w14:paraId="4A771DB5" w14:textId="77777777" w:rsidR="00452917" w:rsidRPr="00F47708" w:rsidRDefault="00452917" w:rsidP="00E53E87">
      <w:pPr>
        <w:pStyle w:val="BodyText"/>
        <w:tabs>
          <w:tab w:val="left" w:pos="2553"/>
          <w:tab w:val="left" w:pos="3196"/>
          <w:tab w:val="left" w:pos="3633"/>
          <w:tab w:val="left" w:pos="4656"/>
          <w:tab w:val="left" w:pos="6745"/>
          <w:tab w:val="left" w:pos="9747"/>
          <w:tab w:val="left" w:pos="10138"/>
        </w:tabs>
        <w:ind w:right="-230"/>
        <w:rPr>
          <w:b/>
        </w:rPr>
      </w:pPr>
    </w:p>
    <w:p w14:paraId="56BB9420" w14:textId="77777777" w:rsidR="00452917" w:rsidRPr="00F47708" w:rsidRDefault="00452917" w:rsidP="00E53E87">
      <w:pPr>
        <w:pStyle w:val="BodyText"/>
        <w:tabs>
          <w:tab w:val="left" w:pos="2553"/>
          <w:tab w:val="left" w:pos="3196"/>
          <w:tab w:val="left" w:pos="3633"/>
          <w:tab w:val="left" w:pos="4656"/>
          <w:tab w:val="left" w:pos="6745"/>
          <w:tab w:val="left" w:pos="9747"/>
          <w:tab w:val="left" w:pos="10138"/>
        </w:tabs>
        <w:ind w:right="-230"/>
        <w:rPr>
          <w:b/>
        </w:rPr>
      </w:pPr>
      <w:r w:rsidRPr="00F47708">
        <w:rPr>
          <w:b/>
        </w:rPr>
        <w:t>Student Information</w:t>
      </w:r>
    </w:p>
    <w:p w14:paraId="752E74A0" w14:textId="77777777" w:rsidR="00452917" w:rsidRPr="00F47708" w:rsidRDefault="00452917" w:rsidP="00E53E87">
      <w:pPr>
        <w:pStyle w:val="BodyText"/>
        <w:tabs>
          <w:tab w:val="left" w:pos="2553"/>
          <w:tab w:val="left" w:pos="3196"/>
          <w:tab w:val="left" w:pos="3633"/>
          <w:tab w:val="left" w:pos="4656"/>
          <w:tab w:val="left" w:pos="6745"/>
          <w:tab w:val="left" w:pos="9747"/>
          <w:tab w:val="left" w:pos="10138"/>
        </w:tabs>
        <w:ind w:right="-230"/>
        <w:rPr>
          <w:b/>
        </w:rPr>
      </w:pPr>
    </w:p>
    <w:p w14:paraId="123D18A3" w14:textId="77777777" w:rsidR="00452917" w:rsidRPr="00F47708" w:rsidRDefault="00452917" w:rsidP="00E53E87">
      <w:pPr>
        <w:pStyle w:val="BodyText"/>
        <w:tabs>
          <w:tab w:val="left" w:pos="2553"/>
          <w:tab w:val="left" w:pos="3196"/>
          <w:tab w:val="left" w:pos="3633"/>
          <w:tab w:val="left" w:pos="4656"/>
          <w:tab w:val="left" w:pos="6745"/>
          <w:tab w:val="left" w:pos="9747"/>
          <w:tab w:val="left" w:pos="10138"/>
        </w:tabs>
        <w:ind w:right="-230"/>
        <w:rPr>
          <w:u w:val="single"/>
        </w:rPr>
      </w:pPr>
      <w:r w:rsidRPr="00F47708">
        <w:t>Name:</w:t>
      </w:r>
      <w:r w:rsidRPr="00F47708">
        <w:rPr>
          <w:u w:val="single"/>
        </w:rPr>
        <w:t xml:space="preserve">                                                                                                                                                                                      </w:t>
      </w:r>
    </w:p>
    <w:p w14:paraId="4CE6D817" w14:textId="77777777" w:rsidR="00452917" w:rsidRPr="00F47708" w:rsidRDefault="00452917" w:rsidP="00E53E87">
      <w:pPr>
        <w:pStyle w:val="BodyText"/>
        <w:tabs>
          <w:tab w:val="left" w:pos="2553"/>
          <w:tab w:val="left" w:pos="3196"/>
          <w:tab w:val="left" w:pos="3633"/>
          <w:tab w:val="left" w:pos="4656"/>
          <w:tab w:val="left" w:pos="6745"/>
          <w:tab w:val="left" w:pos="9747"/>
          <w:tab w:val="left" w:pos="10138"/>
        </w:tabs>
        <w:ind w:right="-230"/>
        <w:rPr>
          <w:u w:val="single"/>
        </w:rPr>
      </w:pPr>
    </w:p>
    <w:p w14:paraId="4EFCD102" w14:textId="77777777" w:rsidR="00452917" w:rsidRPr="00F47708" w:rsidRDefault="00452917" w:rsidP="00E53E87">
      <w:pPr>
        <w:pStyle w:val="BodyText"/>
        <w:tabs>
          <w:tab w:val="left" w:pos="2553"/>
          <w:tab w:val="left" w:pos="3196"/>
          <w:tab w:val="left" w:pos="3633"/>
          <w:tab w:val="left" w:pos="4656"/>
          <w:tab w:val="left" w:pos="6745"/>
          <w:tab w:val="left" w:pos="9747"/>
          <w:tab w:val="left" w:pos="10138"/>
          <w:tab w:val="left" w:pos="10980"/>
        </w:tabs>
        <w:ind w:right="-230"/>
        <w:rPr>
          <w:u w:val="single"/>
        </w:rPr>
      </w:pPr>
      <w:r w:rsidRPr="00F47708">
        <w:t>Address:</w:t>
      </w:r>
      <w:r w:rsidRPr="00F47708">
        <w:rPr>
          <w:u w:val="single"/>
        </w:rPr>
        <w:t xml:space="preserve">                                                                                                                                                                          </w:t>
      </w:r>
    </w:p>
    <w:p w14:paraId="53EB0DB8" w14:textId="77777777" w:rsidR="00452917" w:rsidRPr="00F47708" w:rsidRDefault="00452917" w:rsidP="00E53E87">
      <w:pPr>
        <w:pStyle w:val="BodyText"/>
        <w:tabs>
          <w:tab w:val="left" w:pos="2553"/>
          <w:tab w:val="left" w:pos="3196"/>
          <w:tab w:val="left" w:pos="3633"/>
          <w:tab w:val="left" w:pos="4656"/>
          <w:tab w:val="left" w:pos="6745"/>
          <w:tab w:val="left" w:pos="9747"/>
          <w:tab w:val="left" w:pos="10138"/>
        </w:tabs>
        <w:ind w:right="-230"/>
        <w:rPr>
          <w:u w:val="single"/>
        </w:rPr>
      </w:pPr>
    </w:p>
    <w:p w14:paraId="7B7A3D6F" w14:textId="77777777" w:rsidR="00452917" w:rsidRPr="00F47708" w:rsidRDefault="00452917" w:rsidP="00E53E87">
      <w:pPr>
        <w:pStyle w:val="BodyText"/>
        <w:tabs>
          <w:tab w:val="left" w:pos="2553"/>
          <w:tab w:val="left" w:pos="3196"/>
          <w:tab w:val="left" w:pos="3633"/>
          <w:tab w:val="left" w:pos="4656"/>
          <w:tab w:val="left" w:pos="6745"/>
          <w:tab w:val="left" w:pos="9747"/>
          <w:tab w:val="left" w:pos="10138"/>
        </w:tabs>
        <w:ind w:right="-230"/>
      </w:pPr>
      <w:r w:rsidRPr="00F47708">
        <w:t xml:space="preserve">Phone Number: </w:t>
      </w:r>
      <w:r w:rsidRPr="00F47708">
        <w:rPr>
          <w:u w:val="single"/>
        </w:rPr>
        <w:t xml:space="preserve">                             </w:t>
      </w:r>
      <w:r w:rsidRPr="00F47708">
        <w:t xml:space="preserve">  Emergency Contact and Phone Number:</w:t>
      </w:r>
      <w:r w:rsidRPr="00F47708">
        <w:rPr>
          <w:u w:val="single"/>
        </w:rPr>
        <w:t xml:space="preserve">                                                                </w:t>
      </w:r>
      <w:r w:rsidRPr="00F47708">
        <w:t xml:space="preserve"> </w:t>
      </w:r>
    </w:p>
    <w:p w14:paraId="1B93B341" w14:textId="77777777" w:rsidR="00452917" w:rsidRPr="00F47708" w:rsidRDefault="00452917" w:rsidP="00E53E87">
      <w:pPr>
        <w:pStyle w:val="BodyText"/>
        <w:ind w:right="-230"/>
        <w:rPr>
          <w:b/>
        </w:rPr>
      </w:pPr>
    </w:p>
    <w:p w14:paraId="0C5075B2" w14:textId="77777777" w:rsidR="00452917" w:rsidRPr="00F47708" w:rsidRDefault="00452917" w:rsidP="00E53E87">
      <w:pPr>
        <w:pStyle w:val="BodyText"/>
        <w:ind w:right="-230"/>
        <w:jc w:val="both"/>
        <w:rPr>
          <w:sz w:val="19"/>
        </w:rPr>
      </w:pPr>
      <w:r w:rsidRPr="00F47708">
        <w:rPr>
          <w:b/>
        </w:rPr>
        <w:t xml:space="preserve">Health Information Update: </w:t>
      </w:r>
      <w:r w:rsidRPr="00F47708">
        <w:t>Please contact the school to provide any additional medical information that may affect participation in this activity and which may not be included on the Student Health Form that is on</w:t>
      </w:r>
      <w:r w:rsidRPr="00F47708">
        <w:rPr>
          <w:spacing w:val="-2"/>
        </w:rPr>
        <w:t xml:space="preserve"> </w:t>
      </w:r>
      <w:r w:rsidRPr="00F47708">
        <w:t>file</w:t>
      </w:r>
      <w:r w:rsidRPr="00F47708">
        <w:rPr>
          <w:spacing w:val="-1"/>
        </w:rPr>
        <w:t xml:space="preserve"> </w:t>
      </w:r>
      <w:r w:rsidRPr="00F47708">
        <w:t>at</w:t>
      </w:r>
      <w:r w:rsidRPr="00F47708">
        <w:rPr>
          <w:spacing w:val="-1"/>
        </w:rPr>
        <w:t xml:space="preserve"> </w:t>
      </w:r>
      <w:r w:rsidRPr="00F47708">
        <w:t>the</w:t>
      </w:r>
      <w:r w:rsidRPr="00F47708">
        <w:rPr>
          <w:spacing w:val="-1"/>
        </w:rPr>
        <w:t xml:space="preserve"> </w:t>
      </w:r>
      <w:r w:rsidRPr="00F47708">
        <w:t>school.</w:t>
      </w:r>
      <w:r w:rsidRPr="00F47708">
        <w:rPr>
          <w:sz w:val="19"/>
        </w:rPr>
        <w:t xml:space="preserve"> </w:t>
      </w:r>
    </w:p>
    <w:p w14:paraId="05BFE02B" w14:textId="77777777" w:rsidR="00452917" w:rsidRPr="00F47708" w:rsidRDefault="00452917" w:rsidP="00E53E87">
      <w:pPr>
        <w:pStyle w:val="BodyText"/>
        <w:ind w:right="-230"/>
        <w:rPr>
          <w:sz w:val="19"/>
        </w:rPr>
      </w:pPr>
    </w:p>
    <w:p w14:paraId="2D07956F" w14:textId="77777777" w:rsidR="00452917" w:rsidRPr="00F47708" w:rsidRDefault="00452917" w:rsidP="00E53E87">
      <w:pPr>
        <w:pStyle w:val="BodyText"/>
        <w:ind w:right="-230"/>
        <w:jc w:val="both"/>
        <w:rPr>
          <w:b/>
          <w:i/>
        </w:rPr>
      </w:pPr>
      <w:r w:rsidRPr="00F47708">
        <w:rPr>
          <w:b/>
          <w:i/>
        </w:rPr>
        <w:t>Students</w:t>
      </w:r>
      <w:r w:rsidRPr="00F47708">
        <w:rPr>
          <w:b/>
          <w:i/>
          <w:spacing w:val="-4"/>
        </w:rPr>
        <w:t xml:space="preserve"> </w:t>
      </w:r>
      <w:r w:rsidRPr="00F47708">
        <w:rPr>
          <w:b/>
          <w:i/>
        </w:rPr>
        <w:t>are</w:t>
      </w:r>
      <w:r w:rsidRPr="00F47708">
        <w:rPr>
          <w:b/>
          <w:i/>
          <w:spacing w:val="-3"/>
        </w:rPr>
        <w:t xml:space="preserve"> </w:t>
      </w:r>
      <w:r w:rsidRPr="00F47708">
        <w:rPr>
          <w:b/>
          <w:i/>
        </w:rPr>
        <w:t>expected</w:t>
      </w:r>
      <w:r w:rsidRPr="00F47708">
        <w:rPr>
          <w:b/>
          <w:i/>
          <w:spacing w:val="-4"/>
        </w:rPr>
        <w:t xml:space="preserve"> </w:t>
      </w:r>
      <w:r w:rsidRPr="00F47708">
        <w:rPr>
          <w:b/>
          <w:i/>
        </w:rPr>
        <w:t>to</w:t>
      </w:r>
      <w:r w:rsidRPr="00F47708">
        <w:rPr>
          <w:b/>
          <w:i/>
          <w:spacing w:val="-3"/>
        </w:rPr>
        <w:t xml:space="preserve"> </w:t>
      </w:r>
      <w:r w:rsidRPr="00F47708">
        <w:rPr>
          <w:b/>
          <w:i/>
        </w:rPr>
        <w:t>behave</w:t>
      </w:r>
      <w:r w:rsidRPr="00F47708">
        <w:rPr>
          <w:b/>
          <w:i/>
          <w:spacing w:val="-4"/>
        </w:rPr>
        <w:t xml:space="preserve"> </w:t>
      </w:r>
      <w:r w:rsidRPr="00F47708">
        <w:rPr>
          <w:b/>
          <w:i/>
        </w:rPr>
        <w:t>in</w:t>
      </w:r>
      <w:r w:rsidRPr="00F47708">
        <w:rPr>
          <w:b/>
          <w:i/>
          <w:spacing w:val="-3"/>
        </w:rPr>
        <w:t xml:space="preserve"> </w:t>
      </w:r>
      <w:r w:rsidRPr="00F47708">
        <w:rPr>
          <w:b/>
          <w:i/>
        </w:rPr>
        <w:t>the</w:t>
      </w:r>
      <w:r w:rsidRPr="00F47708">
        <w:rPr>
          <w:b/>
          <w:i/>
          <w:spacing w:val="-4"/>
        </w:rPr>
        <w:t xml:space="preserve"> </w:t>
      </w:r>
      <w:r w:rsidRPr="00F47708">
        <w:rPr>
          <w:b/>
          <w:i/>
        </w:rPr>
        <w:t>same</w:t>
      </w:r>
      <w:r w:rsidRPr="00F47708">
        <w:rPr>
          <w:b/>
          <w:i/>
          <w:spacing w:val="-3"/>
        </w:rPr>
        <w:t xml:space="preserve"> </w:t>
      </w:r>
      <w:r w:rsidRPr="00F47708">
        <w:rPr>
          <w:b/>
          <w:i/>
        </w:rPr>
        <w:t>manner</w:t>
      </w:r>
      <w:r w:rsidRPr="00F47708">
        <w:rPr>
          <w:b/>
          <w:i/>
          <w:spacing w:val="-4"/>
        </w:rPr>
        <w:t xml:space="preserve"> </w:t>
      </w:r>
      <w:r w:rsidRPr="00F47708">
        <w:rPr>
          <w:b/>
          <w:i/>
        </w:rPr>
        <w:t>as</w:t>
      </w:r>
      <w:r w:rsidRPr="00F47708">
        <w:rPr>
          <w:b/>
          <w:i/>
          <w:spacing w:val="-3"/>
        </w:rPr>
        <w:t xml:space="preserve"> </w:t>
      </w:r>
      <w:r w:rsidRPr="00F47708">
        <w:rPr>
          <w:b/>
          <w:i/>
        </w:rPr>
        <w:t>they</w:t>
      </w:r>
      <w:r w:rsidRPr="00F47708">
        <w:rPr>
          <w:b/>
          <w:i/>
          <w:spacing w:val="-4"/>
        </w:rPr>
        <w:t xml:space="preserve"> </w:t>
      </w:r>
      <w:r w:rsidRPr="00F47708">
        <w:rPr>
          <w:b/>
          <w:i/>
        </w:rPr>
        <w:t>would</w:t>
      </w:r>
      <w:r w:rsidRPr="00F47708">
        <w:rPr>
          <w:b/>
          <w:i/>
          <w:spacing w:val="-3"/>
        </w:rPr>
        <w:t xml:space="preserve"> </w:t>
      </w:r>
      <w:r w:rsidRPr="00F47708">
        <w:rPr>
          <w:b/>
          <w:i/>
        </w:rPr>
        <w:t>if</w:t>
      </w:r>
      <w:r w:rsidRPr="00F47708">
        <w:rPr>
          <w:b/>
          <w:i/>
          <w:spacing w:val="-4"/>
        </w:rPr>
        <w:t xml:space="preserve"> </w:t>
      </w:r>
      <w:r w:rsidRPr="00F47708">
        <w:rPr>
          <w:b/>
          <w:i/>
        </w:rPr>
        <w:t>they</w:t>
      </w:r>
      <w:r w:rsidRPr="00F47708">
        <w:rPr>
          <w:b/>
          <w:i/>
          <w:spacing w:val="-4"/>
        </w:rPr>
        <w:t xml:space="preserve"> </w:t>
      </w:r>
      <w:r w:rsidRPr="00F47708">
        <w:rPr>
          <w:b/>
          <w:i/>
        </w:rPr>
        <w:t>were</w:t>
      </w:r>
      <w:r w:rsidRPr="00F47708">
        <w:rPr>
          <w:b/>
          <w:i/>
          <w:spacing w:val="-3"/>
        </w:rPr>
        <w:t xml:space="preserve"> </w:t>
      </w:r>
      <w:r w:rsidRPr="00F47708">
        <w:rPr>
          <w:b/>
          <w:i/>
        </w:rPr>
        <w:t>in</w:t>
      </w:r>
      <w:r w:rsidRPr="00F47708">
        <w:rPr>
          <w:b/>
          <w:i/>
          <w:spacing w:val="-4"/>
        </w:rPr>
        <w:t xml:space="preserve"> </w:t>
      </w:r>
      <w:r w:rsidRPr="00F47708">
        <w:rPr>
          <w:b/>
          <w:i/>
        </w:rPr>
        <w:t>school</w:t>
      </w:r>
      <w:r w:rsidRPr="00F47708">
        <w:rPr>
          <w:b/>
          <w:i/>
          <w:spacing w:val="-3"/>
        </w:rPr>
        <w:t xml:space="preserve"> </w:t>
      </w:r>
      <w:r w:rsidRPr="00F47708">
        <w:rPr>
          <w:b/>
          <w:i/>
        </w:rPr>
        <w:t>during</w:t>
      </w:r>
      <w:r w:rsidRPr="00F47708">
        <w:rPr>
          <w:b/>
          <w:i/>
          <w:spacing w:val="-4"/>
        </w:rPr>
        <w:t xml:space="preserve"> </w:t>
      </w:r>
      <w:r w:rsidRPr="00F47708">
        <w:rPr>
          <w:b/>
          <w:i/>
        </w:rPr>
        <w:t>a</w:t>
      </w:r>
      <w:r w:rsidRPr="00F47708">
        <w:rPr>
          <w:b/>
          <w:i/>
          <w:spacing w:val="-3"/>
        </w:rPr>
        <w:t xml:space="preserve"> </w:t>
      </w:r>
      <w:r w:rsidRPr="00F47708">
        <w:rPr>
          <w:b/>
          <w:i/>
        </w:rPr>
        <w:t>regular</w:t>
      </w:r>
      <w:r w:rsidRPr="00F47708">
        <w:rPr>
          <w:b/>
          <w:i/>
          <w:spacing w:val="-4"/>
        </w:rPr>
        <w:t xml:space="preserve"> </w:t>
      </w:r>
      <w:r w:rsidRPr="00F47708">
        <w:rPr>
          <w:b/>
          <w:i/>
        </w:rPr>
        <w:t>school</w:t>
      </w:r>
      <w:r w:rsidRPr="00F47708">
        <w:rPr>
          <w:b/>
          <w:i/>
          <w:spacing w:val="-3"/>
        </w:rPr>
        <w:t xml:space="preserve"> </w:t>
      </w:r>
      <w:r w:rsidRPr="00F47708">
        <w:rPr>
          <w:b/>
          <w:i/>
        </w:rPr>
        <w:t>day.</w:t>
      </w:r>
      <w:r w:rsidRPr="00F47708">
        <w:rPr>
          <w:b/>
          <w:i/>
          <w:spacing w:val="1"/>
        </w:rPr>
        <w:t xml:space="preserve"> </w:t>
      </w:r>
      <w:r w:rsidRPr="00F47708">
        <w:rPr>
          <w:b/>
          <w:i/>
        </w:rPr>
        <w:t>School regulations, behaviour policies, etc. shall apply, as explained to them by the staff supervisors and shall be extended</w:t>
      </w:r>
      <w:r w:rsidRPr="00F47708">
        <w:rPr>
          <w:b/>
          <w:i/>
          <w:spacing w:val="-2"/>
        </w:rPr>
        <w:t xml:space="preserve"> </w:t>
      </w:r>
      <w:r w:rsidRPr="00F47708">
        <w:rPr>
          <w:b/>
          <w:i/>
        </w:rPr>
        <w:t>to</w:t>
      </w:r>
      <w:r w:rsidRPr="00F47708">
        <w:rPr>
          <w:b/>
          <w:i/>
          <w:spacing w:val="-1"/>
        </w:rPr>
        <w:t xml:space="preserve"> </w:t>
      </w:r>
      <w:r w:rsidRPr="00F47708">
        <w:rPr>
          <w:b/>
          <w:i/>
        </w:rPr>
        <w:t>cover</w:t>
      </w:r>
      <w:r w:rsidRPr="00F47708">
        <w:rPr>
          <w:b/>
          <w:i/>
          <w:spacing w:val="-1"/>
        </w:rPr>
        <w:t xml:space="preserve"> </w:t>
      </w:r>
      <w:r w:rsidRPr="00F47708">
        <w:rPr>
          <w:b/>
          <w:i/>
        </w:rPr>
        <w:t>the</w:t>
      </w:r>
      <w:r w:rsidRPr="00F47708">
        <w:rPr>
          <w:b/>
          <w:i/>
          <w:spacing w:val="-2"/>
        </w:rPr>
        <w:t xml:space="preserve"> </w:t>
      </w:r>
      <w:r w:rsidRPr="00F47708">
        <w:rPr>
          <w:b/>
          <w:i/>
        </w:rPr>
        <w:t>duration</w:t>
      </w:r>
      <w:r w:rsidRPr="00F47708">
        <w:rPr>
          <w:b/>
          <w:i/>
          <w:spacing w:val="-1"/>
        </w:rPr>
        <w:t xml:space="preserve"> </w:t>
      </w:r>
      <w:r w:rsidRPr="00F47708">
        <w:rPr>
          <w:b/>
          <w:i/>
        </w:rPr>
        <w:t>of</w:t>
      </w:r>
      <w:r w:rsidRPr="00F47708">
        <w:rPr>
          <w:b/>
          <w:i/>
          <w:spacing w:val="-1"/>
        </w:rPr>
        <w:t xml:space="preserve"> </w:t>
      </w:r>
      <w:r w:rsidRPr="00F47708">
        <w:rPr>
          <w:b/>
          <w:i/>
        </w:rPr>
        <w:t>the</w:t>
      </w:r>
      <w:r w:rsidRPr="00F47708">
        <w:rPr>
          <w:b/>
          <w:i/>
          <w:spacing w:val="-2"/>
        </w:rPr>
        <w:t xml:space="preserve"> </w:t>
      </w:r>
      <w:r w:rsidRPr="00F47708">
        <w:rPr>
          <w:b/>
          <w:i/>
        </w:rPr>
        <w:t>field</w:t>
      </w:r>
      <w:r w:rsidRPr="00F47708">
        <w:rPr>
          <w:b/>
          <w:i/>
          <w:spacing w:val="-1"/>
        </w:rPr>
        <w:t xml:space="preserve"> </w:t>
      </w:r>
      <w:r w:rsidRPr="00F47708">
        <w:rPr>
          <w:b/>
          <w:i/>
        </w:rPr>
        <w:t>trip,</w:t>
      </w:r>
      <w:r w:rsidRPr="00F47708">
        <w:rPr>
          <w:b/>
          <w:i/>
          <w:spacing w:val="-1"/>
        </w:rPr>
        <w:t xml:space="preserve"> </w:t>
      </w:r>
      <w:r w:rsidRPr="00F47708">
        <w:rPr>
          <w:b/>
          <w:i/>
        </w:rPr>
        <w:t>evenings</w:t>
      </w:r>
      <w:r w:rsidRPr="00F47708">
        <w:rPr>
          <w:b/>
          <w:i/>
          <w:spacing w:val="-2"/>
        </w:rPr>
        <w:t xml:space="preserve"> </w:t>
      </w:r>
      <w:r w:rsidRPr="00F47708">
        <w:rPr>
          <w:b/>
          <w:i/>
        </w:rPr>
        <w:t>included.</w:t>
      </w:r>
    </w:p>
    <w:p w14:paraId="16FC8590" w14:textId="77777777" w:rsidR="00452917" w:rsidRPr="00F47708" w:rsidRDefault="00452917" w:rsidP="00E53E87">
      <w:pPr>
        <w:pStyle w:val="BodyText"/>
        <w:ind w:right="-230"/>
        <w:rPr>
          <w:sz w:val="21"/>
        </w:rPr>
      </w:pPr>
    </w:p>
    <w:p w14:paraId="709CAEAA" w14:textId="77777777" w:rsidR="00452917" w:rsidRPr="000A36CC" w:rsidRDefault="00452917" w:rsidP="00E53E87">
      <w:pPr>
        <w:ind w:right="-230"/>
      </w:pPr>
      <w:r w:rsidRPr="000A36CC">
        <w:rPr>
          <w:rFonts w:eastAsia="Times New Roman"/>
          <w:b/>
        </w:rPr>
        <w:t>RISK STATEMENT:</w:t>
      </w:r>
    </w:p>
    <w:p w14:paraId="45E5A94B" w14:textId="77777777" w:rsidR="00452917" w:rsidRPr="00F47708" w:rsidRDefault="00452917" w:rsidP="00E53E87">
      <w:pPr>
        <w:ind w:right="-230"/>
        <w:rPr>
          <w:sz w:val="20"/>
          <w:szCs w:val="20"/>
        </w:rPr>
      </w:pPr>
    </w:p>
    <w:p w14:paraId="169C6DB4" w14:textId="77777777" w:rsidR="00452917" w:rsidRPr="00F47708" w:rsidRDefault="00452917" w:rsidP="00E53E87">
      <w:pPr>
        <w:ind w:right="-230"/>
        <w:jc w:val="both"/>
        <w:rPr>
          <w:sz w:val="20"/>
          <w:szCs w:val="20"/>
          <w:shd w:val="clear" w:color="auto" w:fill="FFFFFF"/>
        </w:rPr>
      </w:pPr>
      <w:r w:rsidRPr="00F47708">
        <w:rPr>
          <w:sz w:val="20"/>
          <w:szCs w:val="20"/>
        </w:rPr>
        <w:t xml:space="preserve">All activities have an inherent risk of injury; this includes activities students take part in on education field trips. </w:t>
      </w:r>
      <w:r w:rsidRPr="00F47708">
        <w:rPr>
          <w:sz w:val="20"/>
          <w:szCs w:val="20"/>
          <w:shd w:val="clear" w:color="auto" w:fill="FFFFFF"/>
        </w:rPr>
        <w:t>One very important part of effective planning requires that parents be informed of the risks associated with the proposed activity and give permission for their child to participate.  This is accomplished by using a Permission/Informed Consent form provided by Niagara Catholic. The purpose of Informed Consent is to demonstrate that the school board acts as “a reasonable and prudent person” in informing the participant and his/her parents that there are inherent risks associated with specific activities, and that certain injuries may result if the student participated. Common risks that are inherent to activities include but are not limited to:</w:t>
      </w:r>
    </w:p>
    <w:p w14:paraId="0A294280" w14:textId="77777777" w:rsidR="00452917" w:rsidRPr="00F47708" w:rsidRDefault="00452917" w:rsidP="00E53E87">
      <w:pPr>
        <w:ind w:right="-230"/>
        <w:rPr>
          <w:sz w:val="20"/>
          <w:szCs w:val="20"/>
          <w:shd w:val="clear" w:color="auto" w:fill="FFFFFF"/>
        </w:rPr>
      </w:pPr>
    </w:p>
    <w:p w14:paraId="6BE8CD23" w14:textId="77777777" w:rsidR="00452917" w:rsidRPr="00F47708" w:rsidRDefault="00452917" w:rsidP="00E53E87">
      <w:pPr>
        <w:pStyle w:val="ListParagraph"/>
        <w:widowControl/>
        <w:numPr>
          <w:ilvl w:val="0"/>
          <w:numId w:val="16"/>
        </w:numPr>
        <w:autoSpaceDE/>
        <w:autoSpaceDN/>
        <w:adjustRightInd/>
        <w:ind w:right="-230" w:hanging="720"/>
        <w:contextualSpacing/>
        <w:rPr>
          <w:rFonts w:eastAsia="Times New Roman"/>
          <w:sz w:val="20"/>
          <w:szCs w:val="20"/>
        </w:rPr>
      </w:pPr>
      <w:r w:rsidRPr="00F47708">
        <w:rPr>
          <w:rFonts w:eastAsia="Times New Roman"/>
          <w:sz w:val="20"/>
          <w:szCs w:val="20"/>
        </w:rPr>
        <w:t>Collision with natural or man-made objects or other persons; hard surfaces; flying objects; physical agility including rapid movements and quick turns and stops;</w:t>
      </w:r>
    </w:p>
    <w:p w14:paraId="5D12B119" w14:textId="77777777" w:rsidR="00452917" w:rsidRPr="00F47708" w:rsidRDefault="00452917" w:rsidP="00E53E87">
      <w:pPr>
        <w:pStyle w:val="ListParagraph"/>
        <w:widowControl/>
        <w:numPr>
          <w:ilvl w:val="0"/>
          <w:numId w:val="16"/>
        </w:numPr>
        <w:autoSpaceDE/>
        <w:autoSpaceDN/>
        <w:adjustRightInd/>
        <w:ind w:left="0" w:right="-230" w:firstLine="0"/>
        <w:contextualSpacing/>
        <w:jc w:val="left"/>
        <w:rPr>
          <w:rFonts w:eastAsia="Times New Roman"/>
          <w:sz w:val="20"/>
          <w:szCs w:val="20"/>
        </w:rPr>
      </w:pPr>
      <w:r w:rsidRPr="00F47708">
        <w:rPr>
          <w:rFonts w:eastAsia="Times New Roman"/>
          <w:sz w:val="20"/>
          <w:szCs w:val="20"/>
        </w:rPr>
        <w:t>Physical exertion;</w:t>
      </w:r>
    </w:p>
    <w:p w14:paraId="3120EFD0" w14:textId="77777777" w:rsidR="00452917" w:rsidRPr="00F47708" w:rsidRDefault="00452917" w:rsidP="00E53E87">
      <w:pPr>
        <w:pStyle w:val="ListParagraph"/>
        <w:widowControl/>
        <w:numPr>
          <w:ilvl w:val="0"/>
          <w:numId w:val="16"/>
        </w:numPr>
        <w:autoSpaceDE/>
        <w:autoSpaceDN/>
        <w:adjustRightInd/>
        <w:ind w:left="0" w:right="-230" w:firstLine="0"/>
        <w:contextualSpacing/>
        <w:jc w:val="left"/>
        <w:rPr>
          <w:rFonts w:eastAsia="Times New Roman"/>
          <w:sz w:val="20"/>
          <w:szCs w:val="20"/>
        </w:rPr>
      </w:pPr>
      <w:r w:rsidRPr="00F47708">
        <w:rPr>
          <w:rFonts w:eastAsia="Times New Roman"/>
          <w:sz w:val="20"/>
          <w:szCs w:val="20"/>
        </w:rPr>
        <w:t>Exposure to weather conditions;</w:t>
      </w:r>
    </w:p>
    <w:p w14:paraId="579CCF56" w14:textId="77777777" w:rsidR="00452917" w:rsidRPr="00F47708" w:rsidRDefault="00452917" w:rsidP="00E53E87">
      <w:pPr>
        <w:pStyle w:val="ListParagraph"/>
        <w:widowControl/>
        <w:numPr>
          <w:ilvl w:val="0"/>
          <w:numId w:val="16"/>
        </w:numPr>
        <w:autoSpaceDE/>
        <w:autoSpaceDN/>
        <w:adjustRightInd/>
        <w:ind w:left="0" w:right="-230" w:firstLine="0"/>
        <w:contextualSpacing/>
        <w:jc w:val="left"/>
        <w:rPr>
          <w:rFonts w:eastAsia="Times New Roman"/>
          <w:sz w:val="20"/>
          <w:szCs w:val="20"/>
        </w:rPr>
      </w:pPr>
      <w:r w:rsidRPr="00F47708">
        <w:rPr>
          <w:rFonts w:eastAsia="Times New Roman"/>
          <w:sz w:val="20"/>
          <w:szCs w:val="20"/>
        </w:rPr>
        <w:lastRenderedPageBreak/>
        <w:t>Exposure to vegetation, insects and wildlife;</w:t>
      </w:r>
    </w:p>
    <w:p w14:paraId="35CAE8BD" w14:textId="77777777" w:rsidR="00452917" w:rsidRPr="00F47708" w:rsidRDefault="00452917" w:rsidP="00E53E87">
      <w:pPr>
        <w:pStyle w:val="ListParagraph"/>
        <w:widowControl/>
        <w:numPr>
          <w:ilvl w:val="0"/>
          <w:numId w:val="16"/>
        </w:numPr>
        <w:autoSpaceDE/>
        <w:autoSpaceDN/>
        <w:adjustRightInd/>
        <w:ind w:left="0" w:right="-230" w:firstLine="0"/>
        <w:contextualSpacing/>
        <w:jc w:val="left"/>
        <w:rPr>
          <w:rFonts w:eastAsia="Times New Roman"/>
          <w:sz w:val="20"/>
          <w:szCs w:val="20"/>
        </w:rPr>
      </w:pPr>
      <w:r w:rsidRPr="00F47708">
        <w:rPr>
          <w:rFonts w:eastAsia="Times New Roman"/>
          <w:sz w:val="20"/>
          <w:szCs w:val="20"/>
        </w:rPr>
        <w:t>Site conditions, e.g., heights, water, equipment and materials;</w:t>
      </w:r>
    </w:p>
    <w:p w14:paraId="444F73FA" w14:textId="77777777" w:rsidR="00452917" w:rsidRPr="00F47708" w:rsidRDefault="00452917" w:rsidP="00E53E87">
      <w:pPr>
        <w:pStyle w:val="ListParagraph"/>
        <w:widowControl/>
        <w:numPr>
          <w:ilvl w:val="0"/>
          <w:numId w:val="16"/>
        </w:numPr>
        <w:autoSpaceDE/>
        <w:autoSpaceDN/>
        <w:adjustRightInd/>
        <w:ind w:left="0" w:right="-230" w:firstLine="0"/>
        <w:contextualSpacing/>
        <w:jc w:val="left"/>
        <w:rPr>
          <w:rFonts w:eastAsia="Times New Roman"/>
          <w:sz w:val="20"/>
          <w:szCs w:val="20"/>
        </w:rPr>
      </w:pPr>
      <w:r w:rsidRPr="00F47708">
        <w:rPr>
          <w:rFonts w:eastAsia="Times New Roman"/>
          <w:sz w:val="20"/>
          <w:szCs w:val="20"/>
        </w:rPr>
        <w:t>Modes of transportation;</w:t>
      </w:r>
    </w:p>
    <w:p w14:paraId="37210514" w14:textId="77777777" w:rsidR="00452917" w:rsidRPr="00F47708" w:rsidRDefault="00452917" w:rsidP="00E53E87">
      <w:pPr>
        <w:pStyle w:val="ListParagraph"/>
        <w:widowControl/>
        <w:numPr>
          <w:ilvl w:val="0"/>
          <w:numId w:val="16"/>
        </w:numPr>
        <w:autoSpaceDE/>
        <w:autoSpaceDN/>
        <w:adjustRightInd/>
        <w:ind w:left="0" w:right="-230" w:firstLine="0"/>
        <w:contextualSpacing/>
        <w:jc w:val="left"/>
        <w:rPr>
          <w:rFonts w:eastAsia="Times New Roman"/>
          <w:sz w:val="20"/>
          <w:szCs w:val="20"/>
        </w:rPr>
      </w:pPr>
      <w:r w:rsidRPr="00F47708">
        <w:rPr>
          <w:rFonts w:eastAsia="Times New Roman"/>
          <w:sz w:val="20"/>
          <w:szCs w:val="20"/>
        </w:rPr>
        <w:t>Failure to remain within designated areas and supervised activities.</w:t>
      </w:r>
    </w:p>
    <w:p w14:paraId="08CCA025" w14:textId="77777777" w:rsidR="00E53E87" w:rsidRDefault="00E53E87" w:rsidP="00E53E87">
      <w:pPr>
        <w:ind w:right="-230"/>
        <w:jc w:val="both"/>
        <w:rPr>
          <w:sz w:val="20"/>
          <w:szCs w:val="20"/>
        </w:rPr>
      </w:pPr>
    </w:p>
    <w:p w14:paraId="2D2850AF" w14:textId="77777777" w:rsidR="00452917" w:rsidRPr="00F47708" w:rsidRDefault="00452917" w:rsidP="00E53E87">
      <w:pPr>
        <w:ind w:right="-230"/>
        <w:jc w:val="both"/>
        <w:rPr>
          <w:sz w:val="20"/>
          <w:szCs w:val="20"/>
        </w:rPr>
      </w:pPr>
      <w:r w:rsidRPr="00F47708">
        <w:rPr>
          <w:sz w:val="20"/>
          <w:szCs w:val="20"/>
        </w:rPr>
        <w:t xml:space="preserve">Injuries may occur because of participating in activities that are inherent in the aforementioned risks. Injuries can include but are not limited to bruises, cuts, scrapes, sprains, strains, broken bones, dental injuries, concussions, back, neck and spinal injuries, sunburn, windburn, fatigue, insect bites/stings, other serious injuries and drowning. </w:t>
      </w:r>
    </w:p>
    <w:p w14:paraId="7EAC079D" w14:textId="77777777" w:rsidR="00452917" w:rsidRPr="00F47708" w:rsidRDefault="00452917" w:rsidP="00E53E87">
      <w:pPr>
        <w:ind w:right="-230"/>
        <w:rPr>
          <w:sz w:val="20"/>
          <w:szCs w:val="20"/>
        </w:rPr>
      </w:pPr>
    </w:p>
    <w:p w14:paraId="28ACFB29" w14:textId="77777777" w:rsidR="00452917" w:rsidRPr="00F47708" w:rsidRDefault="00452917" w:rsidP="00E53E87">
      <w:pPr>
        <w:ind w:right="-230"/>
        <w:jc w:val="both"/>
        <w:rPr>
          <w:sz w:val="20"/>
          <w:szCs w:val="20"/>
        </w:rPr>
      </w:pPr>
      <w:r w:rsidRPr="00F47708">
        <w:rPr>
          <w:bCs/>
          <w:iCs/>
          <w:sz w:val="20"/>
          <w:szCs w:val="20"/>
        </w:rPr>
        <w:t>Occasionally water-related activities are the focus of Educational Field Trips, some activities involve pool swimming, water-based games, water slides, canoeing and kayaking. Other trips may involve lake/river/ocean swimming, which may present hazards such as rocks, shallow areas, strong undertow and currents. All water-related activities can also result in injuries mentioned above. </w:t>
      </w:r>
    </w:p>
    <w:p w14:paraId="0F2C27BE" w14:textId="77777777" w:rsidR="00452917" w:rsidRPr="00F47708" w:rsidRDefault="00452917" w:rsidP="00E53E87">
      <w:pPr>
        <w:ind w:right="-230"/>
        <w:rPr>
          <w:sz w:val="20"/>
          <w:szCs w:val="20"/>
        </w:rPr>
      </w:pPr>
    </w:p>
    <w:p w14:paraId="2BFD6151" w14:textId="77777777" w:rsidR="00452917" w:rsidRPr="00F47708" w:rsidRDefault="00452917" w:rsidP="00E53E87">
      <w:pPr>
        <w:ind w:right="-230"/>
        <w:jc w:val="both"/>
        <w:rPr>
          <w:sz w:val="20"/>
          <w:szCs w:val="20"/>
        </w:rPr>
      </w:pPr>
      <w:r w:rsidRPr="00F47708">
        <w:rPr>
          <w:sz w:val="20"/>
          <w:szCs w:val="20"/>
        </w:rPr>
        <w:t>The risk of sustaining these types of injuries result from the nature of the activity and can occur without any fault of either the student, or the school board, its’ employees/agents or the facility where the activity is taking place. By choosing to take part in this activity, you are accepting the risk that you/your child may be injured.  The chance of an injury occurring can be reduced by carefully following instructions at all times while engaged in the activity.</w:t>
      </w:r>
    </w:p>
    <w:p w14:paraId="328B2A3B" w14:textId="77777777" w:rsidR="00452917" w:rsidRPr="00F47708" w:rsidRDefault="00452917" w:rsidP="00E53E87">
      <w:pPr>
        <w:ind w:right="-230"/>
        <w:rPr>
          <w:sz w:val="20"/>
          <w:szCs w:val="20"/>
        </w:rPr>
      </w:pPr>
    </w:p>
    <w:p w14:paraId="1FDFF00E" w14:textId="77777777" w:rsidR="00452917" w:rsidRPr="00F47708" w:rsidRDefault="00452917" w:rsidP="00E53E87">
      <w:pPr>
        <w:ind w:right="-230"/>
        <w:jc w:val="both"/>
        <w:rPr>
          <w:sz w:val="20"/>
          <w:szCs w:val="20"/>
        </w:rPr>
      </w:pPr>
      <w:r w:rsidRPr="00F47708">
        <w:rPr>
          <w:sz w:val="20"/>
          <w:szCs w:val="20"/>
        </w:rPr>
        <w:t xml:space="preserve">If you choose to attend this field trip /educational activity, you must understand that you bear the responsibility for any injury that might occur. </w:t>
      </w:r>
      <w:r w:rsidRPr="00F47708">
        <w:rPr>
          <w:b/>
          <w:sz w:val="20"/>
          <w:szCs w:val="20"/>
        </w:rPr>
        <w:t>The Niagara Catholic District School Board does not provide accidental death, disability, dismemberment or medical expense insurance on behalf of the students participating in this activity.</w:t>
      </w:r>
    </w:p>
    <w:p w14:paraId="6D08FBA9" w14:textId="77777777" w:rsidR="00452917" w:rsidRPr="00F47708" w:rsidRDefault="00452917" w:rsidP="00E53E87">
      <w:pPr>
        <w:pStyle w:val="BodyText"/>
        <w:ind w:right="-230"/>
      </w:pPr>
    </w:p>
    <w:p w14:paraId="0CAB738A" w14:textId="77777777" w:rsidR="00452917" w:rsidRDefault="00452917" w:rsidP="00E53E87">
      <w:pPr>
        <w:pStyle w:val="BodyText"/>
        <w:ind w:right="-230"/>
        <w:rPr>
          <w:b/>
        </w:rPr>
      </w:pPr>
      <w:r w:rsidRPr="00F47708">
        <w:rPr>
          <w:b/>
        </w:rPr>
        <w:t>CANCELLATION DISCLAIMER</w:t>
      </w:r>
    </w:p>
    <w:p w14:paraId="287C3366" w14:textId="77777777" w:rsidR="000A36CC" w:rsidRPr="00F47708" w:rsidRDefault="000A36CC" w:rsidP="00E53E87">
      <w:pPr>
        <w:pStyle w:val="BodyText"/>
        <w:ind w:right="-230"/>
        <w:rPr>
          <w:b/>
        </w:rPr>
      </w:pPr>
    </w:p>
    <w:p w14:paraId="3FCCA7B9" w14:textId="77777777" w:rsidR="00452917" w:rsidRPr="004B3958" w:rsidRDefault="00452917" w:rsidP="00E53E87">
      <w:pPr>
        <w:shd w:val="clear" w:color="auto" w:fill="FFFFFF"/>
        <w:ind w:right="-230"/>
        <w:jc w:val="both"/>
        <w:rPr>
          <w:rFonts w:eastAsia="Times New Roman"/>
          <w:i/>
          <w:iCs/>
          <w:sz w:val="20"/>
          <w:szCs w:val="20"/>
        </w:rPr>
      </w:pPr>
      <w:r w:rsidRPr="004B3958">
        <w:rPr>
          <w:rFonts w:eastAsia="Times New Roman"/>
          <w:i/>
          <w:iCs/>
          <w:sz w:val="20"/>
          <w:szCs w:val="20"/>
        </w:rPr>
        <w:t>In the event of a labour disruption involving Niagara Catholic DSB staff, or a pandemic, epidemic, quarantine, other health emergency affecting the general public or any other issue beyond the reasonable control of Niagara Catholic DSB that could adversely affect the health and safety of Niagara Catholic DSB students and staff, this trip may be shortened, postponed, or cancelled without reimbursement of monies paid. Should that occur, parents/guardians risk the possibility of not receiving full or any value for this trip without any recourse.</w:t>
      </w:r>
    </w:p>
    <w:p w14:paraId="294B2B9E" w14:textId="77777777" w:rsidR="00452917" w:rsidRPr="00452917" w:rsidRDefault="00452917" w:rsidP="00E53E87">
      <w:pPr>
        <w:shd w:val="clear" w:color="auto" w:fill="FFFFFF"/>
        <w:ind w:right="-230"/>
        <w:jc w:val="both"/>
        <w:rPr>
          <w:rFonts w:eastAsia="Times New Roman"/>
          <w:color w:val="FF0000"/>
          <w:sz w:val="20"/>
          <w:szCs w:val="20"/>
        </w:rPr>
      </w:pPr>
    </w:p>
    <w:p w14:paraId="43D503D8" w14:textId="77777777" w:rsidR="00452917" w:rsidRDefault="00452917" w:rsidP="00E53E87">
      <w:pPr>
        <w:shd w:val="clear" w:color="auto" w:fill="FFFFFF"/>
        <w:tabs>
          <w:tab w:val="left" w:pos="10884"/>
        </w:tabs>
        <w:ind w:right="-230"/>
        <w:jc w:val="both"/>
        <w:rPr>
          <w:rFonts w:eastAsia="Times New Roman"/>
          <w:bCs/>
          <w:sz w:val="20"/>
          <w:szCs w:val="20"/>
        </w:rPr>
      </w:pPr>
      <w:r w:rsidRPr="000A36CC">
        <w:rPr>
          <w:b/>
        </w:rPr>
        <w:t>ACKNOWLEDGEMENT:</w:t>
      </w:r>
      <w:r w:rsidRPr="00F47708">
        <w:rPr>
          <w:b/>
          <w:spacing w:val="49"/>
          <w:sz w:val="20"/>
          <w:szCs w:val="20"/>
        </w:rPr>
        <w:t xml:space="preserve"> </w:t>
      </w:r>
      <w:r w:rsidRPr="00F47708">
        <w:rPr>
          <w:rFonts w:eastAsia="Times New Roman"/>
          <w:bCs/>
          <w:sz w:val="20"/>
          <w:szCs w:val="20"/>
        </w:rPr>
        <w:t>WE HAVE READ AND REVIEWED THE ABOVE WITH OUR CHILD. WE UNDERSTAND THAT IN PARTICIPATING IN THE ACTIVITY DESCRIBED ABOVE, WE ARE ASSUMING THE RISKS ASSOCIATED WITH DOING SO.</w:t>
      </w:r>
    </w:p>
    <w:p w14:paraId="5E015F31" w14:textId="77777777" w:rsidR="00E53E87" w:rsidRPr="00F47708" w:rsidRDefault="00E53E87" w:rsidP="00E53E87">
      <w:pPr>
        <w:shd w:val="clear" w:color="auto" w:fill="FFFFFF"/>
        <w:tabs>
          <w:tab w:val="left" w:pos="10884"/>
        </w:tabs>
        <w:ind w:right="-230"/>
        <w:jc w:val="both"/>
        <w:rPr>
          <w:rFonts w:eastAsia="Times New Roman"/>
          <w:color w:val="3D3D3D"/>
          <w:sz w:val="20"/>
          <w:szCs w:val="20"/>
        </w:rPr>
      </w:pPr>
    </w:p>
    <w:p w14:paraId="75ADBFF3" w14:textId="77777777" w:rsidR="00452917" w:rsidRPr="00F47708" w:rsidRDefault="00452917" w:rsidP="00E53E87">
      <w:pPr>
        <w:pStyle w:val="BodyText"/>
        <w:tabs>
          <w:tab w:val="left" w:pos="4996"/>
          <w:tab w:val="left" w:pos="5253"/>
          <w:tab w:val="left" w:pos="10080"/>
        </w:tabs>
        <w:ind w:right="-230"/>
      </w:pPr>
      <w:r w:rsidRPr="00F47708">
        <w:t>Name</w:t>
      </w:r>
      <w:r w:rsidRPr="00F47708">
        <w:rPr>
          <w:spacing w:val="-4"/>
        </w:rPr>
        <w:t xml:space="preserve"> </w:t>
      </w:r>
      <w:r w:rsidRPr="00F47708">
        <w:t>of</w:t>
      </w:r>
      <w:r w:rsidRPr="00F47708">
        <w:rPr>
          <w:spacing w:val="-3"/>
        </w:rPr>
        <w:t xml:space="preserve"> </w:t>
      </w:r>
      <w:r w:rsidRPr="00F47708">
        <w:t>Student:</w:t>
      </w:r>
      <w:r w:rsidRPr="00F47708">
        <w:rPr>
          <w:u w:val="single"/>
        </w:rPr>
        <w:tab/>
      </w:r>
      <w:r w:rsidRPr="00F47708">
        <w:tab/>
        <w:t>Signature</w:t>
      </w:r>
      <w:r w:rsidRPr="00F47708">
        <w:rPr>
          <w:spacing w:val="-6"/>
        </w:rPr>
        <w:t xml:space="preserve"> </w:t>
      </w:r>
      <w:r w:rsidRPr="00F47708">
        <w:t>of</w:t>
      </w:r>
      <w:r w:rsidRPr="00F47708">
        <w:rPr>
          <w:spacing w:val="-7"/>
        </w:rPr>
        <w:t xml:space="preserve"> </w:t>
      </w:r>
      <w:r w:rsidRPr="00F47708">
        <w:t>Student:</w:t>
      </w:r>
      <w:r w:rsidRPr="00F47708">
        <w:rPr>
          <w:spacing w:val="-3"/>
        </w:rPr>
        <w:t xml:space="preserve"> </w:t>
      </w:r>
      <w:r w:rsidRPr="00F47708">
        <w:rPr>
          <w:u w:val="single"/>
        </w:rPr>
        <w:t xml:space="preserve"> </w:t>
      </w:r>
      <w:r w:rsidRPr="00F47708">
        <w:rPr>
          <w:u w:val="single"/>
        </w:rPr>
        <w:tab/>
      </w:r>
    </w:p>
    <w:p w14:paraId="25A9D5B9" w14:textId="77777777" w:rsidR="00452917" w:rsidRPr="00F47708" w:rsidRDefault="00452917" w:rsidP="00E53E87">
      <w:pPr>
        <w:pStyle w:val="BodyText"/>
        <w:tabs>
          <w:tab w:val="left" w:pos="4997"/>
          <w:tab w:val="left" w:pos="5253"/>
          <w:tab w:val="left" w:pos="10080"/>
        </w:tabs>
        <w:ind w:right="-230"/>
      </w:pPr>
      <w:r w:rsidRPr="00F47708">
        <w:t>Name</w:t>
      </w:r>
      <w:r w:rsidRPr="00F47708">
        <w:rPr>
          <w:spacing w:val="-5"/>
        </w:rPr>
        <w:t xml:space="preserve"> </w:t>
      </w:r>
      <w:r w:rsidRPr="00F47708">
        <w:t>of</w:t>
      </w:r>
      <w:r w:rsidRPr="00F47708">
        <w:rPr>
          <w:spacing w:val="-4"/>
        </w:rPr>
        <w:t xml:space="preserve"> </w:t>
      </w:r>
      <w:r w:rsidRPr="00F47708">
        <w:t>Parent/Guardian:</w:t>
      </w:r>
      <w:r w:rsidRPr="00F47708">
        <w:rPr>
          <w:u w:val="single"/>
        </w:rPr>
        <w:tab/>
      </w:r>
      <w:r w:rsidRPr="00F47708">
        <w:tab/>
        <w:t>Signature</w:t>
      </w:r>
      <w:r w:rsidRPr="00F47708">
        <w:rPr>
          <w:spacing w:val="-9"/>
        </w:rPr>
        <w:t xml:space="preserve"> </w:t>
      </w:r>
      <w:r w:rsidRPr="00F47708">
        <w:t>of</w:t>
      </w:r>
      <w:r w:rsidRPr="00F47708">
        <w:rPr>
          <w:spacing w:val="-9"/>
        </w:rPr>
        <w:t xml:space="preserve"> </w:t>
      </w:r>
      <w:r w:rsidRPr="00F47708">
        <w:t>Parent/Guardian:</w:t>
      </w:r>
      <w:r w:rsidRPr="00F47708">
        <w:rPr>
          <w:spacing w:val="-1"/>
        </w:rPr>
        <w:t xml:space="preserve"> </w:t>
      </w:r>
      <w:r w:rsidRPr="00F47708">
        <w:rPr>
          <w:u w:val="single"/>
        </w:rPr>
        <w:t xml:space="preserve"> </w:t>
      </w:r>
      <w:r w:rsidRPr="00F47708">
        <w:rPr>
          <w:u w:val="single"/>
        </w:rPr>
        <w:tab/>
      </w:r>
    </w:p>
    <w:p w14:paraId="7F78EB33" w14:textId="77777777" w:rsidR="00452917" w:rsidRPr="00F47708" w:rsidRDefault="00452917" w:rsidP="00E53E87">
      <w:pPr>
        <w:pStyle w:val="BodyText"/>
        <w:ind w:right="-230"/>
      </w:pPr>
    </w:p>
    <w:p w14:paraId="5CE4114A" w14:textId="77777777" w:rsidR="00452917" w:rsidRPr="000A36CC" w:rsidRDefault="00452917" w:rsidP="00E53E87">
      <w:pPr>
        <w:ind w:right="-230"/>
        <w:rPr>
          <w:b/>
        </w:rPr>
      </w:pPr>
      <w:r w:rsidRPr="000A36CC">
        <w:rPr>
          <w:b/>
        </w:rPr>
        <w:t>PERMISSION</w:t>
      </w:r>
    </w:p>
    <w:p w14:paraId="34783733" w14:textId="77777777" w:rsidR="00452917" w:rsidRPr="00F47708" w:rsidRDefault="00452917" w:rsidP="00E53E87">
      <w:pPr>
        <w:ind w:right="-230"/>
        <w:jc w:val="both"/>
        <w:rPr>
          <w:b/>
          <w:sz w:val="20"/>
          <w:szCs w:val="20"/>
        </w:rPr>
      </w:pPr>
    </w:p>
    <w:p w14:paraId="02EA67EA" w14:textId="77777777" w:rsidR="00452917" w:rsidRPr="00F47708" w:rsidRDefault="00452917" w:rsidP="00E53E87">
      <w:pPr>
        <w:pStyle w:val="BodyText"/>
        <w:ind w:right="-230"/>
        <w:jc w:val="both"/>
      </w:pPr>
      <w:r w:rsidRPr="00F47708">
        <w:t>I have read the itinerary and I am familiar with the nature of the activities in which my child will be participating. To my knowledge, my child is capable physically and emotionally of participating in this trip.</w:t>
      </w:r>
      <w:r w:rsidRPr="00F47708">
        <w:rPr>
          <w:spacing w:val="1"/>
        </w:rPr>
        <w:t xml:space="preserve"> </w:t>
      </w:r>
      <w:r w:rsidRPr="00F47708">
        <w:t>I give permission to</w:t>
      </w:r>
      <w:r w:rsidRPr="00F47708">
        <w:rPr>
          <w:spacing w:val="1"/>
        </w:rPr>
        <w:t xml:space="preserve"> </w:t>
      </w:r>
      <w:r w:rsidRPr="00F47708">
        <w:t>participate.</w:t>
      </w:r>
    </w:p>
    <w:p w14:paraId="75A11AF3" w14:textId="77777777" w:rsidR="00452917" w:rsidRPr="00F47708" w:rsidRDefault="00452917" w:rsidP="00E53E87">
      <w:pPr>
        <w:pStyle w:val="BodyText"/>
        <w:ind w:right="-230"/>
      </w:pPr>
    </w:p>
    <w:p w14:paraId="4093DD28" w14:textId="77777777" w:rsidR="00452917" w:rsidRPr="00F47708" w:rsidRDefault="00452917" w:rsidP="00E53E87">
      <w:pPr>
        <w:pStyle w:val="BodyText"/>
        <w:ind w:right="-230"/>
        <w:jc w:val="both"/>
      </w:pPr>
      <w:r w:rsidRPr="00F47708">
        <w:t>I have discussed the attached information with my child and I understand that, should his/her conduct become</w:t>
      </w:r>
      <w:r w:rsidRPr="00F47708">
        <w:rPr>
          <w:spacing w:val="1"/>
        </w:rPr>
        <w:t xml:space="preserve"> </w:t>
      </w:r>
      <w:r w:rsidRPr="00F47708">
        <w:t>detrimental</w:t>
      </w:r>
      <w:r w:rsidRPr="00F47708">
        <w:rPr>
          <w:spacing w:val="-3"/>
        </w:rPr>
        <w:t xml:space="preserve"> </w:t>
      </w:r>
      <w:r w:rsidRPr="00F47708">
        <w:t>to</w:t>
      </w:r>
      <w:r w:rsidRPr="00F47708">
        <w:rPr>
          <w:spacing w:val="-3"/>
        </w:rPr>
        <w:t xml:space="preserve"> </w:t>
      </w:r>
      <w:r w:rsidRPr="00F47708">
        <w:t>the</w:t>
      </w:r>
      <w:r w:rsidRPr="00F47708">
        <w:rPr>
          <w:spacing w:val="-2"/>
        </w:rPr>
        <w:t xml:space="preserve"> </w:t>
      </w:r>
      <w:r w:rsidRPr="00F47708">
        <w:t>moral</w:t>
      </w:r>
      <w:r w:rsidRPr="00F47708">
        <w:rPr>
          <w:spacing w:val="-3"/>
        </w:rPr>
        <w:t xml:space="preserve"> </w:t>
      </w:r>
      <w:r w:rsidRPr="00F47708">
        <w:t>tone</w:t>
      </w:r>
      <w:r w:rsidRPr="00F47708">
        <w:rPr>
          <w:spacing w:val="-3"/>
        </w:rPr>
        <w:t xml:space="preserve"> </w:t>
      </w:r>
      <w:r w:rsidRPr="00F47708">
        <w:t>of</w:t>
      </w:r>
      <w:r w:rsidRPr="00F47708">
        <w:rPr>
          <w:spacing w:val="-2"/>
        </w:rPr>
        <w:t xml:space="preserve"> </w:t>
      </w:r>
      <w:r w:rsidRPr="00F47708">
        <w:t>field</w:t>
      </w:r>
      <w:r w:rsidRPr="00F47708">
        <w:rPr>
          <w:spacing w:val="-3"/>
        </w:rPr>
        <w:t xml:space="preserve"> </w:t>
      </w:r>
      <w:r w:rsidRPr="00F47708">
        <w:t>trip</w:t>
      </w:r>
      <w:r w:rsidRPr="00F47708">
        <w:rPr>
          <w:spacing w:val="-2"/>
        </w:rPr>
        <w:t xml:space="preserve"> </w:t>
      </w:r>
      <w:r w:rsidRPr="00F47708">
        <w:t>or</w:t>
      </w:r>
      <w:r w:rsidRPr="00F47708">
        <w:rPr>
          <w:spacing w:val="-3"/>
        </w:rPr>
        <w:t xml:space="preserve"> </w:t>
      </w:r>
      <w:r w:rsidRPr="00F47708">
        <w:t>to</w:t>
      </w:r>
      <w:r w:rsidRPr="00F47708">
        <w:rPr>
          <w:spacing w:val="-3"/>
        </w:rPr>
        <w:t xml:space="preserve"> </w:t>
      </w:r>
      <w:r w:rsidRPr="00F47708">
        <w:t>the</w:t>
      </w:r>
      <w:r w:rsidRPr="00F47708">
        <w:rPr>
          <w:spacing w:val="-2"/>
        </w:rPr>
        <w:t xml:space="preserve"> </w:t>
      </w:r>
      <w:r w:rsidRPr="00F47708">
        <w:t>safety</w:t>
      </w:r>
      <w:r w:rsidRPr="00F47708">
        <w:rPr>
          <w:spacing w:val="-3"/>
        </w:rPr>
        <w:t xml:space="preserve"> </w:t>
      </w:r>
      <w:r w:rsidRPr="00F47708">
        <w:t>or</w:t>
      </w:r>
      <w:r w:rsidRPr="00F47708">
        <w:rPr>
          <w:spacing w:val="-2"/>
        </w:rPr>
        <w:t xml:space="preserve"> </w:t>
      </w:r>
      <w:r w:rsidRPr="00F47708">
        <w:t>welfare</w:t>
      </w:r>
      <w:r w:rsidRPr="00F47708">
        <w:rPr>
          <w:spacing w:val="-3"/>
        </w:rPr>
        <w:t xml:space="preserve"> </w:t>
      </w:r>
      <w:r w:rsidRPr="00F47708">
        <w:t>of</w:t>
      </w:r>
      <w:r w:rsidRPr="00F47708">
        <w:rPr>
          <w:spacing w:val="-3"/>
        </w:rPr>
        <w:t xml:space="preserve"> </w:t>
      </w:r>
      <w:r w:rsidRPr="00F47708">
        <w:t>others</w:t>
      </w:r>
      <w:r w:rsidRPr="00F47708">
        <w:rPr>
          <w:spacing w:val="-2"/>
        </w:rPr>
        <w:t xml:space="preserve"> </w:t>
      </w:r>
      <w:r w:rsidRPr="00F47708">
        <w:t>on</w:t>
      </w:r>
      <w:r w:rsidRPr="00F47708">
        <w:rPr>
          <w:spacing w:val="-3"/>
        </w:rPr>
        <w:t xml:space="preserve"> </w:t>
      </w:r>
      <w:r w:rsidRPr="00F47708">
        <w:t>the</w:t>
      </w:r>
      <w:r w:rsidRPr="00F47708">
        <w:rPr>
          <w:spacing w:val="-2"/>
        </w:rPr>
        <w:t xml:space="preserve"> </w:t>
      </w:r>
      <w:r w:rsidRPr="00F47708">
        <w:t>field</w:t>
      </w:r>
      <w:r w:rsidRPr="00F47708">
        <w:rPr>
          <w:spacing w:val="-3"/>
        </w:rPr>
        <w:t xml:space="preserve"> </w:t>
      </w:r>
      <w:r w:rsidRPr="00F47708">
        <w:t>trip,</w:t>
      </w:r>
      <w:r w:rsidRPr="00F47708">
        <w:rPr>
          <w:spacing w:val="-3"/>
        </w:rPr>
        <w:t xml:space="preserve"> </w:t>
      </w:r>
      <w:r w:rsidRPr="00F47708">
        <w:t>I</w:t>
      </w:r>
      <w:r w:rsidRPr="00F47708">
        <w:rPr>
          <w:spacing w:val="-2"/>
        </w:rPr>
        <w:t xml:space="preserve"> </w:t>
      </w:r>
      <w:r w:rsidRPr="00F47708">
        <w:t>will</w:t>
      </w:r>
      <w:r w:rsidRPr="00F47708">
        <w:rPr>
          <w:spacing w:val="-3"/>
        </w:rPr>
        <w:t xml:space="preserve"> </w:t>
      </w:r>
      <w:r w:rsidRPr="00F47708">
        <w:t>be</w:t>
      </w:r>
      <w:r w:rsidRPr="00F47708">
        <w:rPr>
          <w:spacing w:val="-2"/>
        </w:rPr>
        <w:t xml:space="preserve"> </w:t>
      </w:r>
      <w:r w:rsidRPr="00F47708">
        <w:t>contacted</w:t>
      </w:r>
      <w:r w:rsidRPr="00F47708">
        <w:rPr>
          <w:spacing w:val="-3"/>
        </w:rPr>
        <w:t xml:space="preserve"> </w:t>
      </w:r>
      <w:r w:rsidRPr="00F47708">
        <w:t>and</w:t>
      </w:r>
      <w:r w:rsidRPr="00F47708">
        <w:rPr>
          <w:spacing w:val="-3"/>
        </w:rPr>
        <w:t xml:space="preserve"> </w:t>
      </w:r>
      <w:r w:rsidRPr="00F47708">
        <w:t>my</w:t>
      </w:r>
      <w:r w:rsidRPr="00F47708">
        <w:rPr>
          <w:spacing w:val="1"/>
        </w:rPr>
        <w:t xml:space="preserve"> child</w:t>
      </w:r>
      <w:r w:rsidRPr="00F47708">
        <w:rPr>
          <w:spacing w:val="-3"/>
        </w:rPr>
        <w:t xml:space="preserve"> </w:t>
      </w:r>
      <w:r w:rsidRPr="00F47708">
        <w:t>could,</w:t>
      </w:r>
      <w:r w:rsidRPr="00F47708">
        <w:rPr>
          <w:spacing w:val="-3"/>
        </w:rPr>
        <w:t xml:space="preserve"> </w:t>
      </w:r>
      <w:r w:rsidRPr="00F47708">
        <w:t>at</w:t>
      </w:r>
      <w:r w:rsidRPr="00F47708">
        <w:rPr>
          <w:spacing w:val="-3"/>
        </w:rPr>
        <w:t xml:space="preserve"> </w:t>
      </w:r>
      <w:r w:rsidRPr="00F47708">
        <w:t>the</w:t>
      </w:r>
      <w:r w:rsidRPr="00F47708">
        <w:rPr>
          <w:spacing w:val="-3"/>
        </w:rPr>
        <w:t xml:space="preserve"> </w:t>
      </w:r>
      <w:r w:rsidRPr="00F47708">
        <w:t>discretion</w:t>
      </w:r>
      <w:r w:rsidRPr="00F47708">
        <w:rPr>
          <w:spacing w:val="-2"/>
        </w:rPr>
        <w:t xml:space="preserve"> </w:t>
      </w:r>
      <w:r w:rsidRPr="00F47708">
        <w:t>of</w:t>
      </w:r>
      <w:r w:rsidRPr="00F47708">
        <w:rPr>
          <w:spacing w:val="-3"/>
        </w:rPr>
        <w:t xml:space="preserve"> </w:t>
      </w:r>
      <w:r w:rsidRPr="00F47708">
        <w:t>the</w:t>
      </w:r>
      <w:r w:rsidRPr="00F47708">
        <w:rPr>
          <w:spacing w:val="-3"/>
        </w:rPr>
        <w:t xml:space="preserve"> </w:t>
      </w:r>
      <w:r w:rsidRPr="00F47708">
        <w:t>Lead</w:t>
      </w:r>
      <w:r w:rsidRPr="00F47708">
        <w:rPr>
          <w:spacing w:val="-3"/>
        </w:rPr>
        <w:t xml:space="preserve"> </w:t>
      </w:r>
      <w:r w:rsidRPr="00F47708">
        <w:t>Teacher,</w:t>
      </w:r>
      <w:r w:rsidRPr="00F47708">
        <w:rPr>
          <w:spacing w:val="-2"/>
        </w:rPr>
        <w:t xml:space="preserve"> </w:t>
      </w:r>
      <w:r w:rsidRPr="00F47708">
        <w:t>be</w:t>
      </w:r>
      <w:r w:rsidRPr="00F47708">
        <w:rPr>
          <w:spacing w:val="-3"/>
        </w:rPr>
        <w:t xml:space="preserve"> </w:t>
      </w:r>
      <w:r w:rsidRPr="00F47708">
        <w:t>returned</w:t>
      </w:r>
      <w:r w:rsidRPr="00F47708">
        <w:rPr>
          <w:spacing w:val="-3"/>
        </w:rPr>
        <w:t xml:space="preserve"> </w:t>
      </w:r>
      <w:r w:rsidRPr="00F47708">
        <w:t>home</w:t>
      </w:r>
      <w:r w:rsidRPr="00F47708">
        <w:rPr>
          <w:spacing w:val="-3"/>
        </w:rPr>
        <w:t xml:space="preserve"> </w:t>
      </w:r>
      <w:r w:rsidRPr="00F47708">
        <w:t>under</w:t>
      </w:r>
      <w:r w:rsidRPr="00F47708">
        <w:rPr>
          <w:spacing w:val="-2"/>
        </w:rPr>
        <w:t xml:space="preserve"> </w:t>
      </w:r>
      <w:r w:rsidRPr="00F47708">
        <w:t>supervision</w:t>
      </w:r>
      <w:r w:rsidRPr="00F47708">
        <w:rPr>
          <w:spacing w:val="-3"/>
        </w:rPr>
        <w:t xml:space="preserve"> </w:t>
      </w:r>
      <w:r w:rsidRPr="00F47708">
        <w:t>and</w:t>
      </w:r>
      <w:r w:rsidRPr="00F47708">
        <w:rPr>
          <w:spacing w:val="-3"/>
        </w:rPr>
        <w:t xml:space="preserve"> </w:t>
      </w:r>
      <w:r w:rsidRPr="00F47708">
        <w:t>at</w:t>
      </w:r>
      <w:r w:rsidRPr="00F47708">
        <w:rPr>
          <w:spacing w:val="-3"/>
        </w:rPr>
        <w:t xml:space="preserve"> </w:t>
      </w:r>
      <w:r w:rsidRPr="00F47708">
        <w:t>my</w:t>
      </w:r>
      <w:r w:rsidRPr="00F47708">
        <w:rPr>
          <w:spacing w:val="-2"/>
        </w:rPr>
        <w:t xml:space="preserve"> </w:t>
      </w:r>
      <w:r w:rsidRPr="00F47708">
        <w:t>expense.</w:t>
      </w:r>
    </w:p>
    <w:p w14:paraId="03982246" w14:textId="77777777" w:rsidR="00452917" w:rsidRPr="00F47708" w:rsidRDefault="00452917" w:rsidP="00E53E87">
      <w:pPr>
        <w:pStyle w:val="BodyText"/>
        <w:ind w:right="-230"/>
      </w:pPr>
    </w:p>
    <w:p w14:paraId="7E6789A1" w14:textId="77777777" w:rsidR="00452917" w:rsidRPr="00F47708" w:rsidRDefault="00452917" w:rsidP="00E53E87">
      <w:pPr>
        <w:pStyle w:val="BodyText"/>
        <w:tabs>
          <w:tab w:val="left" w:pos="7233"/>
        </w:tabs>
        <w:ind w:right="-230"/>
        <w:rPr>
          <w:u w:val="single"/>
        </w:rPr>
      </w:pPr>
      <w:r w:rsidRPr="00F47708">
        <w:t>Signature</w:t>
      </w:r>
      <w:r w:rsidRPr="00F47708">
        <w:rPr>
          <w:spacing w:val="-5"/>
        </w:rPr>
        <w:t xml:space="preserve"> </w:t>
      </w:r>
      <w:r w:rsidRPr="00F47708">
        <w:t>of</w:t>
      </w:r>
      <w:r w:rsidRPr="00F47708">
        <w:rPr>
          <w:spacing w:val="-5"/>
        </w:rPr>
        <w:t xml:space="preserve"> </w:t>
      </w:r>
      <w:r w:rsidRPr="00F47708">
        <w:t xml:space="preserve">Parent/Guardian: </w:t>
      </w:r>
      <w:r w:rsidRPr="00F47708">
        <w:rPr>
          <w:u w:val="single"/>
        </w:rPr>
        <w:t xml:space="preserve">                                                           </w:t>
      </w:r>
      <w:r w:rsidR="00E53E87">
        <w:rPr>
          <w:u w:val="single"/>
        </w:rPr>
        <w:t xml:space="preserve">               </w:t>
      </w:r>
      <w:r w:rsidRPr="00F47708">
        <w:rPr>
          <w:u w:val="single"/>
        </w:rPr>
        <w:t xml:space="preserve">       </w:t>
      </w:r>
      <w:r w:rsidRPr="00F47708">
        <w:tab/>
        <w:t xml:space="preserve">Date: </w:t>
      </w:r>
      <w:r w:rsidRPr="00F47708">
        <w:rPr>
          <w:u w:val="single"/>
        </w:rPr>
        <w:t xml:space="preserve">                                                          </w:t>
      </w:r>
    </w:p>
    <w:p w14:paraId="6517DA26" w14:textId="77777777" w:rsidR="00452917" w:rsidRDefault="00452917" w:rsidP="00452917"/>
    <w:sectPr w:rsidR="00452917" w:rsidSect="00F47708">
      <w:pgSz w:w="12240" w:h="15840"/>
      <w:pgMar w:top="1020" w:right="1170" w:bottom="1350" w:left="1220" w:header="0" w:footer="121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53DF" w14:textId="77777777" w:rsidR="00211DF2" w:rsidRDefault="00211DF2">
      <w:r>
        <w:separator/>
      </w:r>
    </w:p>
  </w:endnote>
  <w:endnote w:type="continuationSeparator" w:id="0">
    <w:p w14:paraId="64540AFF" w14:textId="77777777" w:rsidR="00211DF2" w:rsidRDefault="0021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FF22" w14:textId="3B91C5FA" w:rsidR="008B4169" w:rsidRDefault="00CC1AE1">
    <w:pPr>
      <w:pStyle w:val="BodyText"/>
      <w:kinsoku w:val="0"/>
      <w:overflowPunct w:val="0"/>
      <w:spacing w:line="14" w:lineRule="auto"/>
      <w:rPr>
        <w:sz w:val="20"/>
        <w:szCs w:val="20"/>
      </w:rPr>
    </w:pPr>
    <w:r>
      <w:rPr>
        <w:noProof/>
      </w:rPr>
      <mc:AlternateContent>
        <mc:Choice Requires="wpg">
          <w:drawing>
            <wp:anchor distT="0" distB="0" distL="114300" distR="114300" simplePos="0" relativeHeight="251656192" behindDoc="1" locked="0" layoutInCell="0" allowOverlap="1" wp14:anchorId="48A9822E" wp14:editId="5A81AB34">
              <wp:simplePos x="0" y="0"/>
              <wp:positionH relativeFrom="page">
                <wp:posOffset>914400</wp:posOffset>
              </wp:positionH>
              <wp:positionV relativeFrom="page">
                <wp:posOffset>9106535</wp:posOffset>
              </wp:positionV>
              <wp:extent cx="5943600" cy="20320"/>
              <wp:effectExtent l="0" t="0" r="0" b="0"/>
              <wp:wrapNone/>
              <wp:docPr id="1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14341"/>
                        <a:chExt cx="9360" cy="32"/>
                      </a:xfrm>
                    </wpg:grpSpPr>
                    <wps:wsp>
                      <wps:cNvPr id="15" name="Freeform 2"/>
                      <wps:cNvSpPr>
                        <a:spLocks/>
                      </wps:cNvSpPr>
                      <wps:spPr bwMode="auto">
                        <a:xfrm>
                          <a:off x="1440" y="14342"/>
                          <a:ext cx="9360" cy="32"/>
                        </a:xfrm>
                        <a:custGeom>
                          <a:avLst/>
                          <a:gdLst>
                            <a:gd name="T0" fmla="*/ 9360 w 9360"/>
                            <a:gd name="T1" fmla="*/ 0 h 32"/>
                            <a:gd name="T2" fmla="*/ 0 w 9360"/>
                            <a:gd name="T3" fmla="*/ 0 h 32"/>
                            <a:gd name="T4" fmla="*/ 0 w 9360"/>
                            <a:gd name="T5" fmla="*/ 0 h 32"/>
                            <a:gd name="T6" fmla="*/ 0 w 9360"/>
                            <a:gd name="T7" fmla="*/ 5 h 32"/>
                            <a:gd name="T8" fmla="*/ 0 w 9360"/>
                            <a:gd name="T9" fmla="*/ 31 h 32"/>
                            <a:gd name="T10" fmla="*/ 9360 w 9360"/>
                            <a:gd name="T11" fmla="*/ 31 h 32"/>
                            <a:gd name="T12" fmla="*/ 9360 w 9360"/>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9360" h="32">
                              <a:moveTo>
                                <a:pt x="9360" y="0"/>
                              </a:moveTo>
                              <a:lnTo>
                                <a:pt x="0" y="0"/>
                              </a:lnTo>
                              <a:lnTo>
                                <a:pt x="0" y="0"/>
                              </a:lnTo>
                              <a:lnTo>
                                <a:pt x="0" y="5"/>
                              </a:lnTo>
                              <a:lnTo>
                                <a:pt x="0" y="31"/>
                              </a:lnTo>
                              <a:lnTo>
                                <a:pt x="9360" y="31"/>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
                      <wps:cNvSpPr>
                        <a:spLocks/>
                      </wps:cNvSpPr>
                      <wps:spPr bwMode="auto">
                        <a:xfrm>
                          <a:off x="10795" y="14342"/>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 name="Group 4"/>
                      <wpg:cNvGrpSpPr>
                        <a:grpSpLocks/>
                      </wpg:cNvGrpSpPr>
                      <wpg:grpSpPr bwMode="auto">
                        <a:xfrm>
                          <a:off x="1440" y="14342"/>
                          <a:ext cx="9360" cy="27"/>
                          <a:chOff x="1440" y="14342"/>
                          <a:chExt cx="9360" cy="27"/>
                        </a:xfrm>
                      </wpg:grpSpPr>
                      <wps:wsp>
                        <wps:cNvPr id="18" name="Freeform 5"/>
                        <wps:cNvSpPr>
                          <a:spLocks/>
                        </wps:cNvSpPr>
                        <wps:spPr bwMode="auto">
                          <a:xfrm>
                            <a:off x="1440" y="14342"/>
                            <a:ext cx="9360" cy="27"/>
                          </a:xfrm>
                          <a:custGeom>
                            <a:avLst/>
                            <a:gdLst>
                              <a:gd name="T0" fmla="*/ 4 w 9360"/>
                              <a:gd name="T1" fmla="*/ 4 h 27"/>
                              <a:gd name="T2" fmla="*/ 0 w 9360"/>
                              <a:gd name="T3" fmla="*/ 4 h 27"/>
                              <a:gd name="T4" fmla="*/ 0 w 9360"/>
                              <a:gd name="T5" fmla="*/ 26 h 27"/>
                              <a:gd name="T6" fmla="*/ 4 w 9360"/>
                              <a:gd name="T7" fmla="*/ 26 h 27"/>
                              <a:gd name="T8" fmla="*/ 4 w 9360"/>
                              <a:gd name="T9" fmla="*/ 4 h 27"/>
                            </a:gdLst>
                            <a:ahLst/>
                            <a:cxnLst>
                              <a:cxn ang="0">
                                <a:pos x="T0" y="T1"/>
                              </a:cxn>
                              <a:cxn ang="0">
                                <a:pos x="T2" y="T3"/>
                              </a:cxn>
                              <a:cxn ang="0">
                                <a:pos x="T4" y="T5"/>
                              </a:cxn>
                              <a:cxn ang="0">
                                <a:pos x="T6" y="T7"/>
                              </a:cxn>
                              <a:cxn ang="0">
                                <a:pos x="T8" y="T9"/>
                              </a:cxn>
                            </a:cxnLst>
                            <a:rect l="0" t="0" r="r" b="b"/>
                            <a:pathLst>
                              <a:path w="9360" h="27">
                                <a:moveTo>
                                  <a:pt x="4" y="4"/>
                                </a:moveTo>
                                <a:lnTo>
                                  <a:pt x="0" y="4"/>
                                </a:lnTo>
                                <a:lnTo>
                                  <a:pt x="0" y="26"/>
                                </a:lnTo>
                                <a:lnTo>
                                  <a:pt x="4" y="26"/>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
                        <wps:cNvSpPr>
                          <a:spLocks/>
                        </wps:cNvSpPr>
                        <wps:spPr bwMode="auto">
                          <a:xfrm>
                            <a:off x="1440" y="14342"/>
                            <a:ext cx="9360" cy="27"/>
                          </a:xfrm>
                          <a:custGeom>
                            <a:avLst/>
                            <a:gdLst>
                              <a:gd name="T0" fmla="*/ 9360 w 9360"/>
                              <a:gd name="T1" fmla="*/ 0 h 27"/>
                              <a:gd name="T2" fmla="*/ 9355 w 9360"/>
                              <a:gd name="T3" fmla="*/ 0 h 27"/>
                              <a:gd name="T4" fmla="*/ 9355 w 9360"/>
                              <a:gd name="T5" fmla="*/ 4 h 27"/>
                              <a:gd name="T6" fmla="*/ 9360 w 9360"/>
                              <a:gd name="T7" fmla="*/ 4 h 27"/>
                              <a:gd name="T8" fmla="*/ 9360 w 9360"/>
                              <a:gd name="T9" fmla="*/ 0 h 27"/>
                            </a:gdLst>
                            <a:ahLst/>
                            <a:cxnLst>
                              <a:cxn ang="0">
                                <a:pos x="T0" y="T1"/>
                              </a:cxn>
                              <a:cxn ang="0">
                                <a:pos x="T2" y="T3"/>
                              </a:cxn>
                              <a:cxn ang="0">
                                <a:pos x="T4" y="T5"/>
                              </a:cxn>
                              <a:cxn ang="0">
                                <a:pos x="T6" y="T7"/>
                              </a:cxn>
                              <a:cxn ang="0">
                                <a:pos x="T8" y="T9"/>
                              </a:cxn>
                            </a:cxnLst>
                            <a:rect l="0" t="0" r="r" b="b"/>
                            <a:pathLst>
                              <a:path w="9360" h="27">
                                <a:moveTo>
                                  <a:pt x="9360" y="0"/>
                                </a:moveTo>
                                <a:lnTo>
                                  <a:pt x="9355" y="0"/>
                                </a:lnTo>
                                <a:lnTo>
                                  <a:pt x="9355" y="4"/>
                                </a:lnTo>
                                <a:lnTo>
                                  <a:pt x="9360" y="4"/>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7"/>
                      <wps:cNvSpPr>
                        <a:spLocks/>
                      </wps:cNvSpPr>
                      <wps:spPr bwMode="auto">
                        <a:xfrm>
                          <a:off x="10795" y="14347"/>
                          <a:ext cx="5" cy="22"/>
                        </a:xfrm>
                        <a:custGeom>
                          <a:avLst/>
                          <a:gdLst>
                            <a:gd name="T0" fmla="*/ 4 w 5"/>
                            <a:gd name="T1" fmla="*/ 0 h 22"/>
                            <a:gd name="T2" fmla="*/ 0 w 5"/>
                            <a:gd name="T3" fmla="*/ 0 h 22"/>
                            <a:gd name="T4" fmla="*/ 0 w 5"/>
                            <a:gd name="T5" fmla="*/ 21 h 22"/>
                            <a:gd name="T6" fmla="*/ 4 w 5"/>
                            <a:gd name="T7" fmla="*/ 21 h 22"/>
                            <a:gd name="T8" fmla="*/ 4 w 5"/>
                            <a:gd name="T9" fmla="*/ 0 h 22"/>
                          </a:gdLst>
                          <a:ahLst/>
                          <a:cxnLst>
                            <a:cxn ang="0">
                              <a:pos x="T0" y="T1"/>
                            </a:cxn>
                            <a:cxn ang="0">
                              <a:pos x="T2" y="T3"/>
                            </a:cxn>
                            <a:cxn ang="0">
                              <a:pos x="T4" y="T5"/>
                            </a:cxn>
                            <a:cxn ang="0">
                              <a:pos x="T6" y="T7"/>
                            </a:cxn>
                            <a:cxn ang="0">
                              <a:pos x="T8" y="T9"/>
                            </a:cxn>
                          </a:cxnLst>
                          <a:rect l="0" t="0" r="r" b="b"/>
                          <a:pathLst>
                            <a:path w="5" h="22">
                              <a:moveTo>
                                <a:pt x="4" y="0"/>
                              </a:moveTo>
                              <a:lnTo>
                                <a:pt x="0" y="0"/>
                              </a:lnTo>
                              <a:lnTo>
                                <a:pt x="0" y="21"/>
                              </a:lnTo>
                              <a:lnTo>
                                <a:pt x="4" y="21"/>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8"/>
                      <wps:cNvSpPr>
                        <a:spLocks/>
                      </wps:cNvSpPr>
                      <wps:spPr bwMode="auto">
                        <a:xfrm>
                          <a:off x="1440" y="14368"/>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9"/>
                      <wpg:cNvGrpSpPr>
                        <a:grpSpLocks/>
                      </wpg:cNvGrpSpPr>
                      <wpg:grpSpPr bwMode="auto">
                        <a:xfrm>
                          <a:off x="1440" y="14368"/>
                          <a:ext cx="9360" cy="5"/>
                          <a:chOff x="1440" y="14368"/>
                          <a:chExt cx="9360" cy="5"/>
                        </a:xfrm>
                      </wpg:grpSpPr>
                      <wps:wsp>
                        <wps:cNvPr id="23" name="Freeform 10"/>
                        <wps:cNvSpPr>
                          <a:spLocks/>
                        </wps:cNvSpPr>
                        <wps:spPr bwMode="auto">
                          <a:xfrm>
                            <a:off x="1440" y="14368"/>
                            <a:ext cx="9360" cy="5"/>
                          </a:xfrm>
                          <a:custGeom>
                            <a:avLst/>
                            <a:gdLst>
                              <a:gd name="T0" fmla="*/ 9355 w 9360"/>
                              <a:gd name="T1" fmla="*/ 0 h 5"/>
                              <a:gd name="T2" fmla="*/ 4 w 9360"/>
                              <a:gd name="T3" fmla="*/ 0 h 5"/>
                              <a:gd name="T4" fmla="*/ 0 w 9360"/>
                              <a:gd name="T5" fmla="*/ 0 h 5"/>
                              <a:gd name="T6" fmla="*/ 0 w 9360"/>
                              <a:gd name="T7" fmla="*/ 4 h 5"/>
                              <a:gd name="T8" fmla="*/ 4 w 9360"/>
                              <a:gd name="T9" fmla="*/ 4 h 5"/>
                              <a:gd name="T10" fmla="*/ 9355 w 9360"/>
                              <a:gd name="T11" fmla="*/ 4 h 5"/>
                              <a:gd name="T12" fmla="*/ 9355 w 9360"/>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0" h="5">
                                <a:moveTo>
                                  <a:pt x="9355" y="0"/>
                                </a:moveTo>
                                <a:lnTo>
                                  <a:pt x="4" y="0"/>
                                </a:lnTo>
                                <a:lnTo>
                                  <a:pt x="0" y="0"/>
                                </a:lnTo>
                                <a:lnTo>
                                  <a:pt x="0" y="4"/>
                                </a:lnTo>
                                <a:lnTo>
                                  <a:pt x="4" y="4"/>
                                </a:lnTo>
                                <a:lnTo>
                                  <a:pt x="9355" y="4"/>
                                </a:lnTo>
                                <a:lnTo>
                                  <a:pt x="9355"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
                        <wps:cNvSpPr>
                          <a:spLocks/>
                        </wps:cNvSpPr>
                        <wps:spPr bwMode="auto">
                          <a:xfrm>
                            <a:off x="1440" y="14368"/>
                            <a:ext cx="9360" cy="5"/>
                          </a:xfrm>
                          <a:custGeom>
                            <a:avLst/>
                            <a:gdLst>
                              <a:gd name="T0" fmla="*/ 9360 w 9360"/>
                              <a:gd name="T1" fmla="*/ 0 h 5"/>
                              <a:gd name="T2" fmla="*/ 9355 w 9360"/>
                              <a:gd name="T3" fmla="*/ 0 h 5"/>
                              <a:gd name="T4" fmla="*/ 9355 w 9360"/>
                              <a:gd name="T5" fmla="*/ 4 h 5"/>
                              <a:gd name="T6" fmla="*/ 9360 w 9360"/>
                              <a:gd name="T7" fmla="*/ 4 h 5"/>
                              <a:gd name="T8" fmla="*/ 9360 w 9360"/>
                              <a:gd name="T9" fmla="*/ 0 h 5"/>
                            </a:gdLst>
                            <a:ahLst/>
                            <a:cxnLst>
                              <a:cxn ang="0">
                                <a:pos x="T0" y="T1"/>
                              </a:cxn>
                              <a:cxn ang="0">
                                <a:pos x="T2" y="T3"/>
                              </a:cxn>
                              <a:cxn ang="0">
                                <a:pos x="T4" y="T5"/>
                              </a:cxn>
                              <a:cxn ang="0">
                                <a:pos x="T6" y="T7"/>
                              </a:cxn>
                              <a:cxn ang="0">
                                <a:pos x="T8" y="T9"/>
                              </a:cxn>
                            </a:cxnLst>
                            <a:rect l="0" t="0" r="r" b="b"/>
                            <a:pathLst>
                              <a:path w="9360" h="5">
                                <a:moveTo>
                                  <a:pt x="9360" y="0"/>
                                </a:moveTo>
                                <a:lnTo>
                                  <a:pt x="9355" y="0"/>
                                </a:lnTo>
                                <a:lnTo>
                                  <a:pt x="9355" y="4"/>
                                </a:lnTo>
                                <a:lnTo>
                                  <a:pt x="9360" y="4"/>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906A7A" id="Group 1" o:spid="_x0000_s1026" style="position:absolute;margin-left:1in;margin-top:717.05pt;width:468pt;height:1.6pt;z-index:-251660288;mso-position-horizontal-relative:page;mso-position-vertical-relative:page" coordorigin="1440,14341"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" o:allowincell="f">
              <v:shape id="Freeform 2" o:spid="_x0000_s1027" style="position:absolute;left:1440;top:14342;width:9360;height:32;visibility:visible;mso-wrap-style:square;v-text-anchor:top" coordsize="93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" path="m9360,l,,,,,5,,31r9360,l9360,xe" fillcolor="#9f9f9f" stroked="f">
                <v:path arrowok="t" o:connecttype="custom" o:connectlocs="9360,0;0,0;0,0;0,5;0,31;9360,31;9360,0" o:connectangles="0,0,0,0,0,0,0"/>
              </v:shape>
              <v:shape id="Freeform 3" o:spid="_x0000_s1028" style="position:absolute;left:10795;top:1434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" path="m4,l,,,4r4,l4,xe" fillcolor="#e2e2e2" stroked="f">
                <v:path arrowok="t" o:connecttype="custom" o:connectlocs="4,0;0,0;0,4;4,4;4,0" o:connectangles="0,0,0,0,0"/>
              </v:shape>
              <v:group id="Group 4" o:spid="_x0000_s1029" style="position:absolute;left:1440;top:14342;width:9360;height:27" coordorigin="1440,14342"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5" o:spid="_x0000_s1030" style="position:absolute;left:1440;top:14342;width:9360;height:27;visibility:visible;mso-wrap-style:square;v-text-anchor:top"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" path="m4,4l,4,,26r4,l4,4xe" fillcolor="#9f9f9f" stroked="f">
                  <v:path arrowok="t" o:connecttype="custom" o:connectlocs="4,4;0,4;0,26;4,26;4,4" o:connectangles="0,0,0,0,0"/>
                </v:shape>
                <v:shape id="Freeform 6" o:spid="_x0000_s1031" style="position:absolute;left:1440;top:14342;width:9360;height:27;visibility:visible;mso-wrap-style:square;v-text-anchor:top"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" path="m9360,r-5,l9355,4r5,l9360,xe" fillcolor="#9f9f9f" stroked="f">
                  <v:path arrowok="t" o:connecttype="custom" o:connectlocs="9360,0;9355,0;9355,4;9360,4;9360,0" o:connectangles="0,0,0,0,0"/>
                </v:shape>
              </v:group>
              <v:shape id="Freeform 7" o:spid="_x0000_s1032" style="position:absolute;left:10795;top:14347;width:5;height:22;visibility:visible;mso-wrap-style:square;v-text-anchor:top"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" path="m4,l,,,21r4,l4,xe" fillcolor="#e2e2e2" stroked="f">
                <v:path arrowok="t" o:connecttype="custom" o:connectlocs="4,0;0,0;0,21;4,21;4,0" o:connectangles="0,0,0,0,0"/>
              </v:shape>
              <v:shape id="Freeform 8" o:spid="_x0000_s1033" style="position:absolute;left:1440;top:14368;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" path="m4,l,,,4r4,l4,xe" fillcolor="#9f9f9f" stroked="f">
                <v:path arrowok="t" o:connecttype="custom" o:connectlocs="4,0;0,0;0,4;4,4;4,0" o:connectangles="0,0,0,0,0"/>
              </v:shape>
              <v:group id="Group 9" o:spid="_x0000_s1034" style="position:absolute;left:1440;top:14368;width:9360;height:5" coordorigin="1440,14368"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0" o:spid="_x0000_s1035" style="position:absolute;left:1440;top:14368;width:9360;height:5;visibility:visible;mso-wrap-style:square;v-text-anchor:top"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" path="m9355,l4,,,,,4r4,l9355,4r,-4xe" fillcolor="#e2e2e2" stroked="f">
                  <v:path arrowok="t" o:connecttype="custom" o:connectlocs="9355,0;4,0;0,0;0,4;4,4;9355,4;9355,0" o:connectangles="0,0,0,0,0,0,0"/>
                </v:shape>
                <v:shape id="Freeform 11" o:spid="_x0000_s1036" style="position:absolute;left:1440;top:14368;width:9360;height:5;visibility:visible;mso-wrap-style:square;v-text-anchor:top"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" path="m9360,r-5,l9355,4r5,l9360,xe" fillcolor="#e2e2e2" stroked="f">
                  <v:path arrowok="t" o:connecttype="custom" o:connectlocs="9360,0;9355,0;9355,4;9360,4;9360,0" o:connectangles="0,0,0,0,0"/>
                </v:shape>
              </v:group>
              <w10:wrap anchorx="page" anchory="page"/>
            </v:group>
          </w:pict>
        </mc:Fallback>
      </mc:AlternateContent>
    </w:r>
    <w:r>
      <w:rPr>
        <w:noProof/>
      </w:rPr>
      <mc:AlternateContent>
        <mc:Choice Requires="wps">
          <w:drawing>
            <wp:anchor distT="0" distB="0" distL="114300" distR="114300" simplePos="0" relativeHeight="251657216" behindDoc="1" locked="0" layoutInCell="0" allowOverlap="1" wp14:anchorId="29F3FA80" wp14:editId="1752223E">
              <wp:simplePos x="0" y="0"/>
              <wp:positionH relativeFrom="page">
                <wp:posOffset>901700</wp:posOffset>
              </wp:positionH>
              <wp:positionV relativeFrom="page">
                <wp:posOffset>9264015</wp:posOffset>
              </wp:positionV>
              <wp:extent cx="2964180" cy="25590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0E0B3" w14:textId="77777777" w:rsidR="008B4169" w:rsidRDefault="008B4169">
                          <w:pPr>
                            <w:pStyle w:val="BodyText"/>
                            <w:kinsoku w:val="0"/>
                            <w:overflowPunct w:val="0"/>
                            <w:spacing w:before="14"/>
                            <w:ind w:left="20" w:right="1"/>
                            <w:rPr>
                              <w:i/>
                              <w:iCs/>
                              <w:sz w:val="16"/>
                              <w:szCs w:val="16"/>
                            </w:rPr>
                          </w:pPr>
                          <w:r>
                            <w:rPr>
                              <w:i/>
                              <w:iCs/>
                              <w:sz w:val="16"/>
                              <w:szCs w:val="16"/>
                            </w:rPr>
                            <w:t>Educational Field Trips (400.2) Administrative Operational Procedures</w:t>
                          </w:r>
                          <w:r>
                            <w:rPr>
                              <w:i/>
                              <w:iCs/>
                              <w:spacing w:val="-37"/>
                              <w:sz w:val="16"/>
                              <w:szCs w:val="16"/>
                            </w:rPr>
                            <w:t xml:space="preserve"> </w:t>
                          </w:r>
                          <w:r>
                            <w:rPr>
                              <w:i/>
                              <w:iCs/>
                              <w:sz w:val="16"/>
                              <w:szCs w:val="16"/>
                            </w:rPr>
                            <w:t>Page</w:t>
                          </w:r>
                          <w:r>
                            <w:rPr>
                              <w:i/>
                              <w:iCs/>
                              <w:spacing w:val="-1"/>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4B3958">
                            <w:rPr>
                              <w:i/>
                              <w:iCs/>
                              <w:noProof/>
                              <w:sz w:val="16"/>
                              <w:szCs w:val="16"/>
                            </w:rPr>
                            <w:t>9</w:t>
                          </w:r>
                          <w:r>
                            <w:rPr>
                              <w:i/>
                              <w:iCs/>
                              <w:sz w:val="16"/>
                              <w:szCs w:val="16"/>
                            </w:rPr>
                            <w:fldChar w:fldCharType="end"/>
                          </w:r>
                          <w:r>
                            <w:rPr>
                              <w:i/>
                              <w:iCs/>
                              <w:spacing w:val="-1"/>
                              <w:sz w:val="16"/>
                              <w:szCs w:val="16"/>
                            </w:rPr>
                            <w:t xml:space="preserve"> </w:t>
                          </w:r>
                          <w:r>
                            <w:rPr>
                              <w:i/>
                              <w:iCs/>
                              <w:sz w:val="16"/>
                              <w:szCs w:val="16"/>
                            </w:rPr>
                            <w:t>of</w:t>
                          </w:r>
                          <w:r>
                            <w:rPr>
                              <w:i/>
                              <w:iCs/>
                              <w:spacing w:val="-1"/>
                              <w:sz w:val="16"/>
                              <w:szCs w:val="16"/>
                            </w:rPr>
                            <w:t xml:space="preserve"> </w:t>
                          </w:r>
                          <w:r w:rsidR="004D1DBD">
                            <w:rPr>
                              <w:i/>
                              <w:iCs/>
                              <w:sz w:val="16"/>
                              <w:szCs w:val="16"/>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3FA80" id="_x0000_t202" coordsize="21600,21600" o:spt="202" path="m,l,21600r21600,l21600,xe">
              <v:stroke joinstyle="miter"/>
              <v:path gradientshapeok="t" o:connecttype="rect"/>
            </v:shapetype>
            <v:shape id="Text Box 12" o:spid="_x0000_s1069" type="#_x0000_t202" style="position:absolute;margin-left:71pt;margin-top:729.45pt;width:233.4pt;height:20.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" o:allowincell="f" filled="f" stroked="f">
              <v:textbox inset="0,0,0,0">
                <w:txbxContent>
                  <w:p w14:paraId="3500E0B3" w14:textId="77777777" w:rsidR="008B4169" w:rsidRDefault="008B4169">
                    <w:pPr>
                      <w:pStyle w:val="BodyText"/>
                      <w:kinsoku w:val="0"/>
                      <w:overflowPunct w:val="0"/>
                      <w:spacing w:before="14"/>
                      <w:ind w:left="20" w:right="1"/>
                      <w:rPr>
                        <w:i/>
                        <w:iCs/>
                        <w:sz w:val="16"/>
                        <w:szCs w:val="16"/>
                      </w:rPr>
                    </w:pPr>
                    <w:r>
                      <w:rPr>
                        <w:i/>
                        <w:iCs/>
                        <w:sz w:val="16"/>
                        <w:szCs w:val="16"/>
                      </w:rPr>
                      <w:t>Educational Field Trips (400.2) Administrative Operational Procedures</w:t>
                    </w:r>
                    <w:r>
                      <w:rPr>
                        <w:i/>
                        <w:iCs/>
                        <w:spacing w:val="-37"/>
                        <w:sz w:val="16"/>
                        <w:szCs w:val="16"/>
                      </w:rPr>
                      <w:t xml:space="preserve"> </w:t>
                    </w:r>
                    <w:r>
                      <w:rPr>
                        <w:i/>
                        <w:iCs/>
                        <w:sz w:val="16"/>
                        <w:szCs w:val="16"/>
                      </w:rPr>
                      <w:t>Page</w:t>
                    </w:r>
                    <w:r>
                      <w:rPr>
                        <w:i/>
                        <w:iCs/>
                        <w:spacing w:val="-1"/>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4B3958">
                      <w:rPr>
                        <w:i/>
                        <w:iCs/>
                        <w:noProof/>
                        <w:sz w:val="16"/>
                        <w:szCs w:val="16"/>
                      </w:rPr>
                      <w:t>9</w:t>
                    </w:r>
                    <w:r>
                      <w:rPr>
                        <w:i/>
                        <w:iCs/>
                        <w:sz w:val="16"/>
                        <w:szCs w:val="16"/>
                      </w:rPr>
                      <w:fldChar w:fldCharType="end"/>
                    </w:r>
                    <w:r>
                      <w:rPr>
                        <w:i/>
                        <w:iCs/>
                        <w:spacing w:val="-1"/>
                        <w:sz w:val="16"/>
                        <w:szCs w:val="16"/>
                      </w:rPr>
                      <w:t xml:space="preserve"> </w:t>
                    </w:r>
                    <w:r>
                      <w:rPr>
                        <w:i/>
                        <w:iCs/>
                        <w:sz w:val="16"/>
                        <w:szCs w:val="16"/>
                      </w:rPr>
                      <w:t>of</w:t>
                    </w:r>
                    <w:r>
                      <w:rPr>
                        <w:i/>
                        <w:iCs/>
                        <w:spacing w:val="-1"/>
                        <w:sz w:val="16"/>
                        <w:szCs w:val="16"/>
                      </w:rPr>
                      <w:t xml:space="preserve"> </w:t>
                    </w:r>
                    <w:r w:rsidR="004D1DBD">
                      <w:rPr>
                        <w:i/>
                        <w:iCs/>
                        <w:sz w:val="16"/>
                        <w:szCs w:val="16"/>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51C6" w14:textId="46FAC9AA" w:rsidR="008B4169" w:rsidRDefault="00CC1AE1">
    <w:pPr>
      <w:pStyle w:val="BodyText"/>
      <w:kinsoku w:val="0"/>
      <w:overflowPunct w:val="0"/>
      <w:spacing w:line="14" w:lineRule="auto"/>
      <w:rPr>
        <w:sz w:val="20"/>
        <w:szCs w:val="20"/>
      </w:rPr>
    </w:pPr>
    <w:r>
      <w:rPr>
        <w:noProof/>
      </w:rPr>
      <mc:AlternateContent>
        <mc:Choice Requires="wpg">
          <w:drawing>
            <wp:anchor distT="0" distB="0" distL="114300" distR="114300" simplePos="0" relativeHeight="251658240" behindDoc="1" locked="0" layoutInCell="0" allowOverlap="1" wp14:anchorId="0FDDC789" wp14:editId="72D7418E">
              <wp:simplePos x="0" y="0"/>
              <wp:positionH relativeFrom="page">
                <wp:posOffset>914400</wp:posOffset>
              </wp:positionH>
              <wp:positionV relativeFrom="page">
                <wp:posOffset>9106535</wp:posOffset>
              </wp:positionV>
              <wp:extent cx="5943600" cy="20320"/>
              <wp:effectExtent l="0" t="0" r="0" b="0"/>
              <wp:wrapNone/>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14341"/>
                        <a:chExt cx="9360" cy="32"/>
                      </a:xfrm>
                    </wpg:grpSpPr>
                    <wps:wsp>
                      <wps:cNvPr id="3" name="Freeform 14"/>
                      <wps:cNvSpPr>
                        <a:spLocks/>
                      </wps:cNvSpPr>
                      <wps:spPr bwMode="auto">
                        <a:xfrm>
                          <a:off x="1440" y="14342"/>
                          <a:ext cx="9360" cy="32"/>
                        </a:xfrm>
                        <a:custGeom>
                          <a:avLst/>
                          <a:gdLst>
                            <a:gd name="T0" fmla="*/ 9360 w 9360"/>
                            <a:gd name="T1" fmla="*/ 0 h 32"/>
                            <a:gd name="T2" fmla="*/ 0 w 9360"/>
                            <a:gd name="T3" fmla="*/ 0 h 32"/>
                            <a:gd name="T4" fmla="*/ 0 w 9360"/>
                            <a:gd name="T5" fmla="*/ 0 h 32"/>
                            <a:gd name="T6" fmla="*/ 0 w 9360"/>
                            <a:gd name="T7" fmla="*/ 5 h 32"/>
                            <a:gd name="T8" fmla="*/ 0 w 9360"/>
                            <a:gd name="T9" fmla="*/ 31 h 32"/>
                            <a:gd name="T10" fmla="*/ 9360 w 9360"/>
                            <a:gd name="T11" fmla="*/ 31 h 32"/>
                            <a:gd name="T12" fmla="*/ 9360 w 9360"/>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9360" h="32">
                              <a:moveTo>
                                <a:pt x="9360" y="0"/>
                              </a:moveTo>
                              <a:lnTo>
                                <a:pt x="0" y="0"/>
                              </a:lnTo>
                              <a:lnTo>
                                <a:pt x="0" y="0"/>
                              </a:lnTo>
                              <a:lnTo>
                                <a:pt x="0" y="5"/>
                              </a:lnTo>
                              <a:lnTo>
                                <a:pt x="0" y="31"/>
                              </a:lnTo>
                              <a:lnTo>
                                <a:pt x="9360" y="31"/>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5"/>
                      <wps:cNvSpPr>
                        <a:spLocks/>
                      </wps:cNvSpPr>
                      <wps:spPr bwMode="auto">
                        <a:xfrm>
                          <a:off x="10795" y="14342"/>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 name="Group 16"/>
                      <wpg:cNvGrpSpPr>
                        <a:grpSpLocks/>
                      </wpg:cNvGrpSpPr>
                      <wpg:grpSpPr bwMode="auto">
                        <a:xfrm>
                          <a:off x="1440" y="14342"/>
                          <a:ext cx="9360" cy="27"/>
                          <a:chOff x="1440" y="14342"/>
                          <a:chExt cx="9360" cy="27"/>
                        </a:xfrm>
                      </wpg:grpSpPr>
                      <wps:wsp>
                        <wps:cNvPr id="6" name="Freeform 17"/>
                        <wps:cNvSpPr>
                          <a:spLocks/>
                        </wps:cNvSpPr>
                        <wps:spPr bwMode="auto">
                          <a:xfrm>
                            <a:off x="1440" y="14342"/>
                            <a:ext cx="9360" cy="27"/>
                          </a:xfrm>
                          <a:custGeom>
                            <a:avLst/>
                            <a:gdLst>
                              <a:gd name="T0" fmla="*/ 4 w 9360"/>
                              <a:gd name="T1" fmla="*/ 4 h 27"/>
                              <a:gd name="T2" fmla="*/ 0 w 9360"/>
                              <a:gd name="T3" fmla="*/ 4 h 27"/>
                              <a:gd name="T4" fmla="*/ 0 w 9360"/>
                              <a:gd name="T5" fmla="*/ 26 h 27"/>
                              <a:gd name="T6" fmla="*/ 4 w 9360"/>
                              <a:gd name="T7" fmla="*/ 26 h 27"/>
                              <a:gd name="T8" fmla="*/ 4 w 9360"/>
                              <a:gd name="T9" fmla="*/ 4 h 27"/>
                            </a:gdLst>
                            <a:ahLst/>
                            <a:cxnLst>
                              <a:cxn ang="0">
                                <a:pos x="T0" y="T1"/>
                              </a:cxn>
                              <a:cxn ang="0">
                                <a:pos x="T2" y="T3"/>
                              </a:cxn>
                              <a:cxn ang="0">
                                <a:pos x="T4" y="T5"/>
                              </a:cxn>
                              <a:cxn ang="0">
                                <a:pos x="T6" y="T7"/>
                              </a:cxn>
                              <a:cxn ang="0">
                                <a:pos x="T8" y="T9"/>
                              </a:cxn>
                            </a:cxnLst>
                            <a:rect l="0" t="0" r="r" b="b"/>
                            <a:pathLst>
                              <a:path w="9360" h="27">
                                <a:moveTo>
                                  <a:pt x="4" y="4"/>
                                </a:moveTo>
                                <a:lnTo>
                                  <a:pt x="0" y="4"/>
                                </a:lnTo>
                                <a:lnTo>
                                  <a:pt x="0" y="26"/>
                                </a:lnTo>
                                <a:lnTo>
                                  <a:pt x="4" y="26"/>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1440" y="14342"/>
                            <a:ext cx="9360" cy="27"/>
                          </a:xfrm>
                          <a:custGeom>
                            <a:avLst/>
                            <a:gdLst>
                              <a:gd name="T0" fmla="*/ 9360 w 9360"/>
                              <a:gd name="T1" fmla="*/ 0 h 27"/>
                              <a:gd name="T2" fmla="*/ 9355 w 9360"/>
                              <a:gd name="T3" fmla="*/ 0 h 27"/>
                              <a:gd name="T4" fmla="*/ 9355 w 9360"/>
                              <a:gd name="T5" fmla="*/ 4 h 27"/>
                              <a:gd name="T6" fmla="*/ 9360 w 9360"/>
                              <a:gd name="T7" fmla="*/ 4 h 27"/>
                              <a:gd name="T8" fmla="*/ 9360 w 9360"/>
                              <a:gd name="T9" fmla="*/ 0 h 27"/>
                            </a:gdLst>
                            <a:ahLst/>
                            <a:cxnLst>
                              <a:cxn ang="0">
                                <a:pos x="T0" y="T1"/>
                              </a:cxn>
                              <a:cxn ang="0">
                                <a:pos x="T2" y="T3"/>
                              </a:cxn>
                              <a:cxn ang="0">
                                <a:pos x="T4" y="T5"/>
                              </a:cxn>
                              <a:cxn ang="0">
                                <a:pos x="T6" y="T7"/>
                              </a:cxn>
                              <a:cxn ang="0">
                                <a:pos x="T8" y="T9"/>
                              </a:cxn>
                            </a:cxnLst>
                            <a:rect l="0" t="0" r="r" b="b"/>
                            <a:pathLst>
                              <a:path w="9360" h="27">
                                <a:moveTo>
                                  <a:pt x="9360" y="0"/>
                                </a:moveTo>
                                <a:lnTo>
                                  <a:pt x="9355" y="0"/>
                                </a:lnTo>
                                <a:lnTo>
                                  <a:pt x="9355" y="4"/>
                                </a:lnTo>
                                <a:lnTo>
                                  <a:pt x="9360" y="4"/>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 name="Freeform 19"/>
                      <wps:cNvSpPr>
                        <a:spLocks/>
                      </wps:cNvSpPr>
                      <wps:spPr bwMode="auto">
                        <a:xfrm>
                          <a:off x="10795" y="14347"/>
                          <a:ext cx="5" cy="22"/>
                        </a:xfrm>
                        <a:custGeom>
                          <a:avLst/>
                          <a:gdLst>
                            <a:gd name="T0" fmla="*/ 4 w 5"/>
                            <a:gd name="T1" fmla="*/ 0 h 22"/>
                            <a:gd name="T2" fmla="*/ 0 w 5"/>
                            <a:gd name="T3" fmla="*/ 0 h 22"/>
                            <a:gd name="T4" fmla="*/ 0 w 5"/>
                            <a:gd name="T5" fmla="*/ 21 h 22"/>
                            <a:gd name="T6" fmla="*/ 4 w 5"/>
                            <a:gd name="T7" fmla="*/ 21 h 22"/>
                            <a:gd name="T8" fmla="*/ 4 w 5"/>
                            <a:gd name="T9" fmla="*/ 0 h 22"/>
                          </a:gdLst>
                          <a:ahLst/>
                          <a:cxnLst>
                            <a:cxn ang="0">
                              <a:pos x="T0" y="T1"/>
                            </a:cxn>
                            <a:cxn ang="0">
                              <a:pos x="T2" y="T3"/>
                            </a:cxn>
                            <a:cxn ang="0">
                              <a:pos x="T4" y="T5"/>
                            </a:cxn>
                            <a:cxn ang="0">
                              <a:pos x="T6" y="T7"/>
                            </a:cxn>
                            <a:cxn ang="0">
                              <a:pos x="T8" y="T9"/>
                            </a:cxn>
                          </a:cxnLst>
                          <a:rect l="0" t="0" r="r" b="b"/>
                          <a:pathLst>
                            <a:path w="5" h="22">
                              <a:moveTo>
                                <a:pt x="4" y="0"/>
                              </a:moveTo>
                              <a:lnTo>
                                <a:pt x="0" y="0"/>
                              </a:lnTo>
                              <a:lnTo>
                                <a:pt x="0" y="21"/>
                              </a:lnTo>
                              <a:lnTo>
                                <a:pt x="4" y="21"/>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0"/>
                      <wps:cNvSpPr>
                        <a:spLocks/>
                      </wps:cNvSpPr>
                      <wps:spPr bwMode="auto">
                        <a:xfrm>
                          <a:off x="1440" y="14368"/>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21"/>
                      <wpg:cNvGrpSpPr>
                        <a:grpSpLocks/>
                      </wpg:cNvGrpSpPr>
                      <wpg:grpSpPr bwMode="auto">
                        <a:xfrm>
                          <a:off x="1440" y="14368"/>
                          <a:ext cx="9360" cy="5"/>
                          <a:chOff x="1440" y="14368"/>
                          <a:chExt cx="9360" cy="5"/>
                        </a:xfrm>
                      </wpg:grpSpPr>
                      <wps:wsp>
                        <wps:cNvPr id="11" name="Freeform 22"/>
                        <wps:cNvSpPr>
                          <a:spLocks/>
                        </wps:cNvSpPr>
                        <wps:spPr bwMode="auto">
                          <a:xfrm>
                            <a:off x="1440" y="14368"/>
                            <a:ext cx="9360" cy="5"/>
                          </a:xfrm>
                          <a:custGeom>
                            <a:avLst/>
                            <a:gdLst>
                              <a:gd name="T0" fmla="*/ 9355 w 9360"/>
                              <a:gd name="T1" fmla="*/ 0 h 5"/>
                              <a:gd name="T2" fmla="*/ 4 w 9360"/>
                              <a:gd name="T3" fmla="*/ 0 h 5"/>
                              <a:gd name="T4" fmla="*/ 0 w 9360"/>
                              <a:gd name="T5" fmla="*/ 0 h 5"/>
                              <a:gd name="T6" fmla="*/ 0 w 9360"/>
                              <a:gd name="T7" fmla="*/ 4 h 5"/>
                              <a:gd name="T8" fmla="*/ 4 w 9360"/>
                              <a:gd name="T9" fmla="*/ 4 h 5"/>
                              <a:gd name="T10" fmla="*/ 9355 w 9360"/>
                              <a:gd name="T11" fmla="*/ 4 h 5"/>
                              <a:gd name="T12" fmla="*/ 9355 w 9360"/>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0" h="5">
                                <a:moveTo>
                                  <a:pt x="9355" y="0"/>
                                </a:moveTo>
                                <a:lnTo>
                                  <a:pt x="4" y="0"/>
                                </a:lnTo>
                                <a:lnTo>
                                  <a:pt x="0" y="0"/>
                                </a:lnTo>
                                <a:lnTo>
                                  <a:pt x="0" y="4"/>
                                </a:lnTo>
                                <a:lnTo>
                                  <a:pt x="4" y="4"/>
                                </a:lnTo>
                                <a:lnTo>
                                  <a:pt x="9355" y="4"/>
                                </a:lnTo>
                                <a:lnTo>
                                  <a:pt x="9355"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1440" y="14368"/>
                            <a:ext cx="9360" cy="5"/>
                          </a:xfrm>
                          <a:custGeom>
                            <a:avLst/>
                            <a:gdLst>
                              <a:gd name="T0" fmla="*/ 9360 w 9360"/>
                              <a:gd name="T1" fmla="*/ 0 h 5"/>
                              <a:gd name="T2" fmla="*/ 9355 w 9360"/>
                              <a:gd name="T3" fmla="*/ 0 h 5"/>
                              <a:gd name="T4" fmla="*/ 9355 w 9360"/>
                              <a:gd name="T5" fmla="*/ 4 h 5"/>
                              <a:gd name="T6" fmla="*/ 9360 w 9360"/>
                              <a:gd name="T7" fmla="*/ 4 h 5"/>
                              <a:gd name="T8" fmla="*/ 9360 w 9360"/>
                              <a:gd name="T9" fmla="*/ 0 h 5"/>
                            </a:gdLst>
                            <a:ahLst/>
                            <a:cxnLst>
                              <a:cxn ang="0">
                                <a:pos x="T0" y="T1"/>
                              </a:cxn>
                              <a:cxn ang="0">
                                <a:pos x="T2" y="T3"/>
                              </a:cxn>
                              <a:cxn ang="0">
                                <a:pos x="T4" y="T5"/>
                              </a:cxn>
                              <a:cxn ang="0">
                                <a:pos x="T6" y="T7"/>
                              </a:cxn>
                              <a:cxn ang="0">
                                <a:pos x="T8" y="T9"/>
                              </a:cxn>
                            </a:cxnLst>
                            <a:rect l="0" t="0" r="r" b="b"/>
                            <a:pathLst>
                              <a:path w="9360" h="5">
                                <a:moveTo>
                                  <a:pt x="9360" y="0"/>
                                </a:moveTo>
                                <a:lnTo>
                                  <a:pt x="9355" y="0"/>
                                </a:lnTo>
                                <a:lnTo>
                                  <a:pt x="9355" y="4"/>
                                </a:lnTo>
                                <a:lnTo>
                                  <a:pt x="9360" y="4"/>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9CB93C" id="Group 13" o:spid="_x0000_s1026" style="position:absolute;margin-left:1in;margin-top:717.05pt;width:468pt;height:1.6pt;z-index:-251658240;mso-position-horizontal-relative:page;mso-position-vertical-relative:page" coordorigin="1440,14341"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" o:allowincell="f">
              <v:shape id="Freeform 14" o:spid="_x0000_s1027" style="position:absolute;left:1440;top:14342;width:9360;height:32;visibility:visible;mso-wrap-style:square;v-text-anchor:top" coordsize="93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" path="m9360,l,,,,,5,,31r9360,l9360,xe" fillcolor="#9f9f9f" stroked="f">
                <v:path arrowok="t" o:connecttype="custom" o:connectlocs="9360,0;0,0;0,0;0,5;0,31;9360,31;9360,0" o:connectangles="0,0,0,0,0,0,0"/>
              </v:shape>
              <v:shape id="Freeform 15" o:spid="_x0000_s1028" style="position:absolute;left:10795;top:1434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" path="m4,l,,,4r4,l4,xe" fillcolor="#e2e2e2" stroked="f">
                <v:path arrowok="t" o:connecttype="custom" o:connectlocs="4,0;0,0;0,4;4,4;4,0" o:connectangles="0,0,0,0,0"/>
              </v:shape>
              <v:group id="Group 16" o:spid="_x0000_s1029" style="position:absolute;left:1440;top:14342;width:9360;height:27" coordorigin="1440,14342"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7" o:spid="_x0000_s1030" style="position:absolute;left:1440;top:14342;width:9360;height:27;visibility:visible;mso-wrap-style:square;v-text-anchor:top"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" path="m4,4l,4,,26r4,l4,4xe" fillcolor="#9f9f9f" stroked="f">
                  <v:path arrowok="t" o:connecttype="custom" o:connectlocs="4,4;0,4;0,26;4,26;4,4" o:connectangles="0,0,0,0,0"/>
                </v:shape>
                <v:shape id="Freeform 18" o:spid="_x0000_s1031" style="position:absolute;left:1440;top:14342;width:9360;height:27;visibility:visible;mso-wrap-style:square;v-text-anchor:top"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" path="m9360,r-5,l9355,4r5,l9360,xe" fillcolor="#9f9f9f" stroked="f">
                  <v:path arrowok="t" o:connecttype="custom" o:connectlocs="9360,0;9355,0;9355,4;9360,4;9360,0" o:connectangles="0,0,0,0,0"/>
                </v:shape>
              </v:group>
              <v:shape id="Freeform 19" o:spid="_x0000_s1032" style="position:absolute;left:10795;top:14347;width:5;height:22;visibility:visible;mso-wrap-style:square;v-text-anchor:top"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" path="m4,l,,,21r4,l4,xe" fillcolor="#e2e2e2" stroked="f">
                <v:path arrowok="t" o:connecttype="custom" o:connectlocs="4,0;0,0;0,21;4,21;4,0" o:connectangles="0,0,0,0,0"/>
              </v:shape>
              <v:shape id="Freeform 20" o:spid="_x0000_s1033" style="position:absolute;left:1440;top:14368;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" path="m4,l,,,4r4,l4,xe" fillcolor="#9f9f9f" stroked="f">
                <v:path arrowok="t" o:connecttype="custom" o:connectlocs="4,0;0,0;0,4;4,4;4,0" o:connectangles="0,0,0,0,0"/>
              </v:shape>
              <v:group id="Group 21" o:spid="_x0000_s1034" style="position:absolute;left:1440;top:14368;width:9360;height:5" coordorigin="1440,14368"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2" o:spid="_x0000_s1035" style="position:absolute;left:1440;top:14368;width:9360;height:5;visibility:visible;mso-wrap-style:square;v-text-anchor:top"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" path="m9355,l4,,,,,4r4,l9355,4r,-4xe" fillcolor="#e2e2e2" stroked="f">
                  <v:path arrowok="t" o:connecttype="custom" o:connectlocs="9355,0;4,0;0,0;0,4;4,4;9355,4;9355,0" o:connectangles="0,0,0,0,0,0,0"/>
                </v:shape>
                <v:shape id="Freeform 23" o:spid="_x0000_s1036" style="position:absolute;left:1440;top:14368;width:9360;height:5;visibility:visible;mso-wrap-style:square;v-text-anchor:top"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" path="m9360,r-5,l9355,4r5,l9360,xe" fillcolor="#e2e2e2" stroked="f">
                  <v:path arrowok="t" o:connecttype="custom" o:connectlocs="9360,0;9355,0;9355,4;9360,4;9360,0" o:connectangles="0,0,0,0,0"/>
                </v:shape>
              </v:group>
              <w10:wrap anchorx="page" anchory="page"/>
            </v:group>
          </w:pict>
        </mc:Fallback>
      </mc:AlternateContent>
    </w:r>
    <w:r>
      <w:rPr>
        <w:noProof/>
      </w:rPr>
      <mc:AlternateContent>
        <mc:Choice Requires="wps">
          <w:drawing>
            <wp:anchor distT="0" distB="0" distL="114300" distR="114300" simplePos="0" relativeHeight="251659264" behindDoc="1" locked="0" layoutInCell="0" allowOverlap="1" wp14:anchorId="4A3C8DBD" wp14:editId="0455C63B">
              <wp:simplePos x="0" y="0"/>
              <wp:positionH relativeFrom="page">
                <wp:posOffset>901700</wp:posOffset>
              </wp:positionH>
              <wp:positionV relativeFrom="page">
                <wp:posOffset>9264015</wp:posOffset>
              </wp:positionV>
              <wp:extent cx="2964180" cy="255905"/>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24296" w14:textId="77777777" w:rsidR="008B4169" w:rsidRDefault="008B4169">
                          <w:pPr>
                            <w:pStyle w:val="BodyText"/>
                            <w:kinsoku w:val="0"/>
                            <w:overflowPunct w:val="0"/>
                            <w:spacing w:before="14"/>
                            <w:ind w:left="20" w:right="1"/>
                            <w:rPr>
                              <w:i/>
                              <w:iCs/>
                              <w:sz w:val="16"/>
                              <w:szCs w:val="16"/>
                            </w:rPr>
                          </w:pPr>
                          <w:r>
                            <w:rPr>
                              <w:i/>
                              <w:iCs/>
                              <w:sz w:val="16"/>
                              <w:szCs w:val="16"/>
                            </w:rPr>
                            <w:t>Educational Field Trips (400.2) Administrative Operational Procedures</w:t>
                          </w:r>
                          <w:r>
                            <w:rPr>
                              <w:i/>
                              <w:iCs/>
                              <w:spacing w:val="-37"/>
                              <w:sz w:val="16"/>
                              <w:szCs w:val="16"/>
                            </w:rPr>
                            <w:t xml:space="preserve"> </w:t>
                          </w:r>
                          <w:r>
                            <w:rPr>
                              <w:i/>
                              <w:iCs/>
                              <w:sz w:val="16"/>
                              <w:szCs w:val="16"/>
                            </w:rPr>
                            <w:t>Page</w:t>
                          </w:r>
                          <w:r>
                            <w:rPr>
                              <w:i/>
                              <w:iCs/>
                              <w:spacing w:val="-1"/>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4B3958">
                            <w:rPr>
                              <w:i/>
                              <w:iCs/>
                              <w:noProof/>
                              <w:sz w:val="16"/>
                              <w:szCs w:val="16"/>
                            </w:rPr>
                            <w:t>16</w:t>
                          </w:r>
                          <w:r>
                            <w:rPr>
                              <w:i/>
                              <w:iCs/>
                              <w:sz w:val="16"/>
                              <w:szCs w:val="16"/>
                            </w:rPr>
                            <w:fldChar w:fldCharType="end"/>
                          </w:r>
                          <w:r>
                            <w:rPr>
                              <w:i/>
                              <w:iCs/>
                              <w:spacing w:val="-1"/>
                              <w:sz w:val="16"/>
                              <w:szCs w:val="16"/>
                            </w:rPr>
                            <w:t xml:space="preserve"> </w:t>
                          </w:r>
                          <w:r>
                            <w:rPr>
                              <w:i/>
                              <w:iCs/>
                              <w:sz w:val="16"/>
                              <w:szCs w:val="16"/>
                            </w:rPr>
                            <w:t>of</w:t>
                          </w:r>
                          <w:r>
                            <w:rPr>
                              <w:i/>
                              <w:iCs/>
                              <w:spacing w:val="-1"/>
                              <w:sz w:val="16"/>
                              <w:szCs w:val="16"/>
                            </w:rPr>
                            <w:t xml:space="preserve"> </w:t>
                          </w:r>
                          <w:r w:rsidR="004D1DBD">
                            <w:rPr>
                              <w:i/>
                              <w:iCs/>
                              <w:sz w:val="16"/>
                              <w:szCs w:val="16"/>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C8DBD" id="_x0000_t202" coordsize="21600,21600" o:spt="202" path="m,l,21600r21600,l21600,xe">
              <v:stroke joinstyle="miter"/>
              <v:path gradientshapeok="t" o:connecttype="rect"/>
            </v:shapetype>
            <v:shape id="Text Box 24" o:spid="_x0000_s1070" type="#_x0000_t202" style="position:absolute;margin-left:71pt;margin-top:729.45pt;width:233.4pt;height:2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" o:allowincell="f" filled="f" stroked="f">
              <v:textbox inset="0,0,0,0">
                <w:txbxContent>
                  <w:p w14:paraId="3C624296" w14:textId="77777777" w:rsidR="008B4169" w:rsidRDefault="008B4169">
                    <w:pPr>
                      <w:pStyle w:val="BodyText"/>
                      <w:kinsoku w:val="0"/>
                      <w:overflowPunct w:val="0"/>
                      <w:spacing w:before="14"/>
                      <w:ind w:left="20" w:right="1"/>
                      <w:rPr>
                        <w:i/>
                        <w:iCs/>
                        <w:sz w:val="16"/>
                        <w:szCs w:val="16"/>
                      </w:rPr>
                    </w:pPr>
                    <w:r>
                      <w:rPr>
                        <w:i/>
                        <w:iCs/>
                        <w:sz w:val="16"/>
                        <w:szCs w:val="16"/>
                      </w:rPr>
                      <w:t>Educational Field Trips (400.2) Administrative Operational Procedures</w:t>
                    </w:r>
                    <w:r>
                      <w:rPr>
                        <w:i/>
                        <w:iCs/>
                        <w:spacing w:val="-37"/>
                        <w:sz w:val="16"/>
                        <w:szCs w:val="16"/>
                      </w:rPr>
                      <w:t xml:space="preserve"> </w:t>
                    </w:r>
                    <w:r>
                      <w:rPr>
                        <w:i/>
                        <w:iCs/>
                        <w:sz w:val="16"/>
                        <w:szCs w:val="16"/>
                      </w:rPr>
                      <w:t>Page</w:t>
                    </w:r>
                    <w:r>
                      <w:rPr>
                        <w:i/>
                        <w:iCs/>
                        <w:spacing w:val="-1"/>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4B3958">
                      <w:rPr>
                        <w:i/>
                        <w:iCs/>
                        <w:noProof/>
                        <w:sz w:val="16"/>
                        <w:szCs w:val="16"/>
                      </w:rPr>
                      <w:t>16</w:t>
                    </w:r>
                    <w:r>
                      <w:rPr>
                        <w:i/>
                        <w:iCs/>
                        <w:sz w:val="16"/>
                        <w:szCs w:val="16"/>
                      </w:rPr>
                      <w:fldChar w:fldCharType="end"/>
                    </w:r>
                    <w:r>
                      <w:rPr>
                        <w:i/>
                        <w:iCs/>
                        <w:spacing w:val="-1"/>
                        <w:sz w:val="16"/>
                        <w:szCs w:val="16"/>
                      </w:rPr>
                      <w:t xml:space="preserve"> </w:t>
                    </w:r>
                    <w:r>
                      <w:rPr>
                        <w:i/>
                        <w:iCs/>
                        <w:sz w:val="16"/>
                        <w:szCs w:val="16"/>
                      </w:rPr>
                      <w:t>of</w:t>
                    </w:r>
                    <w:r>
                      <w:rPr>
                        <w:i/>
                        <w:iCs/>
                        <w:spacing w:val="-1"/>
                        <w:sz w:val="16"/>
                        <w:szCs w:val="16"/>
                      </w:rPr>
                      <w:t xml:space="preserve"> </w:t>
                    </w:r>
                    <w:r w:rsidR="004D1DBD">
                      <w:rPr>
                        <w:i/>
                        <w:iCs/>
                        <w:sz w:val="16"/>
                        <w:szCs w:val="16"/>
                      </w:rPr>
                      <w:t>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5A34" w14:textId="77777777" w:rsidR="00211DF2" w:rsidRDefault="00211DF2">
      <w:r>
        <w:separator/>
      </w:r>
    </w:p>
  </w:footnote>
  <w:footnote w:type="continuationSeparator" w:id="0">
    <w:p w14:paraId="23592214" w14:textId="77777777" w:rsidR="00211DF2" w:rsidRDefault="00211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11" w:hanging="360"/>
      </w:pPr>
      <w:rPr>
        <w:rFonts w:ascii="Times New Roman" w:hAnsi="Times New Roman" w:cs="Times New Roman"/>
        <w:b w:val="0"/>
        <w:bCs w:val="0"/>
        <w:i w:val="0"/>
        <w:iCs w:val="0"/>
        <w:w w:val="100"/>
        <w:sz w:val="22"/>
        <w:szCs w:val="22"/>
      </w:rPr>
    </w:lvl>
    <w:lvl w:ilvl="1">
      <w:numFmt w:val="bullet"/>
      <w:lvlText w:val=""/>
      <w:lvlJc w:val="left"/>
      <w:pPr>
        <w:ind w:left="1119" w:hanging="361"/>
      </w:pPr>
      <w:rPr>
        <w:rFonts w:ascii="Symbol" w:hAnsi="Symbol"/>
        <w:b w:val="0"/>
        <w:i w:val="0"/>
        <w:w w:val="100"/>
        <w:sz w:val="22"/>
      </w:rPr>
    </w:lvl>
    <w:lvl w:ilvl="2">
      <w:numFmt w:val="bullet"/>
      <w:lvlText w:val="•"/>
      <w:lvlJc w:val="left"/>
      <w:pPr>
        <w:ind w:left="2093" w:hanging="361"/>
      </w:pPr>
    </w:lvl>
    <w:lvl w:ilvl="3">
      <w:numFmt w:val="bullet"/>
      <w:lvlText w:val="•"/>
      <w:lvlJc w:val="left"/>
      <w:pPr>
        <w:ind w:left="3066" w:hanging="361"/>
      </w:pPr>
    </w:lvl>
    <w:lvl w:ilvl="4">
      <w:numFmt w:val="bullet"/>
      <w:lvlText w:val="•"/>
      <w:lvlJc w:val="left"/>
      <w:pPr>
        <w:ind w:left="4040" w:hanging="361"/>
      </w:pPr>
    </w:lvl>
    <w:lvl w:ilvl="5">
      <w:numFmt w:val="bullet"/>
      <w:lvlText w:val="•"/>
      <w:lvlJc w:val="left"/>
      <w:pPr>
        <w:ind w:left="5013" w:hanging="361"/>
      </w:pPr>
    </w:lvl>
    <w:lvl w:ilvl="6">
      <w:numFmt w:val="bullet"/>
      <w:lvlText w:val="•"/>
      <w:lvlJc w:val="left"/>
      <w:pPr>
        <w:ind w:left="5986" w:hanging="361"/>
      </w:pPr>
    </w:lvl>
    <w:lvl w:ilvl="7">
      <w:numFmt w:val="bullet"/>
      <w:lvlText w:val="•"/>
      <w:lvlJc w:val="left"/>
      <w:pPr>
        <w:ind w:left="6960" w:hanging="361"/>
      </w:pPr>
    </w:lvl>
    <w:lvl w:ilvl="8">
      <w:numFmt w:val="bullet"/>
      <w:lvlText w:val="•"/>
      <w:lvlJc w:val="left"/>
      <w:pPr>
        <w:ind w:left="7933" w:hanging="361"/>
      </w:pPr>
    </w:lvl>
  </w:abstractNum>
  <w:abstractNum w:abstractNumId="1" w15:restartNumberingAfterBreak="0">
    <w:nsid w:val="00000403"/>
    <w:multiLevelType w:val="multilevel"/>
    <w:tmpl w:val="00000886"/>
    <w:lvl w:ilvl="0">
      <w:start w:val="1"/>
      <w:numFmt w:val="decimal"/>
      <w:lvlText w:val="%1."/>
      <w:lvlJc w:val="left"/>
      <w:pPr>
        <w:ind w:left="939" w:hanging="360"/>
      </w:pPr>
      <w:rPr>
        <w:rFonts w:ascii="Times New Roman" w:hAnsi="Times New Roman" w:cs="Times New Roman"/>
        <w:b w:val="0"/>
        <w:bCs w:val="0"/>
        <w:i w:val="0"/>
        <w:iCs w:val="0"/>
        <w:w w:val="100"/>
        <w:sz w:val="22"/>
        <w:szCs w:val="22"/>
      </w:rPr>
    </w:lvl>
    <w:lvl w:ilvl="1">
      <w:numFmt w:val="bullet"/>
      <w:lvlText w:val=""/>
      <w:lvlJc w:val="left"/>
      <w:pPr>
        <w:ind w:left="1732" w:hanging="361"/>
      </w:pPr>
      <w:rPr>
        <w:rFonts w:ascii="Symbol" w:hAnsi="Symbol"/>
        <w:b w:val="0"/>
        <w:i w:val="0"/>
        <w:w w:val="100"/>
        <w:sz w:val="22"/>
      </w:rPr>
    </w:lvl>
    <w:lvl w:ilvl="2">
      <w:numFmt w:val="bullet"/>
      <w:lvlText w:val="•"/>
      <w:lvlJc w:val="left"/>
      <w:pPr>
        <w:ind w:left="2644" w:hanging="361"/>
      </w:pPr>
    </w:lvl>
    <w:lvl w:ilvl="3">
      <w:numFmt w:val="bullet"/>
      <w:lvlText w:val="•"/>
      <w:lvlJc w:val="left"/>
      <w:pPr>
        <w:ind w:left="3548" w:hanging="361"/>
      </w:pPr>
    </w:lvl>
    <w:lvl w:ilvl="4">
      <w:numFmt w:val="bullet"/>
      <w:lvlText w:val="•"/>
      <w:lvlJc w:val="left"/>
      <w:pPr>
        <w:ind w:left="4453" w:hanging="361"/>
      </w:pPr>
    </w:lvl>
    <w:lvl w:ilvl="5">
      <w:numFmt w:val="bullet"/>
      <w:lvlText w:val="•"/>
      <w:lvlJc w:val="left"/>
      <w:pPr>
        <w:ind w:left="5357" w:hanging="361"/>
      </w:pPr>
    </w:lvl>
    <w:lvl w:ilvl="6">
      <w:numFmt w:val="bullet"/>
      <w:lvlText w:val="•"/>
      <w:lvlJc w:val="left"/>
      <w:pPr>
        <w:ind w:left="6262" w:hanging="361"/>
      </w:pPr>
    </w:lvl>
    <w:lvl w:ilvl="7">
      <w:numFmt w:val="bullet"/>
      <w:lvlText w:val="•"/>
      <w:lvlJc w:val="left"/>
      <w:pPr>
        <w:ind w:left="7166" w:hanging="361"/>
      </w:pPr>
    </w:lvl>
    <w:lvl w:ilvl="8">
      <w:numFmt w:val="bullet"/>
      <w:lvlText w:val="•"/>
      <w:lvlJc w:val="left"/>
      <w:pPr>
        <w:ind w:left="8071" w:hanging="361"/>
      </w:pPr>
    </w:lvl>
  </w:abstractNum>
  <w:abstractNum w:abstractNumId="2" w15:restartNumberingAfterBreak="0">
    <w:nsid w:val="00000404"/>
    <w:multiLevelType w:val="multilevel"/>
    <w:tmpl w:val="00000887"/>
    <w:lvl w:ilvl="0">
      <w:start w:val="1"/>
      <w:numFmt w:val="lowerRoman"/>
      <w:lvlText w:val="%1."/>
      <w:lvlJc w:val="left"/>
      <w:pPr>
        <w:ind w:left="1443" w:hanging="476"/>
      </w:pPr>
      <w:rPr>
        <w:rFonts w:ascii="Times New Roman" w:hAnsi="Times New Roman" w:cs="Times New Roman"/>
        <w:b w:val="0"/>
        <w:bCs w:val="0"/>
        <w:i w:val="0"/>
        <w:iCs w:val="0"/>
        <w:spacing w:val="0"/>
        <w:w w:val="100"/>
        <w:sz w:val="22"/>
        <w:szCs w:val="22"/>
      </w:rPr>
    </w:lvl>
    <w:lvl w:ilvl="1">
      <w:numFmt w:val="bullet"/>
      <w:lvlText w:val="•"/>
      <w:lvlJc w:val="left"/>
      <w:pPr>
        <w:ind w:left="2284" w:hanging="476"/>
      </w:pPr>
    </w:lvl>
    <w:lvl w:ilvl="2">
      <w:numFmt w:val="bullet"/>
      <w:lvlText w:val="•"/>
      <w:lvlJc w:val="left"/>
      <w:pPr>
        <w:ind w:left="3128" w:hanging="476"/>
      </w:pPr>
    </w:lvl>
    <w:lvl w:ilvl="3">
      <w:numFmt w:val="bullet"/>
      <w:lvlText w:val="•"/>
      <w:lvlJc w:val="left"/>
      <w:pPr>
        <w:ind w:left="3972" w:hanging="476"/>
      </w:pPr>
    </w:lvl>
    <w:lvl w:ilvl="4">
      <w:numFmt w:val="bullet"/>
      <w:lvlText w:val="•"/>
      <w:lvlJc w:val="left"/>
      <w:pPr>
        <w:ind w:left="4816" w:hanging="476"/>
      </w:pPr>
    </w:lvl>
    <w:lvl w:ilvl="5">
      <w:numFmt w:val="bullet"/>
      <w:lvlText w:val="•"/>
      <w:lvlJc w:val="left"/>
      <w:pPr>
        <w:ind w:left="5660" w:hanging="476"/>
      </w:pPr>
    </w:lvl>
    <w:lvl w:ilvl="6">
      <w:numFmt w:val="bullet"/>
      <w:lvlText w:val="•"/>
      <w:lvlJc w:val="left"/>
      <w:pPr>
        <w:ind w:left="6504" w:hanging="476"/>
      </w:pPr>
    </w:lvl>
    <w:lvl w:ilvl="7">
      <w:numFmt w:val="bullet"/>
      <w:lvlText w:val="•"/>
      <w:lvlJc w:val="left"/>
      <w:pPr>
        <w:ind w:left="7348" w:hanging="476"/>
      </w:pPr>
    </w:lvl>
    <w:lvl w:ilvl="8">
      <w:numFmt w:val="bullet"/>
      <w:lvlText w:val="•"/>
      <w:lvlJc w:val="left"/>
      <w:pPr>
        <w:ind w:left="8192" w:hanging="476"/>
      </w:pPr>
    </w:lvl>
  </w:abstractNum>
  <w:abstractNum w:abstractNumId="3" w15:restartNumberingAfterBreak="0">
    <w:nsid w:val="00000405"/>
    <w:multiLevelType w:val="multilevel"/>
    <w:tmpl w:val="00000888"/>
    <w:lvl w:ilvl="0">
      <w:numFmt w:val="bullet"/>
      <w:lvlText w:val=""/>
      <w:lvlJc w:val="left"/>
      <w:pPr>
        <w:ind w:left="1444" w:hanging="361"/>
      </w:pPr>
      <w:rPr>
        <w:rFonts w:ascii="Symbol" w:hAnsi="Symbol"/>
        <w:b w:val="0"/>
        <w:i w:val="0"/>
        <w:w w:val="100"/>
        <w:sz w:val="22"/>
      </w:rPr>
    </w:lvl>
    <w:lvl w:ilvl="1">
      <w:numFmt w:val="bullet"/>
      <w:lvlText w:val="•"/>
      <w:lvlJc w:val="left"/>
      <w:pPr>
        <w:ind w:left="2284" w:hanging="361"/>
      </w:pPr>
    </w:lvl>
    <w:lvl w:ilvl="2">
      <w:numFmt w:val="bullet"/>
      <w:lvlText w:val="•"/>
      <w:lvlJc w:val="left"/>
      <w:pPr>
        <w:ind w:left="3128" w:hanging="361"/>
      </w:pPr>
    </w:lvl>
    <w:lvl w:ilvl="3">
      <w:numFmt w:val="bullet"/>
      <w:lvlText w:val="•"/>
      <w:lvlJc w:val="left"/>
      <w:pPr>
        <w:ind w:left="3972" w:hanging="361"/>
      </w:pPr>
    </w:lvl>
    <w:lvl w:ilvl="4">
      <w:numFmt w:val="bullet"/>
      <w:lvlText w:val="•"/>
      <w:lvlJc w:val="left"/>
      <w:pPr>
        <w:ind w:left="4816" w:hanging="361"/>
      </w:pPr>
    </w:lvl>
    <w:lvl w:ilvl="5">
      <w:numFmt w:val="bullet"/>
      <w:lvlText w:val="•"/>
      <w:lvlJc w:val="left"/>
      <w:pPr>
        <w:ind w:left="5660" w:hanging="361"/>
      </w:pPr>
    </w:lvl>
    <w:lvl w:ilvl="6">
      <w:numFmt w:val="bullet"/>
      <w:lvlText w:val="•"/>
      <w:lvlJc w:val="left"/>
      <w:pPr>
        <w:ind w:left="6504" w:hanging="361"/>
      </w:pPr>
    </w:lvl>
    <w:lvl w:ilvl="7">
      <w:numFmt w:val="bullet"/>
      <w:lvlText w:val="•"/>
      <w:lvlJc w:val="left"/>
      <w:pPr>
        <w:ind w:left="7348" w:hanging="361"/>
      </w:pPr>
    </w:lvl>
    <w:lvl w:ilvl="8">
      <w:numFmt w:val="bullet"/>
      <w:lvlText w:val="•"/>
      <w:lvlJc w:val="left"/>
      <w:pPr>
        <w:ind w:left="8192" w:hanging="361"/>
      </w:pPr>
    </w:lvl>
  </w:abstractNum>
  <w:abstractNum w:abstractNumId="4" w15:restartNumberingAfterBreak="0">
    <w:nsid w:val="00000406"/>
    <w:multiLevelType w:val="multilevel"/>
    <w:tmpl w:val="00000889"/>
    <w:lvl w:ilvl="0">
      <w:numFmt w:val="bullet"/>
      <w:lvlText w:val=""/>
      <w:lvlJc w:val="left"/>
      <w:pPr>
        <w:ind w:left="1300" w:hanging="361"/>
      </w:pPr>
      <w:rPr>
        <w:rFonts w:ascii="Symbol" w:hAnsi="Symbol"/>
        <w:b w:val="0"/>
        <w:i w:val="0"/>
        <w:w w:val="100"/>
        <w:sz w:val="22"/>
      </w:rPr>
    </w:lvl>
    <w:lvl w:ilvl="1">
      <w:numFmt w:val="bullet"/>
      <w:lvlText w:val="•"/>
      <w:lvlJc w:val="left"/>
      <w:pPr>
        <w:ind w:left="2158" w:hanging="361"/>
      </w:pPr>
    </w:lvl>
    <w:lvl w:ilvl="2">
      <w:numFmt w:val="bullet"/>
      <w:lvlText w:val="•"/>
      <w:lvlJc w:val="left"/>
      <w:pPr>
        <w:ind w:left="3016" w:hanging="361"/>
      </w:pPr>
    </w:lvl>
    <w:lvl w:ilvl="3">
      <w:numFmt w:val="bullet"/>
      <w:lvlText w:val="•"/>
      <w:lvlJc w:val="left"/>
      <w:pPr>
        <w:ind w:left="3874" w:hanging="361"/>
      </w:pPr>
    </w:lvl>
    <w:lvl w:ilvl="4">
      <w:numFmt w:val="bullet"/>
      <w:lvlText w:val="•"/>
      <w:lvlJc w:val="left"/>
      <w:pPr>
        <w:ind w:left="4732" w:hanging="361"/>
      </w:pPr>
    </w:lvl>
    <w:lvl w:ilvl="5">
      <w:numFmt w:val="bullet"/>
      <w:lvlText w:val="•"/>
      <w:lvlJc w:val="left"/>
      <w:pPr>
        <w:ind w:left="5590" w:hanging="361"/>
      </w:pPr>
    </w:lvl>
    <w:lvl w:ilvl="6">
      <w:numFmt w:val="bullet"/>
      <w:lvlText w:val="•"/>
      <w:lvlJc w:val="left"/>
      <w:pPr>
        <w:ind w:left="6448" w:hanging="361"/>
      </w:pPr>
    </w:lvl>
    <w:lvl w:ilvl="7">
      <w:numFmt w:val="bullet"/>
      <w:lvlText w:val="•"/>
      <w:lvlJc w:val="left"/>
      <w:pPr>
        <w:ind w:left="7306" w:hanging="361"/>
      </w:pPr>
    </w:lvl>
    <w:lvl w:ilvl="8">
      <w:numFmt w:val="bullet"/>
      <w:lvlText w:val="•"/>
      <w:lvlJc w:val="left"/>
      <w:pPr>
        <w:ind w:left="8164" w:hanging="361"/>
      </w:pPr>
    </w:lvl>
  </w:abstractNum>
  <w:abstractNum w:abstractNumId="5" w15:restartNumberingAfterBreak="0">
    <w:nsid w:val="00000407"/>
    <w:multiLevelType w:val="multilevel"/>
    <w:tmpl w:val="0000088A"/>
    <w:lvl w:ilvl="0">
      <w:numFmt w:val="bullet"/>
      <w:lvlText w:val=""/>
      <w:lvlJc w:val="left"/>
      <w:pPr>
        <w:ind w:left="1013" w:hanging="361"/>
      </w:pPr>
      <w:rPr>
        <w:rFonts w:ascii="Symbol" w:hAnsi="Symbol"/>
        <w:b w:val="0"/>
        <w:i w:val="0"/>
        <w:w w:val="100"/>
        <w:sz w:val="22"/>
      </w:rPr>
    </w:lvl>
    <w:lvl w:ilvl="1">
      <w:numFmt w:val="bullet"/>
      <w:lvlText w:val="•"/>
      <w:lvlJc w:val="left"/>
      <w:pPr>
        <w:ind w:left="1906" w:hanging="361"/>
      </w:pPr>
    </w:lvl>
    <w:lvl w:ilvl="2">
      <w:numFmt w:val="bullet"/>
      <w:lvlText w:val="•"/>
      <w:lvlJc w:val="left"/>
      <w:pPr>
        <w:ind w:left="2792" w:hanging="361"/>
      </w:pPr>
    </w:lvl>
    <w:lvl w:ilvl="3">
      <w:numFmt w:val="bullet"/>
      <w:lvlText w:val="•"/>
      <w:lvlJc w:val="left"/>
      <w:pPr>
        <w:ind w:left="3678" w:hanging="361"/>
      </w:pPr>
    </w:lvl>
    <w:lvl w:ilvl="4">
      <w:numFmt w:val="bullet"/>
      <w:lvlText w:val="•"/>
      <w:lvlJc w:val="left"/>
      <w:pPr>
        <w:ind w:left="4564" w:hanging="361"/>
      </w:pPr>
    </w:lvl>
    <w:lvl w:ilvl="5">
      <w:numFmt w:val="bullet"/>
      <w:lvlText w:val="•"/>
      <w:lvlJc w:val="left"/>
      <w:pPr>
        <w:ind w:left="5450" w:hanging="361"/>
      </w:pPr>
    </w:lvl>
    <w:lvl w:ilvl="6">
      <w:numFmt w:val="bullet"/>
      <w:lvlText w:val="•"/>
      <w:lvlJc w:val="left"/>
      <w:pPr>
        <w:ind w:left="6336" w:hanging="361"/>
      </w:pPr>
    </w:lvl>
    <w:lvl w:ilvl="7">
      <w:numFmt w:val="bullet"/>
      <w:lvlText w:val="•"/>
      <w:lvlJc w:val="left"/>
      <w:pPr>
        <w:ind w:left="7222" w:hanging="361"/>
      </w:pPr>
    </w:lvl>
    <w:lvl w:ilvl="8">
      <w:numFmt w:val="bullet"/>
      <w:lvlText w:val="•"/>
      <w:lvlJc w:val="left"/>
      <w:pPr>
        <w:ind w:left="8108" w:hanging="361"/>
      </w:pPr>
    </w:lvl>
  </w:abstractNum>
  <w:abstractNum w:abstractNumId="6" w15:restartNumberingAfterBreak="0">
    <w:nsid w:val="00000408"/>
    <w:multiLevelType w:val="multilevel"/>
    <w:tmpl w:val="0000088B"/>
    <w:lvl w:ilvl="0">
      <w:start w:val="1"/>
      <w:numFmt w:val="decimal"/>
      <w:lvlText w:val="%1."/>
      <w:lvlJc w:val="left"/>
      <w:pPr>
        <w:ind w:left="939" w:hanging="360"/>
      </w:pPr>
      <w:rPr>
        <w:rFonts w:ascii="Times New Roman" w:hAnsi="Times New Roman" w:cs="Times New Roman"/>
        <w:b w:val="0"/>
        <w:bCs w:val="0"/>
        <w:i w:val="0"/>
        <w:iCs w:val="0"/>
        <w:w w:val="10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7" w15:restartNumberingAfterBreak="0">
    <w:nsid w:val="00000409"/>
    <w:multiLevelType w:val="multilevel"/>
    <w:tmpl w:val="0000088C"/>
    <w:lvl w:ilvl="0">
      <w:numFmt w:val="bullet"/>
      <w:lvlText w:val=""/>
      <w:lvlJc w:val="left"/>
      <w:pPr>
        <w:ind w:left="940" w:hanging="361"/>
      </w:pPr>
      <w:rPr>
        <w:rFonts w:ascii="Symbol" w:hAnsi="Symbol"/>
        <w:b w:val="0"/>
        <w:i w:val="0"/>
        <w:w w:val="100"/>
        <w:sz w:val="22"/>
      </w:rPr>
    </w:lvl>
    <w:lvl w:ilvl="1">
      <w:numFmt w:val="bullet"/>
      <w:lvlText w:val="•"/>
      <w:lvlJc w:val="left"/>
      <w:pPr>
        <w:ind w:left="1834" w:hanging="361"/>
      </w:pPr>
    </w:lvl>
    <w:lvl w:ilvl="2">
      <w:numFmt w:val="bullet"/>
      <w:lvlText w:val="•"/>
      <w:lvlJc w:val="left"/>
      <w:pPr>
        <w:ind w:left="2728" w:hanging="361"/>
      </w:pPr>
    </w:lvl>
    <w:lvl w:ilvl="3">
      <w:numFmt w:val="bullet"/>
      <w:lvlText w:val="•"/>
      <w:lvlJc w:val="left"/>
      <w:pPr>
        <w:ind w:left="3622" w:hanging="361"/>
      </w:pPr>
    </w:lvl>
    <w:lvl w:ilvl="4">
      <w:numFmt w:val="bullet"/>
      <w:lvlText w:val="•"/>
      <w:lvlJc w:val="left"/>
      <w:pPr>
        <w:ind w:left="4516" w:hanging="361"/>
      </w:pPr>
    </w:lvl>
    <w:lvl w:ilvl="5">
      <w:numFmt w:val="bullet"/>
      <w:lvlText w:val="•"/>
      <w:lvlJc w:val="left"/>
      <w:pPr>
        <w:ind w:left="5410" w:hanging="361"/>
      </w:pPr>
    </w:lvl>
    <w:lvl w:ilvl="6">
      <w:numFmt w:val="bullet"/>
      <w:lvlText w:val="•"/>
      <w:lvlJc w:val="left"/>
      <w:pPr>
        <w:ind w:left="6304" w:hanging="361"/>
      </w:pPr>
    </w:lvl>
    <w:lvl w:ilvl="7">
      <w:numFmt w:val="bullet"/>
      <w:lvlText w:val="•"/>
      <w:lvlJc w:val="left"/>
      <w:pPr>
        <w:ind w:left="7198" w:hanging="361"/>
      </w:pPr>
    </w:lvl>
    <w:lvl w:ilvl="8">
      <w:numFmt w:val="bullet"/>
      <w:lvlText w:val="•"/>
      <w:lvlJc w:val="left"/>
      <w:pPr>
        <w:ind w:left="8092" w:hanging="361"/>
      </w:pPr>
    </w:lvl>
  </w:abstractNum>
  <w:abstractNum w:abstractNumId="8" w15:restartNumberingAfterBreak="0">
    <w:nsid w:val="0000040A"/>
    <w:multiLevelType w:val="multilevel"/>
    <w:tmpl w:val="0000088D"/>
    <w:lvl w:ilvl="0">
      <w:start w:val="1"/>
      <w:numFmt w:val="decimal"/>
      <w:lvlText w:val="%1."/>
      <w:lvlJc w:val="left"/>
      <w:pPr>
        <w:ind w:left="939" w:hanging="360"/>
      </w:pPr>
      <w:rPr>
        <w:rFonts w:ascii="Times New Roman" w:hAnsi="Times New Roman" w:cs="Times New Roman"/>
        <w:b w:val="0"/>
        <w:bCs w:val="0"/>
        <w:i w:val="0"/>
        <w:iCs w:val="0"/>
        <w:w w:val="10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9" w15:restartNumberingAfterBreak="0">
    <w:nsid w:val="0000040B"/>
    <w:multiLevelType w:val="multilevel"/>
    <w:tmpl w:val="0000088E"/>
    <w:lvl w:ilvl="0">
      <w:start w:val="1"/>
      <w:numFmt w:val="decimal"/>
      <w:lvlText w:val="%1."/>
      <w:lvlJc w:val="left"/>
      <w:pPr>
        <w:ind w:left="939" w:hanging="360"/>
      </w:pPr>
      <w:rPr>
        <w:rFonts w:ascii="Times New Roman" w:hAnsi="Times New Roman" w:cs="Times New Roman"/>
        <w:b w:val="0"/>
        <w:bCs w:val="0"/>
        <w:i w:val="0"/>
        <w:iCs w:val="0"/>
        <w:w w:val="100"/>
        <w:sz w:val="22"/>
        <w:szCs w:val="22"/>
      </w:rPr>
    </w:lvl>
    <w:lvl w:ilvl="1">
      <w:numFmt w:val="bullet"/>
      <w:lvlText w:val=""/>
      <w:lvlJc w:val="left"/>
      <w:pPr>
        <w:ind w:left="1660" w:hanging="361"/>
      </w:pPr>
      <w:rPr>
        <w:rFonts w:ascii="Symbol" w:hAnsi="Symbol"/>
        <w:b w:val="0"/>
        <w:i w:val="0"/>
        <w:w w:val="100"/>
        <w:sz w:val="22"/>
      </w:rPr>
    </w:lvl>
    <w:lvl w:ilvl="2">
      <w:numFmt w:val="bullet"/>
      <w:lvlText w:val=""/>
      <w:lvlJc w:val="left"/>
      <w:pPr>
        <w:ind w:left="2381" w:hanging="361"/>
      </w:pPr>
      <w:rPr>
        <w:rFonts w:ascii="Symbol" w:hAnsi="Symbol"/>
        <w:b w:val="0"/>
        <w:i w:val="0"/>
        <w:w w:val="100"/>
        <w:sz w:val="22"/>
      </w:rPr>
    </w:lvl>
    <w:lvl w:ilvl="3">
      <w:numFmt w:val="bullet"/>
      <w:lvlText w:val="•"/>
      <w:lvlJc w:val="left"/>
      <w:pPr>
        <w:ind w:left="3317" w:hanging="361"/>
      </w:pPr>
    </w:lvl>
    <w:lvl w:ilvl="4">
      <w:numFmt w:val="bullet"/>
      <w:lvlText w:val="•"/>
      <w:lvlJc w:val="left"/>
      <w:pPr>
        <w:ind w:left="4255" w:hanging="361"/>
      </w:pPr>
    </w:lvl>
    <w:lvl w:ilvl="5">
      <w:numFmt w:val="bullet"/>
      <w:lvlText w:val="•"/>
      <w:lvlJc w:val="left"/>
      <w:pPr>
        <w:ind w:left="5192" w:hanging="361"/>
      </w:pPr>
    </w:lvl>
    <w:lvl w:ilvl="6">
      <w:numFmt w:val="bullet"/>
      <w:lvlText w:val="•"/>
      <w:lvlJc w:val="left"/>
      <w:pPr>
        <w:ind w:left="6130" w:hanging="361"/>
      </w:pPr>
    </w:lvl>
    <w:lvl w:ilvl="7">
      <w:numFmt w:val="bullet"/>
      <w:lvlText w:val="•"/>
      <w:lvlJc w:val="left"/>
      <w:pPr>
        <w:ind w:left="7067" w:hanging="361"/>
      </w:pPr>
    </w:lvl>
    <w:lvl w:ilvl="8">
      <w:numFmt w:val="bullet"/>
      <w:lvlText w:val="•"/>
      <w:lvlJc w:val="left"/>
      <w:pPr>
        <w:ind w:left="8005" w:hanging="361"/>
      </w:pPr>
    </w:lvl>
  </w:abstractNum>
  <w:abstractNum w:abstractNumId="10" w15:restartNumberingAfterBreak="0">
    <w:nsid w:val="0000040C"/>
    <w:multiLevelType w:val="multilevel"/>
    <w:tmpl w:val="0000088F"/>
    <w:lvl w:ilvl="0">
      <w:numFmt w:val="bullet"/>
      <w:lvlText w:val=""/>
      <w:lvlJc w:val="left"/>
      <w:pPr>
        <w:ind w:left="1660" w:hanging="361"/>
      </w:pPr>
      <w:rPr>
        <w:rFonts w:ascii="Symbol" w:hAnsi="Symbol"/>
        <w:b w:val="0"/>
        <w:i w:val="0"/>
        <w:w w:val="100"/>
        <w:sz w:val="22"/>
      </w:rPr>
    </w:lvl>
    <w:lvl w:ilvl="1">
      <w:numFmt w:val="bullet"/>
      <w:lvlText w:val="•"/>
      <w:lvlJc w:val="left"/>
      <w:pPr>
        <w:ind w:left="2482" w:hanging="361"/>
      </w:pPr>
    </w:lvl>
    <w:lvl w:ilvl="2">
      <w:numFmt w:val="bullet"/>
      <w:lvlText w:val="•"/>
      <w:lvlJc w:val="left"/>
      <w:pPr>
        <w:ind w:left="3304" w:hanging="361"/>
      </w:pPr>
    </w:lvl>
    <w:lvl w:ilvl="3">
      <w:numFmt w:val="bullet"/>
      <w:lvlText w:val="•"/>
      <w:lvlJc w:val="left"/>
      <w:pPr>
        <w:ind w:left="4126" w:hanging="361"/>
      </w:pPr>
    </w:lvl>
    <w:lvl w:ilvl="4">
      <w:numFmt w:val="bullet"/>
      <w:lvlText w:val="•"/>
      <w:lvlJc w:val="left"/>
      <w:pPr>
        <w:ind w:left="4948" w:hanging="361"/>
      </w:pPr>
    </w:lvl>
    <w:lvl w:ilvl="5">
      <w:numFmt w:val="bullet"/>
      <w:lvlText w:val="•"/>
      <w:lvlJc w:val="left"/>
      <w:pPr>
        <w:ind w:left="5770" w:hanging="361"/>
      </w:pPr>
    </w:lvl>
    <w:lvl w:ilvl="6">
      <w:numFmt w:val="bullet"/>
      <w:lvlText w:val="•"/>
      <w:lvlJc w:val="left"/>
      <w:pPr>
        <w:ind w:left="6592" w:hanging="361"/>
      </w:pPr>
    </w:lvl>
    <w:lvl w:ilvl="7">
      <w:numFmt w:val="bullet"/>
      <w:lvlText w:val="•"/>
      <w:lvlJc w:val="left"/>
      <w:pPr>
        <w:ind w:left="7414" w:hanging="361"/>
      </w:pPr>
    </w:lvl>
    <w:lvl w:ilvl="8">
      <w:numFmt w:val="bullet"/>
      <w:lvlText w:val="•"/>
      <w:lvlJc w:val="left"/>
      <w:pPr>
        <w:ind w:left="8236" w:hanging="361"/>
      </w:pPr>
    </w:lvl>
  </w:abstractNum>
  <w:abstractNum w:abstractNumId="11" w15:restartNumberingAfterBreak="0">
    <w:nsid w:val="0000040D"/>
    <w:multiLevelType w:val="multilevel"/>
    <w:tmpl w:val="00000890"/>
    <w:lvl w:ilvl="0">
      <w:start w:val="1"/>
      <w:numFmt w:val="decimal"/>
      <w:lvlText w:val="%1."/>
      <w:lvlJc w:val="left"/>
      <w:pPr>
        <w:ind w:left="939" w:hanging="360"/>
      </w:pPr>
      <w:rPr>
        <w:rFonts w:ascii="Times New Roman" w:hAnsi="Times New Roman" w:cs="Times New Roman"/>
        <w:b w:val="0"/>
        <w:bCs w:val="0"/>
        <w:i w:val="0"/>
        <w:iCs w:val="0"/>
        <w:w w:val="100"/>
        <w:sz w:val="22"/>
        <w:szCs w:val="22"/>
      </w:rPr>
    </w:lvl>
    <w:lvl w:ilvl="1">
      <w:numFmt w:val="bullet"/>
      <w:lvlText w:val=""/>
      <w:lvlJc w:val="left"/>
      <w:pPr>
        <w:ind w:left="1804" w:hanging="361"/>
      </w:pPr>
      <w:rPr>
        <w:rFonts w:ascii="Symbol" w:hAnsi="Symbol"/>
        <w:w w:val="100"/>
      </w:rPr>
    </w:lvl>
    <w:lvl w:ilvl="2">
      <w:numFmt w:val="bullet"/>
      <w:lvlText w:val="•"/>
      <w:lvlJc w:val="left"/>
      <w:pPr>
        <w:ind w:left="1800" w:hanging="361"/>
      </w:pPr>
    </w:lvl>
    <w:lvl w:ilvl="3">
      <w:numFmt w:val="bullet"/>
      <w:lvlText w:val="•"/>
      <w:lvlJc w:val="left"/>
      <w:pPr>
        <w:ind w:left="2810" w:hanging="361"/>
      </w:pPr>
    </w:lvl>
    <w:lvl w:ilvl="4">
      <w:numFmt w:val="bullet"/>
      <w:lvlText w:val="•"/>
      <w:lvlJc w:val="left"/>
      <w:pPr>
        <w:ind w:left="3820" w:hanging="361"/>
      </w:pPr>
    </w:lvl>
    <w:lvl w:ilvl="5">
      <w:numFmt w:val="bullet"/>
      <w:lvlText w:val="•"/>
      <w:lvlJc w:val="left"/>
      <w:pPr>
        <w:ind w:left="4830" w:hanging="361"/>
      </w:pPr>
    </w:lvl>
    <w:lvl w:ilvl="6">
      <w:numFmt w:val="bullet"/>
      <w:lvlText w:val="•"/>
      <w:lvlJc w:val="left"/>
      <w:pPr>
        <w:ind w:left="5840" w:hanging="361"/>
      </w:pPr>
    </w:lvl>
    <w:lvl w:ilvl="7">
      <w:numFmt w:val="bullet"/>
      <w:lvlText w:val="•"/>
      <w:lvlJc w:val="left"/>
      <w:pPr>
        <w:ind w:left="6850" w:hanging="361"/>
      </w:pPr>
    </w:lvl>
    <w:lvl w:ilvl="8">
      <w:numFmt w:val="bullet"/>
      <w:lvlText w:val="•"/>
      <w:lvlJc w:val="left"/>
      <w:pPr>
        <w:ind w:left="7860" w:hanging="361"/>
      </w:pPr>
    </w:lvl>
  </w:abstractNum>
  <w:abstractNum w:abstractNumId="12" w15:restartNumberingAfterBreak="0">
    <w:nsid w:val="0000040E"/>
    <w:multiLevelType w:val="multilevel"/>
    <w:tmpl w:val="00000891"/>
    <w:lvl w:ilvl="0">
      <w:start w:val="1"/>
      <w:numFmt w:val="decimal"/>
      <w:lvlText w:val="%1."/>
      <w:lvlJc w:val="left"/>
      <w:pPr>
        <w:ind w:left="939" w:hanging="360"/>
      </w:pPr>
      <w:rPr>
        <w:rFonts w:ascii="Times New Roman" w:hAnsi="Times New Roman" w:cs="Times New Roman"/>
        <w:b w:val="0"/>
        <w:bCs w:val="0"/>
        <w:i w:val="0"/>
        <w:iCs w:val="0"/>
        <w:w w:val="100"/>
        <w:sz w:val="22"/>
        <w:szCs w:val="22"/>
      </w:rPr>
    </w:lvl>
    <w:lvl w:ilvl="1">
      <w:numFmt w:val="bullet"/>
      <w:lvlText w:val="•"/>
      <w:lvlJc w:val="left"/>
      <w:pPr>
        <w:ind w:left="1580" w:hanging="360"/>
      </w:pPr>
    </w:lvl>
    <w:lvl w:ilvl="2">
      <w:numFmt w:val="bullet"/>
      <w:lvlText w:val="•"/>
      <w:lvlJc w:val="left"/>
      <w:pPr>
        <w:ind w:left="2502" w:hanging="360"/>
      </w:pPr>
    </w:lvl>
    <w:lvl w:ilvl="3">
      <w:numFmt w:val="bullet"/>
      <w:lvlText w:val="•"/>
      <w:lvlJc w:val="left"/>
      <w:pPr>
        <w:ind w:left="3424" w:hanging="360"/>
      </w:pPr>
    </w:lvl>
    <w:lvl w:ilvl="4">
      <w:numFmt w:val="bullet"/>
      <w:lvlText w:val="•"/>
      <w:lvlJc w:val="left"/>
      <w:pPr>
        <w:ind w:left="4346" w:hanging="360"/>
      </w:pPr>
    </w:lvl>
    <w:lvl w:ilvl="5">
      <w:numFmt w:val="bullet"/>
      <w:lvlText w:val="•"/>
      <w:lvlJc w:val="left"/>
      <w:pPr>
        <w:ind w:left="5268" w:hanging="360"/>
      </w:pPr>
    </w:lvl>
    <w:lvl w:ilvl="6">
      <w:numFmt w:val="bullet"/>
      <w:lvlText w:val="•"/>
      <w:lvlJc w:val="left"/>
      <w:pPr>
        <w:ind w:left="6191" w:hanging="360"/>
      </w:pPr>
    </w:lvl>
    <w:lvl w:ilvl="7">
      <w:numFmt w:val="bullet"/>
      <w:lvlText w:val="•"/>
      <w:lvlJc w:val="left"/>
      <w:pPr>
        <w:ind w:left="7113" w:hanging="360"/>
      </w:pPr>
    </w:lvl>
    <w:lvl w:ilvl="8">
      <w:numFmt w:val="bullet"/>
      <w:lvlText w:val="•"/>
      <w:lvlJc w:val="left"/>
      <w:pPr>
        <w:ind w:left="8035" w:hanging="360"/>
      </w:pPr>
    </w:lvl>
  </w:abstractNum>
  <w:abstractNum w:abstractNumId="13" w15:restartNumberingAfterBreak="0">
    <w:nsid w:val="0000040F"/>
    <w:multiLevelType w:val="multilevel"/>
    <w:tmpl w:val="00000892"/>
    <w:lvl w:ilvl="0">
      <w:start w:val="1"/>
      <w:numFmt w:val="decimal"/>
      <w:lvlText w:val="%1."/>
      <w:lvlJc w:val="left"/>
      <w:pPr>
        <w:ind w:left="690" w:hanging="332"/>
      </w:pPr>
      <w:rPr>
        <w:rFonts w:ascii="Times New Roman" w:hAnsi="Times New Roman" w:cs="Times New Roman"/>
        <w:b w:val="0"/>
        <w:bCs w:val="0"/>
        <w:i w:val="0"/>
        <w:iCs w:val="0"/>
        <w:w w:val="100"/>
        <w:sz w:val="22"/>
        <w:szCs w:val="22"/>
      </w:rPr>
    </w:lvl>
    <w:lvl w:ilvl="1">
      <w:numFmt w:val="bullet"/>
      <w:lvlText w:val=""/>
      <w:lvlJc w:val="left"/>
      <w:pPr>
        <w:ind w:left="1079" w:hanging="361"/>
      </w:pPr>
      <w:rPr>
        <w:rFonts w:ascii="Symbol" w:hAnsi="Symbol"/>
        <w:b w:val="0"/>
        <w:i w:val="0"/>
        <w:w w:val="100"/>
        <w:sz w:val="22"/>
      </w:rPr>
    </w:lvl>
    <w:lvl w:ilvl="2">
      <w:numFmt w:val="bullet"/>
      <w:lvlText w:val="o"/>
      <w:lvlJc w:val="left"/>
      <w:pPr>
        <w:ind w:left="1799" w:hanging="361"/>
      </w:pPr>
      <w:rPr>
        <w:rFonts w:ascii="Courier New" w:hAnsi="Courier New"/>
        <w:b w:val="0"/>
        <w:i w:val="0"/>
        <w:w w:val="100"/>
        <w:sz w:val="22"/>
      </w:rPr>
    </w:lvl>
    <w:lvl w:ilvl="3">
      <w:numFmt w:val="bullet"/>
      <w:lvlText w:val="•"/>
      <w:lvlJc w:val="left"/>
      <w:pPr>
        <w:ind w:left="2810" w:hanging="361"/>
      </w:pPr>
    </w:lvl>
    <w:lvl w:ilvl="4">
      <w:numFmt w:val="bullet"/>
      <w:lvlText w:val="•"/>
      <w:lvlJc w:val="left"/>
      <w:pPr>
        <w:ind w:left="3820" w:hanging="361"/>
      </w:pPr>
    </w:lvl>
    <w:lvl w:ilvl="5">
      <w:numFmt w:val="bullet"/>
      <w:lvlText w:val="•"/>
      <w:lvlJc w:val="left"/>
      <w:pPr>
        <w:ind w:left="4830" w:hanging="361"/>
      </w:pPr>
    </w:lvl>
    <w:lvl w:ilvl="6">
      <w:numFmt w:val="bullet"/>
      <w:lvlText w:val="•"/>
      <w:lvlJc w:val="left"/>
      <w:pPr>
        <w:ind w:left="5840" w:hanging="361"/>
      </w:pPr>
    </w:lvl>
    <w:lvl w:ilvl="7">
      <w:numFmt w:val="bullet"/>
      <w:lvlText w:val="•"/>
      <w:lvlJc w:val="left"/>
      <w:pPr>
        <w:ind w:left="6850" w:hanging="361"/>
      </w:pPr>
    </w:lvl>
    <w:lvl w:ilvl="8">
      <w:numFmt w:val="bullet"/>
      <w:lvlText w:val="•"/>
      <w:lvlJc w:val="left"/>
      <w:pPr>
        <w:ind w:left="7860" w:hanging="361"/>
      </w:pPr>
    </w:lvl>
  </w:abstractNum>
  <w:abstractNum w:abstractNumId="14" w15:restartNumberingAfterBreak="0">
    <w:nsid w:val="00000410"/>
    <w:multiLevelType w:val="multilevel"/>
    <w:tmpl w:val="00000893"/>
    <w:lvl w:ilvl="0">
      <w:numFmt w:val="bullet"/>
      <w:lvlText w:val="•"/>
      <w:lvlJc w:val="left"/>
      <w:pPr>
        <w:ind w:left="1084" w:hanging="432"/>
      </w:pPr>
      <w:rPr>
        <w:rFonts w:ascii="Verdana" w:hAnsi="Verdana"/>
        <w:b w:val="0"/>
        <w:i w:val="0"/>
        <w:w w:val="130"/>
        <w:sz w:val="22"/>
      </w:rPr>
    </w:lvl>
    <w:lvl w:ilvl="1">
      <w:numFmt w:val="bullet"/>
      <w:lvlText w:val="o"/>
      <w:lvlJc w:val="left"/>
      <w:pPr>
        <w:ind w:left="1948" w:hanging="433"/>
      </w:pPr>
      <w:rPr>
        <w:rFonts w:ascii="Courier New" w:hAnsi="Courier New"/>
        <w:w w:val="100"/>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3"/>
      </w:pPr>
    </w:lvl>
    <w:lvl w:ilvl="7">
      <w:numFmt w:val="bullet"/>
      <w:lvlText w:val="•"/>
      <w:lvlJc w:val="left"/>
      <w:pPr>
        <w:ind w:left="7233" w:hanging="433"/>
      </w:pPr>
    </w:lvl>
    <w:lvl w:ilvl="8">
      <w:numFmt w:val="bullet"/>
      <w:lvlText w:val="•"/>
      <w:lvlJc w:val="left"/>
      <w:pPr>
        <w:ind w:left="8115" w:hanging="433"/>
      </w:pPr>
    </w:lvl>
  </w:abstractNum>
  <w:abstractNum w:abstractNumId="15" w15:restartNumberingAfterBreak="0">
    <w:nsid w:val="0999672A"/>
    <w:multiLevelType w:val="hybridMultilevel"/>
    <w:tmpl w:val="EF60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7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6C"/>
    <w:rsid w:val="000A36CC"/>
    <w:rsid w:val="00211DF2"/>
    <w:rsid w:val="002150F9"/>
    <w:rsid w:val="00352A16"/>
    <w:rsid w:val="0039743F"/>
    <w:rsid w:val="003F5F63"/>
    <w:rsid w:val="00406A6C"/>
    <w:rsid w:val="00445A9C"/>
    <w:rsid w:val="00452917"/>
    <w:rsid w:val="004B3958"/>
    <w:rsid w:val="004D1DBD"/>
    <w:rsid w:val="005533C8"/>
    <w:rsid w:val="00570D82"/>
    <w:rsid w:val="005D7BE4"/>
    <w:rsid w:val="00674F9E"/>
    <w:rsid w:val="008B4169"/>
    <w:rsid w:val="00972A88"/>
    <w:rsid w:val="009C7374"/>
    <w:rsid w:val="009D1843"/>
    <w:rsid w:val="009E49A1"/>
    <w:rsid w:val="00C261F3"/>
    <w:rsid w:val="00C263B6"/>
    <w:rsid w:val="00CC1AE1"/>
    <w:rsid w:val="00DA280A"/>
    <w:rsid w:val="00E53E87"/>
    <w:rsid w:val="00F10F68"/>
    <w:rsid w:val="00F47708"/>
    <w:rsid w:val="00F8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3"/>
    <o:shapelayout v:ext="edit">
      <o:idmap v:ext="edit" data="1"/>
    </o:shapelayout>
  </w:shapeDefaults>
  <w:decimalSymbol w:val="."/>
  <w:listSeparator w:val=","/>
  <w14:docId w14:val="794C29AC"/>
  <w14:defaultImageDpi w14:val="0"/>
  <w15:docId w15:val="{6DD22B8B-03F6-478F-A875-A2F340EB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line="243" w:lineRule="exact"/>
      <w:ind w:left="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34"/>
    <w:qFormat/>
    <w:pPr>
      <w:ind w:left="939" w:hanging="361"/>
      <w:jc w:val="both"/>
    </w:pPr>
    <w:rPr>
      <w:sz w:val="24"/>
      <w:szCs w:val="24"/>
    </w:rPr>
  </w:style>
  <w:style w:type="paragraph" w:customStyle="1" w:styleId="TableParagraph">
    <w:name w:val="Table Paragraph"/>
    <w:basedOn w:val="Normal"/>
    <w:uiPriority w:val="1"/>
    <w:qFormat/>
    <w:pPr>
      <w:ind w:left="57"/>
    </w:pPr>
    <w:rPr>
      <w:rFonts w:ascii="Calibri" w:hAnsi="Calibri" w:cs="Calibri"/>
      <w:sz w:val="24"/>
      <w:szCs w:val="24"/>
    </w:rPr>
  </w:style>
  <w:style w:type="paragraph" w:styleId="BalloonText">
    <w:name w:val="Balloon Text"/>
    <w:basedOn w:val="Normal"/>
    <w:link w:val="BalloonTextChar"/>
    <w:uiPriority w:val="99"/>
    <w:semiHidden/>
    <w:unhideWhenUsed/>
    <w:rsid w:val="00406A6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06A6C"/>
    <w:rPr>
      <w:rFonts w:ascii="Segoe UI" w:hAnsi="Segoe UI" w:cs="Segoe UI"/>
      <w:sz w:val="18"/>
      <w:szCs w:val="18"/>
    </w:rPr>
  </w:style>
  <w:style w:type="character" w:styleId="Hyperlink">
    <w:name w:val="Hyperlink"/>
    <w:basedOn w:val="DefaultParagraphFont"/>
    <w:uiPriority w:val="99"/>
    <w:unhideWhenUsed/>
    <w:rsid w:val="00F10F68"/>
    <w:rPr>
      <w:rFonts w:cs="Times New Roman"/>
      <w:color w:val="0563C1" w:themeColor="hyperlink"/>
      <w:u w:val="single"/>
    </w:rPr>
  </w:style>
  <w:style w:type="character" w:styleId="FollowedHyperlink">
    <w:name w:val="FollowedHyperlink"/>
    <w:basedOn w:val="DefaultParagraphFont"/>
    <w:uiPriority w:val="99"/>
    <w:semiHidden/>
    <w:unhideWhenUsed/>
    <w:rsid w:val="005D7BE4"/>
    <w:rPr>
      <w:rFonts w:cs="Times New Roman"/>
      <w:color w:val="954F72" w:themeColor="followedHyperlink"/>
      <w:u w:val="single"/>
    </w:rPr>
  </w:style>
  <w:style w:type="paragraph" w:styleId="Header">
    <w:name w:val="header"/>
    <w:basedOn w:val="Normal"/>
    <w:link w:val="HeaderChar"/>
    <w:uiPriority w:val="99"/>
    <w:unhideWhenUsed/>
    <w:rsid w:val="004D1DBD"/>
    <w:pPr>
      <w:tabs>
        <w:tab w:val="center" w:pos="4680"/>
        <w:tab w:val="right" w:pos="9360"/>
      </w:tabs>
    </w:pPr>
  </w:style>
  <w:style w:type="character" w:customStyle="1" w:styleId="HeaderChar">
    <w:name w:val="Header Char"/>
    <w:basedOn w:val="DefaultParagraphFont"/>
    <w:link w:val="Header"/>
    <w:uiPriority w:val="99"/>
    <w:locked/>
    <w:rsid w:val="004D1DBD"/>
    <w:rPr>
      <w:rFonts w:ascii="Times New Roman" w:hAnsi="Times New Roman" w:cs="Times New Roman"/>
    </w:rPr>
  </w:style>
  <w:style w:type="paragraph" w:styleId="Footer">
    <w:name w:val="footer"/>
    <w:basedOn w:val="Normal"/>
    <w:link w:val="FooterChar"/>
    <w:uiPriority w:val="99"/>
    <w:unhideWhenUsed/>
    <w:rsid w:val="004D1DBD"/>
    <w:pPr>
      <w:tabs>
        <w:tab w:val="center" w:pos="4680"/>
        <w:tab w:val="right" w:pos="9360"/>
      </w:tabs>
    </w:pPr>
  </w:style>
  <w:style w:type="character" w:customStyle="1" w:styleId="FooterChar">
    <w:name w:val="Footer Char"/>
    <w:basedOn w:val="DefaultParagraphFont"/>
    <w:link w:val="Footer"/>
    <w:uiPriority w:val="99"/>
    <w:locked/>
    <w:rsid w:val="004D1D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share.ncdsb.com/dsweb/Get/Document-1871135/Request%20for%20Overnight%20Field%20Trip%2c%20Extended%20Overnight%20Field%20Trip%20and%20Excursion" TargetMode="External"/><Relationship Id="rId18" Type="http://schemas.openxmlformats.org/officeDocument/2006/relationships/hyperlink" Target="https://docushare.ncdsb.com/dsweb/Get/Document-1871135/Request%20for%20Overnight%20Field%20Trip%2c%20Extended%20Overnight%20Field%20Trip%20and%20Excursion.pdf" TargetMode="External"/><Relationship Id="rId26" Type="http://schemas.openxmlformats.org/officeDocument/2006/relationships/hyperlink" Target="https://docushare.ncdsb.com/dsweb/Get/Document-1094586/TRAF004.pdf" TargetMode="External"/><Relationship Id="rId21" Type="http://schemas.openxmlformats.org/officeDocument/2006/relationships/hyperlink" Target="https://docushare.ncdsb.com/dsweb/Get/Document-2115254/Permission%20&amp;%20Informed%20Consent%20(Overnight%20and%20Extended%20Trip).pdf" TargetMode="External"/><Relationship Id="rId34" Type="http://schemas.openxmlformats.org/officeDocument/2006/relationships/hyperlink" Target="https://docushare.ncdsb.com/dsweb/Get/Document-1981975/302.4%20-%20Volunteer%20Drivers%20AOP.pdf" TargetMode="External"/><Relationship Id="rId7" Type="http://schemas.openxmlformats.org/officeDocument/2006/relationships/image" Target="media/image1.png"/><Relationship Id="rId12" Type="http://schemas.openxmlformats.org/officeDocument/2006/relationships/hyperlink" Target="https://docushare.ncdsb.com/dsweb/Get/Document-1871134/Request%20for%20Educational%20Day%20and%20Extended%20Day%20Field%20Trip.pdf" TargetMode="External"/><Relationship Id="rId17" Type="http://schemas.openxmlformats.org/officeDocument/2006/relationships/hyperlink" Target="https://docushare.ncdsb.com/dsweb/Get/Document-1094586/TRAF004.pdf" TargetMode="External"/><Relationship Id="rId25" Type="http://schemas.openxmlformats.org/officeDocument/2006/relationships/hyperlink" Target="https://docushare.ncdsb.com/dsweb/Get/Document-1094586/TRAF004.pdf" TargetMode="External"/><Relationship Id="rId33" Type="http://schemas.openxmlformats.org/officeDocument/2006/relationships/hyperlink" Target="http://www.osbie.on.c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ushare.ncdsb.com/dsweb/Get/Document-1901764/Request%20for%20Continuing%20Education%20Credit%20Program%20Overnight%20Field%20Trip%2c%20Extended%20Overnight%20Field%20Trip%20and%20Excursion.pdf" TargetMode="External"/><Relationship Id="rId20" Type="http://schemas.openxmlformats.org/officeDocument/2006/relationships/hyperlink" Target="https://docushare.ncdsb.com/dsweb/Get/Document-2115253/Permission%20&amp;%20Informed%20Consent%20(Day%20Trip).pdf" TargetMode="External"/><Relationship Id="rId29" Type="http://schemas.openxmlformats.org/officeDocument/2006/relationships/hyperlink" Target="https://docushare.ncdsb.com/dsweb/Get/Document-1871130/Airline%2c%20Tour%20Company%2c%20Insurance%20Checklis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871132/Request%20for%20Co-Instructional%20Participation.pdf" TargetMode="External"/><Relationship Id="rId24" Type="http://schemas.openxmlformats.org/officeDocument/2006/relationships/hyperlink" Target="https://docushare.ncdsb.com/dsweb/Get/Document-1443434/Volunteer%20Drivers%20-%20Authorization%20to%20Transport%20Students.pdf" TargetMode="External"/><Relationship Id="rId32" Type="http://schemas.openxmlformats.org/officeDocument/2006/relationships/hyperlink" Target="http://www.ophea.net/"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ushare.ncdsb.com/dsweb/Get/Document-1901764/Request%20for%20Continuing%20Education%20Credit%20Program%20Overnight%20Field%20Trip%2c%20Extended%20Overnight%20Field%20Trip%20and%20Excursion.pdf" TargetMode="External"/><Relationship Id="rId23" Type="http://schemas.openxmlformats.org/officeDocument/2006/relationships/footer" Target="footer2.xml"/><Relationship Id="rId28" Type="http://schemas.openxmlformats.org/officeDocument/2006/relationships/hyperlink" Target="https://docushare.ncdsb.com/dsweb/Get/Document-1871130/Airline%2c%20Tour%20Company%2c%20Insurance%20Checklist.pdf" TargetMode="External"/><Relationship Id="rId36" Type="http://schemas.openxmlformats.org/officeDocument/2006/relationships/hyperlink" Target="https://docushare.ncdsb.com/dsweb/Get/Document-1981967/301.11%20-%20Student%20Fees%20AOP.pdf" TargetMode="External"/><Relationship Id="rId10" Type="http://schemas.openxmlformats.org/officeDocument/2006/relationships/hyperlink" Target="https://docushare.ncdsb.com/dsweb/Get/Document-1871131/OFSAA%20Transportation%20Request%20Form.pdf" TargetMode="External"/><Relationship Id="rId19" Type="http://schemas.openxmlformats.org/officeDocument/2006/relationships/hyperlink" Target="https://docushare.ncdsb.com/dsweb/Get/Document-1871130/Airline%2c%20Tour%20Company%2c%20Insurance%20Checklist.pdf" TargetMode="External"/><Relationship Id="rId31" Type="http://schemas.openxmlformats.org/officeDocument/2006/relationships/hyperlink" Target="http://www.e-laws.gov.on.ca/html/statutes/english/elaws_statutes_90e02_e.htm" TargetMode="External"/><Relationship Id="rId4" Type="http://schemas.openxmlformats.org/officeDocument/2006/relationships/webSettings" Target="webSettings.xml"/><Relationship Id="rId9" Type="http://schemas.openxmlformats.org/officeDocument/2006/relationships/hyperlink" Target="https://docushare.ncdsb.com/dsweb/Get/Document-1871130/Airline%2c%20Tour%20Company%2c%20Insurance%20Checklist.pdf" TargetMode="External"/><Relationship Id="rId14" Type="http://schemas.openxmlformats.org/officeDocument/2006/relationships/hyperlink" Target="https://docushare.ncdsb.com/dsweb/Get/Document-1871135/Request%20for%20Overnight%20Field%20Trip%2c%20Extended%20Overnight%20Field%20Trip%20and%20Excursion" TargetMode="External"/><Relationship Id="rId22" Type="http://schemas.openxmlformats.org/officeDocument/2006/relationships/hyperlink" Target="http://safety.ophea.net/" TargetMode="External"/><Relationship Id="rId27" Type="http://schemas.openxmlformats.org/officeDocument/2006/relationships/hyperlink" Target="https://docushare.ncdsb.com/dsweb/Get/Document-1443433/Request%20to%20Transport%20Student%20Consent%20Form.pdf" TargetMode="External"/><Relationship Id="rId30" Type="http://schemas.openxmlformats.org/officeDocument/2006/relationships/hyperlink" Target="http://www.csa.ca/cm/ca/en/home" TargetMode="External"/><Relationship Id="rId35" Type="http://schemas.openxmlformats.org/officeDocument/2006/relationships/hyperlink" Target="https://docushare.ncdsb.com/dsweb/Get/Document-1982023/800.9%20-%20Volunteering%20in%20Catholic%20Schools%20AOP.pdf"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8243</Words>
  <Characters>46991</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
  <LinksUpToDate>false</LinksUpToDate>
  <CharactersWithSpaces>55124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subject/>
  <dc:creator>croccoj</dc:creator>
  <cp:keywords/>
  <dc:description/>
  <cp:lastModifiedBy>Pisano, Anna</cp:lastModifiedBy>
  <cp:revision>2</cp:revision>
  <cp:lastPrinted>2023-09-11T17:47:00Z</cp:lastPrinted>
  <dcterms:created xsi:type="dcterms:W3CDTF">2023-09-11T19:10:00Z</dcterms:created>
  <dcterms:modified xsi:type="dcterms:W3CDTF">2023-09-11T19:10:00Z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ies>
</file>